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3254C" w14:textId="77777777" w:rsidR="00F24E39" w:rsidRPr="00BC37CE" w:rsidRDefault="00BC37CE" w:rsidP="00F24E39">
      <w:pPr>
        <w:pStyle w:val="PlainText"/>
        <w:jc w:val="center"/>
        <w:rPr>
          <w:rFonts w:ascii="Times New Roman" w:hAnsi="Times New Roman" w:cs="Times New Roman"/>
          <w:bCs/>
          <w:color w:val="2E74B5" w:themeColor="accent5" w:themeShade="BF"/>
          <w:sz w:val="36"/>
          <w:szCs w:val="36"/>
        </w:rPr>
      </w:pPr>
      <w:bookmarkStart w:id="0" w:name="_Hlk47951033"/>
      <w:r w:rsidRPr="00BC37CE">
        <w:rPr>
          <w:rFonts w:ascii="Times New Roman" w:hAnsi="Times New Roman" w:cs="Times New Roman"/>
          <w:bCs/>
          <w:color w:val="2E74B5" w:themeColor="accent5" w:themeShade="BF"/>
          <w:sz w:val="36"/>
          <w:szCs w:val="36"/>
        </w:rPr>
        <w:t xml:space="preserve">FY20 </w:t>
      </w:r>
      <w:r w:rsidR="00124037" w:rsidRPr="00BC37CE">
        <w:rPr>
          <w:rFonts w:ascii="Times New Roman" w:hAnsi="Times New Roman" w:cs="Times New Roman"/>
          <w:bCs/>
          <w:color w:val="2E74B5" w:themeColor="accent5" w:themeShade="BF"/>
          <w:sz w:val="36"/>
          <w:szCs w:val="36"/>
        </w:rPr>
        <w:t xml:space="preserve">PSC </w:t>
      </w:r>
      <w:r w:rsidR="00F24E39" w:rsidRPr="00BC37CE">
        <w:rPr>
          <w:rFonts w:ascii="Times New Roman" w:hAnsi="Times New Roman" w:cs="Times New Roman"/>
          <w:bCs/>
          <w:color w:val="2E74B5" w:themeColor="accent5" w:themeShade="BF"/>
          <w:sz w:val="36"/>
          <w:szCs w:val="36"/>
        </w:rPr>
        <w:t>Goals and Objective Responses</w:t>
      </w:r>
    </w:p>
    <w:bookmarkEnd w:id="0"/>
    <w:p w14:paraId="792AA6BA" w14:textId="77777777" w:rsidR="00F24E39" w:rsidRPr="003E5A16" w:rsidRDefault="00F24E39" w:rsidP="00F24E39">
      <w:pPr>
        <w:pStyle w:val="PlainText"/>
        <w:rPr>
          <w:rFonts w:ascii="Times New Roman" w:hAnsi="Times New Roman" w:cs="Times New Roman"/>
          <w:b/>
          <w:sz w:val="28"/>
          <w:szCs w:val="28"/>
        </w:rPr>
      </w:pPr>
    </w:p>
    <w:p w14:paraId="744B30C4" w14:textId="77777777" w:rsidR="00F24E39" w:rsidRPr="00663B59" w:rsidRDefault="00F24E39" w:rsidP="00F24E39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 w:rsidRPr="00663B59">
        <w:rPr>
          <w:rFonts w:ascii="Times New Roman" w:hAnsi="Times New Roman" w:cs="Times New Roman"/>
          <w:bCs/>
          <w:sz w:val="24"/>
          <w:szCs w:val="24"/>
        </w:rPr>
        <w:t>Please list each</w:t>
      </w:r>
      <w:r w:rsidR="00427DBF" w:rsidRPr="00663B59">
        <w:rPr>
          <w:rFonts w:ascii="Times New Roman" w:hAnsi="Times New Roman" w:cs="Times New Roman"/>
          <w:bCs/>
          <w:sz w:val="24"/>
          <w:szCs w:val="24"/>
        </w:rPr>
        <w:t xml:space="preserve"> individual</w:t>
      </w:r>
      <w:r w:rsidRPr="00663B59">
        <w:rPr>
          <w:rFonts w:ascii="Times New Roman" w:hAnsi="Times New Roman" w:cs="Times New Roman"/>
          <w:bCs/>
          <w:sz w:val="24"/>
          <w:szCs w:val="24"/>
        </w:rPr>
        <w:t xml:space="preserve"> goal that you set for</w:t>
      </w:r>
      <w:r w:rsidR="00A008A8" w:rsidRPr="00663B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08A8" w:rsidRPr="00663B59">
        <w:rPr>
          <w:rFonts w:ascii="Times New Roman" w:hAnsi="Times New Roman" w:cs="Times New Roman"/>
          <w:b/>
          <w:sz w:val="24"/>
          <w:szCs w:val="24"/>
        </w:rPr>
        <w:t>FY20</w:t>
      </w:r>
      <w:r w:rsidR="00A008A8" w:rsidRPr="00663B59">
        <w:rPr>
          <w:rFonts w:ascii="Times New Roman" w:hAnsi="Times New Roman" w:cs="Times New Roman"/>
          <w:bCs/>
          <w:sz w:val="24"/>
          <w:szCs w:val="24"/>
        </w:rPr>
        <w:t>.  These can be found in</w:t>
      </w:r>
      <w:r w:rsidRPr="00663B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08A8" w:rsidRPr="00663B59">
        <w:rPr>
          <w:rFonts w:ascii="Times New Roman" w:hAnsi="Times New Roman" w:cs="Times New Roman"/>
          <w:bCs/>
          <w:sz w:val="24"/>
          <w:szCs w:val="24"/>
        </w:rPr>
        <w:t xml:space="preserve">your </w:t>
      </w:r>
      <w:r w:rsidRPr="00663B59">
        <w:rPr>
          <w:rFonts w:ascii="Times New Roman" w:hAnsi="Times New Roman" w:cs="Times New Roman"/>
          <w:bCs/>
          <w:sz w:val="24"/>
          <w:szCs w:val="24"/>
          <w:u w:val="single"/>
        </w:rPr>
        <w:t xml:space="preserve">FY </w:t>
      </w:r>
      <w:r w:rsidR="00A008A8" w:rsidRPr="00663B59">
        <w:rPr>
          <w:rFonts w:ascii="Times New Roman" w:hAnsi="Times New Roman" w:cs="Times New Roman"/>
          <w:bCs/>
          <w:sz w:val="24"/>
          <w:szCs w:val="24"/>
          <w:u w:val="single"/>
        </w:rPr>
        <w:t>20</w:t>
      </w:r>
      <w:r w:rsidRPr="00663B5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Discretionary Grant</w:t>
      </w:r>
      <w:r w:rsidR="00427DBF" w:rsidRPr="00663B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4037" w:rsidRPr="00663B59">
        <w:rPr>
          <w:rFonts w:ascii="Times New Roman" w:hAnsi="Times New Roman" w:cs="Times New Roman"/>
          <w:bCs/>
          <w:sz w:val="24"/>
          <w:szCs w:val="24"/>
        </w:rPr>
        <w:t xml:space="preserve">Application </w:t>
      </w:r>
      <w:r w:rsidR="00427DBF" w:rsidRPr="00663B59">
        <w:rPr>
          <w:rFonts w:ascii="Times New Roman" w:hAnsi="Times New Roman" w:cs="Times New Roman"/>
          <w:bCs/>
          <w:sz w:val="24"/>
          <w:szCs w:val="24"/>
        </w:rPr>
        <w:t xml:space="preserve">or </w:t>
      </w:r>
      <w:r w:rsidR="00427DBF" w:rsidRPr="00663B59">
        <w:rPr>
          <w:rFonts w:ascii="Times New Roman" w:hAnsi="Times New Roman" w:cs="Times New Roman"/>
          <w:bCs/>
          <w:sz w:val="24"/>
          <w:szCs w:val="24"/>
          <w:u w:val="single"/>
        </w:rPr>
        <w:t>FY</w:t>
      </w:r>
      <w:r w:rsidR="00A008A8" w:rsidRPr="00663B59">
        <w:rPr>
          <w:rFonts w:ascii="Times New Roman" w:hAnsi="Times New Roman" w:cs="Times New Roman"/>
          <w:bCs/>
          <w:sz w:val="24"/>
          <w:szCs w:val="24"/>
          <w:u w:val="single"/>
        </w:rPr>
        <w:t xml:space="preserve">20 </w:t>
      </w:r>
      <w:r w:rsidR="00427DBF" w:rsidRPr="00663B59">
        <w:rPr>
          <w:rFonts w:ascii="Times New Roman" w:hAnsi="Times New Roman" w:cs="Times New Roman"/>
          <w:bCs/>
          <w:sz w:val="24"/>
          <w:szCs w:val="24"/>
          <w:u w:val="single"/>
        </w:rPr>
        <w:t>Budget Request</w:t>
      </w:r>
      <w:r w:rsidRPr="00663B59">
        <w:rPr>
          <w:rFonts w:ascii="Times New Roman" w:hAnsi="Times New Roman" w:cs="Times New Roman"/>
          <w:bCs/>
          <w:sz w:val="24"/>
          <w:szCs w:val="24"/>
        </w:rPr>
        <w:t xml:space="preserve">.   </w:t>
      </w:r>
      <w:bookmarkStart w:id="1" w:name="_Hlk47951195"/>
      <w:r w:rsidR="001A553D" w:rsidRPr="00663B59">
        <w:rPr>
          <w:rFonts w:ascii="Times New Roman" w:hAnsi="Times New Roman" w:cs="Times New Roman"/>
          <w:b/>
          <w:sz w:val="24"/>
          <w:szCs w:val="24"/>
        </w:rPr>
        <w:t>Please note:</w:t>
      </w:r>
      <w:r w:rsidR="001A553D" w:rsidRPr="00663B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08A8" w:rsidRPr="00663B59">
        <w:rPr>
          <w:rFonts w:ascii="Times New Roman" w:hAnsi="Times New Roman" w:cs="Times New Roman"/>
          <w:bCs/>
          <w:sz w:val="24"/>
          <w:szCs w:val="24"/>
        </w:rPr>
        <w:t>All r</w:t>
      </w:r>
      <w:r w:rsidRPr="00663B59">
        <w:rPr>
          <w:rFonts w:ascii="Times New Roman" w:hAnsi="Times New Roman" w:cs="Times New Roman"/>
          <w:bCs/>
          <w:sz w:val="24"/>
          <w:szCs w:val="24"/>
        </w:rPr>
        <w:t xml:space="preserve">esponses to </w:t>
      </w:r>
      <w:r w:rsidR="00124037" w:rsidRPr="00663B59">
        <w:rPr>
          <w:rFonts w:ascii="Times New Roman" w:hAnsi="Times New Roman" w:cs="Times New Roman"/>
          <w:bCs/>
          <w:sz w:val="24"/>
          <w:szCs w:val="24"/>
        </w:rPr>
        <w:t xml:space="preserve">each </w:t>
      </w:r>
      <w:r w:rsidRPr="00663B59">
        <w:rPr>
          <w:rFonts w:ascii="Times New Roman" w:hAnsi="Times New Roman" w:cs="Times New Roman"/>
          <w:bCs/>
          <w:sz w:val="24"/>
          <w:szCs w:val="24"/>
        </w:rPr>
        <w:t xml:space="preserve">goal should be entered in </w:t>
      </w:r>
      <w:r w:rsidR="00A008A8" w:rsidRPr="00663B59">
        <w:rPr>
          <w:rFonts w:ascii="Times New Roman" w:hAnsi="Times New Roman" w:cs="Times New Roman"/>
          <w:bCs/>
          <w:color w:val="2E74B5" w:themeColor="accent5" w:themeShade="BF"/>
          <w:sz w:val="24"/>
          <w:szCs w:val="24"/>
          <w:u w:val="single"/>
        </w:rPr>
        <w:t>Blue.</w:t>
      </w:r>
      <w:r w:rsidRPr="00663B5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</w:t>
      </w:r>
      <w:r w:rsidRPr="00663B59">
        <w:rPr>
          <w:rFonts w:ascii="Times New Roman" w:hAnsi="Times New Roman" w:cs="Times New Roman"/>
          <w:bCs/>
          <w:sz w:val="24"/>
          <w:szCs w:val="24"/>
        </w:rPr>
        <w:t>When possible, please</w:t>
      </w:r>
      <w:r w:rsidR="00124037" w:rsidRPr="00663B59">
        <w:rPr>
          <w:rFonts w:ascii="Times New Roman" w:hAnsi="Times New Roman" w:cs="Times New Roman"/>
          <w:bCs/>
          <w:sz w:val="24"/>
          <w:szCs w:val="24"/>
        </w:rPr>
        <w:t xml:space="preserve"> specify</w:t>
      </w:r>
      <w:r w:rsidRPr="00663B59">
        <w:rPr>
          <w:rFonts w:ascii="Times New Roman" w:hAnsi="Times New Roman" w:cs="Times New Roman"/>
          <w:bCs/>
          <w:sz w:val="24"/>
          <w:szCs w:val="24"/>
        </w:rPr>
        <w:t xml:space="preserve"> which objectives were u</w:t>
      </w:r>
      <w:r w:rsidR="00124037" w:rsidRPr="00663B59">
        <w:rPr>
          <w:rFonts w:ascii="Times New Roman" w:hAnsi="Times New Roman" w:cs="Times New Roman"/>
          <w:bCs/>
          <w:sz w:val="24"/>
          <w:szCs w:val="24"/>
        </w:rPr>
        <w:t>sed</w:t>
      </w:r>
      <w:r w:rsidRPr="00663B59">
        <w:rPr>
          <w:rFonts w:ascii="Times New Roman" w:hAnsi="Times New Roman" w:cs="Times New Roman"/>
          <w:bCs/>
          <w:sz w:val="24"/>
          <w:szCs w:val="24"/>
        </w:rPr>
        <w:t xml:space="preserve"> to accomplish the goal. Once completed, </w:t>
      </w:r>
      <w:r w:rsidR="00124037" w:rsidRPr="00663B59">
        <w:rPr>
          <w:rFonts w:ascii="Times New Roman" w:hAnsi="Times New Roman" w:cs="Times New Roman"/>
          <w:bCs/>
          <w:sz w:val="24"/>
          <w:szCs w:val="24"/>
        </w:rPr>
        <w:t>please submit your responses via email to</w:t>
      </w:r>
      <w:r w:rsidR="00124037" w:rsidRPr="00663B59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124037" w:rsidRPr="00663B5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OPSC.Grants@mdcourts.gov</w:t>
        </w:r>
      </w:hyperlink>
    </w:p>
    <w:p w14:paraId="039AD182" w14:textId="77777777" w:rsidR="00124037" w:rsidRDefault="00124037" w:rsidP="00F24E39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1"/>
      <w:bookmarkEnd w:id="2"/>
    </w:p>
    <w:p w14:paraId="656416E8" w14:textId="77777777" w:rsidR="00124037" w:rsidRDefault="00124037" w:rsidP="00F24E39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4BCFA257" w14:textId="77777777" w:rsidR="00124037" w:rsidRPr="00124037" w:rsidRDefault="00124037" w:rsidP="00F24E39">
      <w:pPr>
        <w:pStyle w:val="PlainText"/>
        <w:rPr>
          <w:rFonts w:ascii="Times New Roman" w:hAnsi="Times New Roman" w:cs="Times New Roman"/>
          <w:b/>
          <w:sz w:val="28"/>
          <w:szCs w:val="28"/>
        </w:rPr>
      </w:pPr>
    </w:p>
    <w:p w14:paraId="7793B832" w14:textId="77777777" w:rsidR="00F24E39" w:rsidRPr="00BC37CE" w:rsidRDefault="00F24E39" w:rsidP="00F24E39">
      <w:pPr>
        <w:pStyle w:val="PlainTex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C37CE">
        <w:rPr>
          <w:rFonts w:ascii="Times New Roman" w:hAnsi="Times New Roman" w:cs="Times New Roman"/>
          <w:b/>
          <w:bCs/>
          <w:sz w:val="28"/>
          <w:szCs w:val="28"/>
          <w:u w:val="single"/>
        </w:rPr>
        <w:t>Training/Professional Development</w:t>
      </w:r>
    </w:p>
    <w:p w14:paraId="790E5923" w14:textId="77777777" w:rsidR="00F24E39" w:rsidRPr="00BC37CE" w:rsidRDefault="00F24E39" w:rsidP="00F24E39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p w14:paraId="367E8109" w14:textId="77777777" w:rsidR="00F24E39" w:rsidRPr="00BC37CE" w:rsidRDefault="00F24E39" w:rsidP="00F24E39">
      <w:pPr>
        <w:pStyle w:val="PlainText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BC37CE">
        <w:rPr>
          <w:rFonts w:ascii="Times New Roman" w:hAnsi="Times New Roman" w:cs="Times New Roman"/>
          <w:b/>
          <w:bCs/>
          <w:sz w:val="28"/>
          <w:szCs w:val="28"/>
          <w:u w:val="single"/>
        </w:rPr>
        <w:t>Goal:</w:t>
      </w:r>
      <w:r w:rsidRPr="00BC37C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2E2910B6" w14:textId="77777777" w:rsidR="00F24E39" w:rsidRPr="00BC37CE" w:rsidRDefault="00F24E39" w:rsidP="00F24E39">
      <w:pPr>
        <w:pStyle w:val="PlainText"/>
        <w:rPr>
          <w:rFonts w:ascii="Times New Roman" w:hAnsi="Times New Roman" w:cs="Times New Roman"/>
          <w:bCs/>
          <w:sz w:val="28"/>
          <w:szCs w:val="28"/>
        </w:rPr>
      </w:pPr>
    </w:p>
    <w:p w14:paraId="7872D2CE" w14:textId="77777777" w:rsidR="00F24E39" w:rsidRPr="00BC37CE" w:rsidRDefault="00F24E39" w:rsidP="00F24E39">
      <w:pPr>
        <w:pStyle w:val="PlainText"/>
        <w:rPr>
          <w:rFonts w:ascii="Times New Roman" w:hAnsi="Times New Roman" w:cs="Times New Roman"/>
          <w:bCs/>
          <w:sz w:val="28"/>
          <w:szCs w:val="28"/>
        </w:rPr>
      </w:pPr>
      <w:r w:rsidRPr="00BC37CE">
        <w:rPr>
          <w:rFonts w:ascii="Times New Roman" w:hAnsi="Times New Roman" w:cs="Times New Roman"/>
          <w:bCs/>
          <w:sz w:val="28"/>
          <w:szCs w:val="28"/>
        </w:rPr>
        <w:t>Was this goal accomplished? (Yes or No?)</w:t>
      </w:r>
    </w:p>
    <w:p w14:paraId="680E2DFB" w14:textId="77777777" w:rsidR="00F24E39" w:rsidRPr="00BC37CE" w:rsidRDefault="00F24E39" w:rsidP="00F24E39">
      <w:pPr>
        <w:pStyle w:val="PlainText"/>
        <w:rPr>
          <w:rFonts w:ascii="Times New Roman" w:hAnsi="Times New Roman" w:cs="Times New Roman"/>
          <w:bCs/>
          <w:sz w:val="28"/>
          <w:szCs w:val="28"/>
        </w:rPr>
      </w:pPr>
    </w:p>
    <w:p w14:paraId="0306EDD9" w14:textId="77777777" w:rsidR="00F24E39" w:rsidRPr="00BC37CE" w:rsidRDefault="00F24E39" w:rsidP="00F24E39">
      <w:pPr>
        <w:pStyle w:val="PlainTex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C37CE">
        <w:rPr>
          <w:rFonts w:ascii="Times New Roman" w:hAnsi="Times New Roman" w:cs="Times New Roman"/>
          <w:b/>
          <w:bCs/>
          <w:sz w:val="28"/>
          <w:szCs w:val="28"/>
          <w:u w:val="single"/>
        </w:rPr>
        <w:t>Please explain:</w:t>
      </w:r>
    </w:p>
    <w:p w14:paraId="3BDF5461" w14:textId="77777777" w:rsidR="00F24E39" w:rsidRPr="00BC37CE" w:rsidRDefault="00F24E39" w:rsidP="00F24E39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p w14:paraId="01B4F013" w14:textId="77777777" w:rsidR="00F24E39" w:rsidRPr="00BC37CE" w:rsidRDefault="00F24E39" w:rsidP="00F24E39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p w14:paraId="156AC36D" w14:textId="77777777" w:rsidR="00F24E39" w:rsidRPr="00BC37CE" w:rsidRDefault="00F24E39" w:rsidP="00F24E39">
      <w:pPr>
        <w:pStyle w:val="PlainTex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C37C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Community Outreach </w:t>
      </w:r>
    </w:p>
    <w:p w14:paraId="3BD7DAC2" w14:textId="77777777" w:rsidR="00F24E39" w:rsidRPr="00BC37CE" w:rsidRDefault="00F24E39" w:rsidP="00F24E39">
      <w:pPr>
        <w:pStyle w:val="PlainTex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2F00AC2" w14:textId="77777777" w:rsidR="00F24E39" w:rsidRPr="00BC37CE" w:rsidRDefault="00F24E39" w:rsidP="00F24E39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  <w:r w:rsidRPr="00BC37CE">
        <w:rPr>
          <w:rFonts w:ascii="Times New Roman" w:hAnsi="Times New Roman" w:cs="Times New Roman"/>
          <w:b/>
          <w:bCs/>
          <w:sz w:val="28"/>
          <w:szCs w:val="28"/>
          <w:u w:val="single"/>
        </w:rPr>
        <w:t>Goal:</w:t>
      </w:r>
      <w:r w:rsidRPr="00BC37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DD99CDA" w14:textId="77777777" w:rsidR="00F24E39" w:rsidRPr="00BC37CE" w:rsidRDefault="00F24E39" w:rsidP="00F24E39">
      <w:pPr>
        <w:pStyle w:val="PlainText"/>
        <w:rPr>
          <w:rFonts w:ascii="Times New Roman" w:hAnsi="Times New Roman" w:cs="Times New Roman"/>
          <w:bCs/>
          <w:sz w:val="28"/>
          <w:szCs w:val="28"/>
        </w:rPr>
      </w:pPr>
      <w:r w:rsidRPr="00BC37CE">
        <w:rPr>
          <w:rFonts w:ascii="Times New Roman" w:hAnsi="Times New Roman" w:cs="Times New Roman"/>
          <w:bCs/>
          <w:sz w:val="28"/>
          <w:szCs w:val="28"/>
        </w:rPr>
        <w:t>Was this goal accomplished? (Yes or No?)</w:t>
      </w:r>
    </w:p>
    <w:p w14:paraId="10633203" w14:textId="77777777" w:rsidR="00F24E39" w:rsidRPr="00BC37CE" w:rsidRDefault="00F24E39" w:rsidP="00F24E39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p w14:paraId="48825643" w14:textId="77777777" w:rsidR="00F24E39" w:rsidRPr="00BC37CE" w:rsidRDefault="00F24E39" w:rsidP="00F24E39">
      <w:pPr>
        <w:pStyle w:val="PlainTex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C37CE">
        <w:rPr>
          <w:rFonts w:ascii="Times New Roman" w:hAnsi="Times New Roman" w:cs="Times New Roman"/>
          <w:b/>
          <w:bCs/>
          <w:sz w:val="28"/>
          <w:szCs w:val="28"/>
          <w:u w:val="single"/>
        </w:rPr>
        <w:t>Please explain:</w:t>
      </w:r>
    </w:p>
    <w:p w14:paraId="4B341285" w14:textId="77777777" w:rsidR="00F24E39" w:rsidRPr="00BC37CE" w:rsidRDefault="00F24E39" w:rsidP="00F24E39">
      <w:pPr>
        <w:pStyle w:val="PlainText"/>
        <w:rPr>
          <w:rFonts w:ascii="Times New Roman" w:hAnsi="Times New Roman" w:cs="Times New Roman"/>
          <w:bCs/>
          <w:sz w:val="28"/>
          <w:szCs w:val="28"/>
        </w:rPr>
      </w:pPr>
    </w:p>
    <w:p w14:paraId="27B74B6A" w14:textId="77777777" w:rsidR="00F24E39" w:rsidRPr="00BC37CE" w:rsidRDefault="00F24E39" w:rsidP="00F24E39">
      <w:pPr>
        <w:pStyle w:val="PlainText"/>
        <w:rPr>
          <w:rFonts w:ascii="Times New Roman" w:hAnsi="Times New Roman" w:cs="Times New Roman"/>
          <w:b/>
          <w:sz w:val="28"/>
          <w:szCs w:val="28"/>
        </w:rPr>
      </w:pPr>
    </w:p>
    <w:p w14:paraId="3DD4E5D8" w14:textId="77777777" w:rsidR="00F24E39" w:rsidRPr="00BC37CE" w:rsidRDefault="00F24E39" w:rsidP="00F24E39">
      <w:pPr>
        <w:pStyle w:val="PlainTex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37CE">
        <w:rPr>
          <w:rFonts w:ascii="Times New Roman" w:hAnsi="Times New Roman" w:cs="Times New Roman"/>
          <w:b/>
          <w:sz w:val="28"/>
          <w:szCs w:val="28"/>
          <w:u w:val="single"/>
        </w:rPr>
        <w:t>Treatment</w:t>
      </w:r>
    </w:p>
    <w:p w14:paraId="2B825C1F" w14:textId="77777777" w:rsidR="00F24E39" w:rsidRPr="00BC37CE" w:rsidRDefault="00F24E39" w:rsidP="00F24E39">
      <w:pPr>
        <w:pStyle w:val="PlainText"/>
        <w:rPr>
          <w:rFonts w:ascii="Times New Roman" w:hAnsi="Times New Roman" w:cs="Times New Roman"/>
          <w:b/>
          <w:sz w:val="28"/>
          <w:szCs w:val="28"/>
        </w:rPr>
      </w:pPr>
    </w:p>
    <w:p w14:paraId="4314E422" w14:textId="77777777" w:rsidR="00F24E39" w:rsidRPr="00BC37CE" w:rsidRDefault="00F24E39" w:rsidP="00F24E39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  <w:r w:rsidRPr="00BC37CE">
        <w:rPr>
          <w:rFonts w:ascii="Times New Roman" w:hAnsi="Times New Roman" w:cs="Times New Roman"/>
          <w:b/>
          <w:sz w:val="28"/>
          <w:szCs w:val="28"/>
          <w:u w:val="single"/>
        </w:rPr>
        <w:t>Goal:</w:t>
      </w:r>
      <w:r w:rsidRPr="00BC37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380C226" w14:textId="77777777" w:rsidR="00F24E39" w:rsidRPr="00BC37CE" w:rsidRDefault="00F24E39" w:rsidP="00F24E39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p w14:paraId="4DA4DE75" w14:textId="77777777" w:rsidR="00F24E39" w:rsidRPr="00BC37CE" w:rsidRDefault="00F24E39" w:rsidP="00F24E39">
      <w:pPr>
        <w:pStyle w:val="PlainText"/>
        <w:rPr>
          <w:rFonts w:ascii="Times New Roman" w:hAnsi="Times New Roman" w:cs="Times New Roman"/>
          <w:bCs/>
          <w:sz w:val="28"/>
          <w:szCs w:val="28"/>
        </w:rPr>
      </w:pPr>
      <w:r w:rsidRPr="00BC37CE">
        <w:rPr>
          <w:rFonts w:ascii="Times New Roman" w:hAnsi="Times New Roman" w:cs="Times New Roman"/>
          <w:bCs/>
          <w:sz w:val="28"/>
          <w:szCs w:val="28"/>
        </w:rPr>
        <w:t>Was this goal accomplished? (Yes or No?)</w:t>
      </w:r>
    </w:p>
    <w:p w14:paraId="48F70040" w14:textId="77777777" w:rsidR="00F24E39" w:rsidRPr="00BC37CE" w:rsidRDefault="00F24E39" w:rsidP="00F24E39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p w14:paraId="46D1779C" w14:textId="77777777" w:rsidR="00F24E39" w:rsidRPr="00BC37CE" w:rsidRDefault="00F24E39" w:rsidP="00F24E39">
      <w:pPr>
        <w:pStyle w:val="PlainTex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C37CE">
        <w:rPr>
          <w:rFonts w:ascii="Times New Roman" w:hAnsi="Times New Roman" w:cs="Times New Roman"/>
          <w:b/>
          <w:bCs/>
          <w:sz w:val="28"/>
          <w:szCs w:val="28"/>
          <w:u w:val="single"/>
        </w:rPr>
        <w:t>Please explain:</w:t>
      </w:r>
    </w:p>
    <w:p w14:paraId="6CE665C6" w14:textId="77777777" w:rsidR="00F24E39" w:rsidRPr="00FE0F2D" w:rsidRDefault="00F24E39" w:rsidP="00F24E39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B4F6B" w14:textId="77777777" w:rsidR="004B53EE" w:rsidRDefault="004B53EE"/>
    <w:sectPr w:rsidR="004B53EE" w:rsidSect="00BC37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36628"/>
    <w:multiLevelType w:val="hybridMultilevel"/>
    <w:tmpl w:val="B7026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E39"/>
    <w:rsid w:val="00124037"/>
    <w:rsid w:val="001A553D"/>
    <w:rsid w:val="003E5A16"/>
    <w:rsid w:val="00427DBF"/>
    <w:rsid w:val="00483840"/>
    <w:rsid w:val="004B53EE"/>
    <w:rsid w:val="00663B59"/>
    <w:rsid w:val="00A008A8"/>
    <w:rsid w:val="00BC37CE"/>
    <w:rsid w:val="00C16DF6"/>
    <w:rsid w:val="00D279A2"/>
    <w:rsid w:val="00D5644E"/>
    <w:rsid w:val="00F2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B1494"/>
  <w15:chartTrackingRefBased/>
  <w15:docId w15:val="{16B42984-B81C-435B-99CC-C9907109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24E39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4E39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F24E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D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SC.Grants@mdcourt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Pointer</dc:creator>
  <cp:keywords/>
  <dc:description/>
  <cp:lastModifiedBy>Jewel Johnson</cp:lastModifiedBy>
  <cp:revision>3</cp:revision>
  <dcterms:created xsi:type="dcterms:W3CDTF">2020-08-10T15:45:00Z</dcterms:created>
  <dcterms:modified xsi:type="dcterms:W3CDTF">2020-08-10T15:46:00Z</dcterms:modified>
</cp:coreProperties>
</file>