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5737860</wp:posOffset>
            </wp:positionH>
            <wp:positionV relativeFrom="paragraph">
              <wp:posOffset>-436880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2001 Commerce Park Drive – Suite e/f</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Annapolis, MD 21401</w:t>
      </w:r>
    </w:p>
    <w:p w:rsidR="00E24414" w:rsidRPr="00E24414" w:rsidRDefault="00E24414" w:rsidP="00E24414">
      <w:pPr>
        <w:widowControl w:val="0"/>
        <w:autoSpaceDE w:val="0"/>
        <w:autoSpaceDN w:val="0"/>
        <w:adjustRightInd w:val="0"/>
        <w:rPr>
          <w:rFonts w:ascii="Times New Roman" w:eastAsiaTheme="minorEastAsia" w:hAnsi="Times New Roman" w:cs="Times New Roman"/>
          <w:b/>
          <w:sz w:val="24"/>
          <w:szCs w:val="24"/>
        </w:rPr>
      </w:pPr>
      <w:r w:rsidRPr="00E24414">
        <w:rPr>
          <w:rFonts w:ascii="Times New Roman" w:eastAsiaTheme="minorEastAsia" w:hAnsi="Times New Roman" w:cs="Times New Roman"/>
          <w:b/>
          <w:caps/>
          <w:sz w:val="24"/>
          <w:szCs w:val="24"/>
        </w:rPr>
        <w:t xml:space="preserve">NOFA: </w:t>
      </w:r>
      <w:r>
        <w:rPr>
          <w:rFonts w:ascii="Times New Roman" w:eastAsiaTheme="minorEastAsia" w:hAnsi="Times New Roman" w:cs="Times New Roman"/>
          <w:b/>
          <w:caps/>
          <w:sz w:val="24"/>
          <w:szCs w:val="24"/>
        </w:rPr>
        <w:t>N19-0004-25U</w:t>
      </w:r>
    </w:p>
    <w:p w:rsidR="006104D5" w:rsidRPr="00183377" w:rsidRDefault="006104D5" w:rsidP="006104D5">
      <w:pPr>
        <w:pStyle w:val="NoSpacing"/>
        <w:jc w:val="center"/>
        <w:rPr>
          <w:sz w:val="18"/>
          <w:szCs w:val="18"/>
        </w:rPr>
      </w:pPr>
    </w:p>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Grant Application Cover Sheet</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Applicant Organization Name</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Office/Department/Unit (if applicable)</w:t>
      </w:r>
      <w:r w:rsidRPr="00E24414">
        <w:rPr>
          <w:rFonts w:ascii="Times New Roman" w:hAnsi="Times New Roman" w:cs="Times New Roman"/>
          <w:sz w:val="24"/>
          <w:szCs w:val="24"/>
        </w:rPr>
        <w:t xml:space="preserve">:  </w:t>
      </w:r>
    </w:p>
    <w:p w:rsidR="00E24414" w:rsidRPr="00E24414" w:rsidRDefault="00E24414" w:rsidP="00E24414">
      <w:pPr>
        <w:spacing w:line="360" w:lineRule="auto"/>
        <w:rPr>
          <w:rFonts w:ascii="Times New Roman" w:hAnsi="Times New Roman" w:cs="Times New Roman"/>
          <w:b/>
          <w:sz w:val="24"/>
          <w:szCs w:val="24"/>
        </w:rPr>
      </w:pPr>
      <w:r w:rsidRPr="00E24414">
        <w:rPr>
          <w:rFonts w:ascii="Times New Roman" w:hAnsi="Times New Roman" w:cs="Times New Roman"/>
          <w:b/>
          <w:sz w:val="24"/>
          <w:szCs w:val="24"/>
        </w:rPr>
        <w:t xml:space="preserve">Program Name (if different): </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Address</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City</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State:</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ZIP</w:t>
      </w:r>
      <w:r w:rsidRPr="00E24414">
        <w:rPr>
          <w:rFonts w:ascii="Times New Roman" w:hAnsi="Times New Roman" w:cs="Times New Roman"/>
          <w:sz w:val="24"/>
          <w:szCs w:val="24"/>
        </w:rPr>
        <w:tab/>
        <w:t xml:space="preserve">                 </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Federal Employee Identification Number (FEIN)</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proofErr w:type="gramStart"/>
      <w:r w:rsidRPr="00E24414">
        <w:rPr>
          <w:rFonts w:ascii="Times New Roman" w:hAnsi="Times New Roman" w:cs="Times New Roman"/>
          <w:b/>
          <w:sz w:val="24"/>
          <w:szCs w:val="24"/>
        </w:rPr>
        <w:t>DUNS</w:t>
      </w:r>
      <w:r w:rsidRPr="00E24414">
        <w:rPr>
          <w:rFonts w:eastAsiaTheme="minorEastAsia"/>
          <w:sz w:val="16"/>
          <w:szCs w:val="16"/>
        </w:rPr>
        <w:t>(</w:t>
      </w:r>
      <w:proofErr w:type="gramEnd"/>
      <w:r w:rsidRPr="00E24414">
        <w:rPr>
          <w:rFonts w:eastAsiaTheme="minorEastAsia"/>
          <w:sz w:val="16"/>
          <w:szCs w:val="16"/>
        </w:rPr>
        <w:t>if applicable)</w:t>
      </w:r>
      <w:r w:rsidRPr="00E24414">
        <w:rPr>
          <w:rFonts w:eastAsiaTheme="minorEastAsia"/>
          <w:sz w:val="24"/>
          <w:szCs w:val="24"/>
        </w:rPr>
        <w:t>:</w:t>
      </w:r>
    </w:p>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b/>
          <w:sz w:val="24"/>
          <w:szCs w:val="24"/>
        </w:rPr>
        <w:t>Amount Requested:</w:t>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 xml:space="preserve">Matching </w:t>
      </w:r>
      <w:proofErr w:type="gramStart"/>
      <w:r w:rsidRPr="00E24414">
        <w:rPr>
          <w:rFonts w:ascii="Times New Roman" w:hAnsi="Times New Roman" w:cs="Times New Roman"/>
          <w:b/>
          <w:sz w:val="24"/>
          <w:szCs w:val="24"/>
        </w:rPr>
        <w:t>Funds</w:t>
      </w:r>
      <w:r w:rsidRPr="00E24414">
        <w:rPr>
          <w:rFonts w:eastAsiaTheme="minorEastAsia"/>
          <w:sz w:val="16"/>
          <w:szCs w:val="16"/>
        </w:rPr>
        <w:t>(</w:t>
      </w:r>
      <w:proofErr w:type="gramEnd"/>
      <w:r w:rsidRPr="00E24414">
        <w:rPr>
          <w:rFonts w:eastAsiaTheme="minorEastAsia"/>
          <w:sz w:val="16"/>
          <w:szCs w:val="16"/>
        </w:rPr>
        <w:t>if applicable)</w:t>
      </w:r>
      <w:r w:rsidRPr="00E24414">
        <w:rPr>
          <w:rFonts w:eastAsiaTheme="minorEastAsia"/>
          <w:sz w:val="24"/>
          <w:szCs w:val="24"/>
        </w:rPr>
        <w:t>:</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tbl>
      <w:tblPr>
        <w:tblStyle w:val="TableGrid"/>
        <w:tblW w:w="10255" w:type="dxa"/>
        <w:tblLook w:val="04A0" w:firstRow="1" w:lastRow="0" w:firstColumn="1" w:lastColumn="0" w:noHBand="0" w:noVBand="1"/>
      </w:tblPr>
      <w:tblGrid>
        <w:gridCol w:w="2337"/>
        <w:gridCol w:w="2788"/>
        <w:gridCol w:w="1620"/>
        <w:gridCol w:w="3510"/>
      </w:tblGrid>
      <w:tr w:rsidR="00E24414" w:rsidRPr="00E24414" w:rsidTr="002308D8">
        <w:tc>
          <w:tcPr>
            <w:tcW w:w="2337"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Applicant Organization Personnel</w:t>
            </w:r>
          </w:p>
        </w:tc>
        <w:tc>
          <w:tcPr>
            <w:tcW w:w="2788"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Name</w:t>
            </w:r>
          </w:p>
        </w:tc>
        <w:tc>
          <w:tcPr>
            <w:tcW w:w="1620"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Phone Number</w:t>
            </w:r>
          </w:p>
        </w:tc>
        <w:tc>
          <w:tcPr>
            <w:tcW w:w="3510"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Email</w:t>
            </w: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Administrative Judge/ Organization Director:</w:t>
            </w:r>
          </w:p>
        </w:tc>
        <w:tc>
          <w:tcPr>
            <w:tcW w:w="2788"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Court Administrator/ Administrative Clerk:</w:t>
            </w:r>
          </w:p>
        </w:tc>
        <w:tc>
          <w:tcPr>
            <w:tcW w:w="2788"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Manager:</w:t>
            </w:r>
          </w:p>
        </w:tc>
        <w:tc>
          <w:tcPr>
            <w:tcW w:w="2788" w:type="dxa"/>
          </w:tcPr>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Finance Manager:</w:t>
            </w:r>
          </w:p>
        </w:tc>
        <w:tc>
          <w:tcPr>
            <w:tcW w:w="2788" w:type="dxa"/>
          </w:tcPr>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bl>
    <w:p w:rsidR="00E24414" w:rsidRPr="00E24414" w:rsidRDefault="00E24414" w:rsidP="00E24414">
      <w:pPr>
        <w:rPr>
          <w:rFonts w:ascii="Times New Roman" w:hAnsi="Times New Roman" w:cs="Times New Roman"/>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040"/>
      </w:tblGrid>
      <w:tr w:rsidR="00E24414" w:rsidRPr="00E24414" w:rsidTr="004579A2">
        <w:tc>
          <w:tcPr>
            <w:tcW w:w="10170" w:type="dxa"/>
            <w:gridSpan w:val="2"/>
            <w:tcBorders>
              <w:top w:val="single" w:sz="18" w:space="0" w:color="auto"/>
              <w:left w:val="nil"/>
              <w:bottom w:val="nil"/>
              <w:right w:val="nil"/>
            </w:tcBorders>
            <w:shd w:val="clear" w:color="auto" w:fill="auto"/>
          </w:tcPr>
          <w:p w:rsidR="00E24414" w:rsidRPr="00E24414" w:rsidRDefault="00E24414" w:rsidP="00E24414">
            <w:pPr>
              <w:rPr>
                <w:rFonts w:ascii="Times New Roman" w:hAnsi="Times New Roman" w:cs="Times New Roman"/>
                <w:bCs/>
                <w:sz w:val="24"/>
                <w:szCs w:val="24"/>
              </w:rPr>
            </w:pPr>
            <w:r w:rsidRPr="00E24414">
              <w:rPr>
                <w:rFonts w:ascii="Times New Roman" w:hAnsi="Times New Roman" w:cs="Times New Roman"/>
                <w:b/>
                <w:bCs/>
                <w:sz w:val="24"/>
                <w:szCs w:val="24"/>
              </w:rPr>
              <w:t xml:space="preserve">Authorizing Signatures   </w:t>
            </w:r>
            <w:r w:rsidRPr="00E24414">
              <w:rPr>
                <w:rFonts w:ascii="Times New Roman" w:hAnsi="Times New Roman" w:cs="Times New Roman"/>
                <w:bCs/>
                <w:sz w:val="24"/>
                <w:szCs w:val="24"/>
              </w:rPr>
              <w:t>By signing below, the applicant agrees to abide by all terms of the Judiciary’s General Grant Conditions as well as the terms of the FY2019 Special Conditions for Problem-Solving Courts (PSC) Discretionary Grant.</w:t>
            </w:r>
          </w:p>
          <w:p w:rsidR="00E24414" w:rsidRPr="00E24414" w:rsidRDefault="00E24414" w:rsidP="00E24414">
            <w:pPr>
              <w:rPr>
                <w:rFonts w:ascii="Times New Roman" w:hAnsi="Times New Roman" w:cs="Times New Roman"/>
                <w:sz w:val="24"/>
                <w:szCs w:val="24"/>
              </w:rPr>
            </w:pPr>
          </w:p>
        </w:tc>
      </w:tr>
      <w:tr w:rsidR="00E24414" w:rsidRPr="00E24414" w:rsidTr="004579A2">
        <w:tc>
          <w:tcPr>
            <w:tcW w:w="5130" w:type="dxa"/>
            <w:tcBorders>
              <w:top w:val="nil"/>
              <w:left w:val="nil"/>
              <w:right w:val="nil"/>
            </w:tcBorders>
            <w:shd w:val="clear" w:color="auto" w:fill="auto"/>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Director/Administrative Authority:</w:t>
            </w:r>
          </w:p>
        </w:tc>
        <w:tc>
          <w:tcPr>
            <w:tcW w:w="5040" w:type="dxa"/>
            <w:tcBorders>
              <w:top w:val="nil"/>
              <w:left w:val="nil"/>
              <w:right w:val="nil"/>
            </w:tcBorders>
            <w:shd w:val="clear" w:color="auto" w:fill="auto"/>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Financial Authority:</w:t>
            </w:r>
          </w:p>
        </w:tc>
      </w:tr>
      <w:tr w:rsidR="00E24414" w:rsidRPr="00E24414" w:rsidTr="004579A2">
        <w:tc>
          <w:tcPr>
            <w:tcW w:w="5130" w:type="dxa"/>
            <w:tcBorders>
              <w:left w:val="nil"/>
              <w:bottom w:val="single" w:sz="4" w:space="0" w:color="auto"/>
            </w:tcBorders>
            <w:shd w:val="clear" w:color="auto" w:fill="auto"/>
          </w:tcPr>
          <w:p w:rsidR="00E24414" w:rsidRPr="00E24414" w:rsidRDefault="00E24414" w:rsidP="00E24414">
            <w:pPr>
              <w:rPr>
                <w:rFonts w:ascii="Times New Roman" w:hAnsi="Times New Roman" w:cs="Times New Roman"/>
                <w:b/>
                <w:sz w:val="24"/>
                <w:szCs w:val="24"/>
              </w:rPr>
            </w:pPr>
          </w:p>
          <w:p w:rsidR="00E24414" w:rsidRPr="00E24414" w:rsidRDefault="00E24414" w:rsidP="00E24414">
            <w:pPr>
              <w:rPr>
                <w:rFonts w:ascii="Times New Roman" w:hAnsi="Times New Roman" w:cs="Times New Roman"/>
                <w:b/>
                <w:sz w:val="24"/>
                <w:szCs w:val="24"/>
              </w:rPr>
            </w:pPr>
          </w:p>
        </w:tc>
        <w:tc>
          <w:tcPr>
            <w:tcW w:w="5040" w:type="dxa"/>
            <w:tcBorders>
              <w:bottom w:val="single" w:sz="4" w:space="0" w:color="auto"/>
              <w:right w:val="nil"/>
            </w:tcBorders>
            <w:shd w:val="clear" w:color="auto" w:fill="auto"/>
          </w:tcPr>
          <w:p w:rsidR="00E24414" w:rsidRPr="00E24414" w:rsidRDefault="00E24414" w:rsidP="00E24414">
            <w:pPr>
              <w:rPr>
                <w:rFonts w:ascii="Times New Roman" w:hAnsi="Times New Roman" w:cs="Times New Roman"/>
                <w:b/>
                <w:sz w:val="24"/>
                <w:szCs w:val="24"/>
              </w:rPr>
            </w:pPr>
          </w:p>
        </w:tc>
      </w:tr>
      <w:tr w:rsidR="00E24414" w:rsidRPr="00E24414" w:rsidTr="004579A2">
        <w:trPr>
          <w:trHeight w:val="350"/>
        </w:trPr>
        <w:tc>
          <w:tcPr>
            <w:tcW w:w="5130" w:type="dxa"/>
            <w:tcBorders>
              <w:left w:val="nil"/>
              <w:bottom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5040" w:type="dxa"/>
            <w:tcBorders>
              <w:bottom w:val="nil"/>
              <w:righ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rsidR="00E24414" w:rsidRPr="00E24414" w:rsidRDefault="00E24414" w:rsidP="00E24414">
            <w:pPr>
              <w:rPr>
                <w:rFonts w:ascii="Times New Roman" w:hAnsi="Times New Roman" w:cs="Times New Roman"/>
                <w:i/>
                <w:sz w:val="24"/>
                <w:szCs w:val="24"/>
              </w:rPr>
            </w:pPr>
          </w:p>
        </w:tc>
      </w:tr>
      <w:tr w:rsidR="00E24414" w:rsidRPr="00E24414" w:rsidTr="004579A2">
        <w:trPr>
          <w:trHeight w:val="270"/>
        </w:trPr>
        <w:tc>
          <w:tcPr>
            <w:tcW w:w="5130" w:type="dxa"/>
            <w:tcBorders>
              <w:top w:val="nil"/>
              <w:left w:val="nil"/>
            </w:tcBorders>
            <w:shd w:val="clear" w:color="auto" w:fill="auto"/>
          </w:tcPr>
          <w:p w:rsidR="00E24414" w:rsidRPr="00E24414" w:rsidRDefault="00E24414" w:rsidP="00E24414">
            <w:pPr>
              <w:jc w:val="both"/>
              <w:rPr>
                <w:rFonts w:ascii="Times New Roman" w:hAnsi="Times New Roman" w:cs="Times New Roman"/>
                <w:b/>
                <w:sz w:val="24"/>
                <w:szCs w:val="24"/>
              </w:rPr>
            </w:pPr>
          </w:p>
          <w:p w:rsidR="00E24414" w:rsidRPr="00E24414" w:rsidRDefault="00E24414" w:rsidP="00E24414">
            <w:pPr>
              <w:jc w:val="both"/>
              <w:rPr>
                <w:rFonts w:ascii="Times New Roman" w:hAnsi="Times New Roman" w:cs="Times New Roman"/>
                <w:b/>
                <w:sz w:val="24"/>
                <w:szCs w:val="24"/>
              </w:rPr>
            </w:pPr>
          </w:p>
        </w:tc>
        <w:tc>
          <w:tcPr>
            <w:tcW w:w="5040" w:type="dxa"/>
            <w:tcBorders>
              <w:top w:val="nil"/>
              <w:right w:val="nil"/>
            </w:tcBorders>
            <w:shd w:val="clear" w:color="auto" w:fill="auto"/>
          </w:tcPr>
          <w:p w:rsidR="00E24414" w:rsidRPr="00E24414" w:rsidRDefault="00E24414" w:rsidP="00E24414">
            <w:pPr>
              <w:rPr>
                <w:rFonts w:ascii="Times New Roman" w:hAnsi="Times New Roman" w:cs="Times New Roman"/>
                <w:b/>
                <w:sz w:val="24"/>
                <w:szCs w:val="24"/>
              </w:rPr>
            </w:pPr>
          </w:p>
        </w:tc>
      </w:tr>
      <w:tr w:rsidR="00E24414" w:rsidRPr="00E24414" w:rsidTr="004579A2">
        <w:tc>
          <w:tcPr>
            <w:tcW w:w="5130" w:type="dxa"/>
            <w:tcBorders>
              <w:lef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Title</w:t>
            </w:r>
          </w:p>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5040" w:type="dxa"/>
            <w:tcBorders>
              <w:righ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Title                             </w:t>
            </w:r>
          </w:p>
          <w:p w:rsidR="00E24414" w:rsidRPr="00E24414" w:rsidRDefault="00E24414" w:rsidP="00E24414">
            <w:pPr>
              <w:rPr>
                <w:rFonts w:ascii="Edwardian Script ITC" w:hAnsi="Edwardian Script ITC" w:cs="Times New Roman"/>
                <w:b/>
                <w:i/>
                <w:sz w:val="32"/>
                <w:szCs w:val="32"/>
              </w:rPr>
            </w:pPr>
          </w:p>
        </w:tc>
      </w:tr>
    </w:tbl>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Signature  </w:t>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r w:rsidRPr="00E24414">
        <w:rPr>
          <w:rFonts w:ascii="Times New Roman" w:hAnsi="Times New Roman" w:cs="Times New Roman"/>
          <w:i/>
          <w:sz w:val="24"/>
          <w:szCs w:val="24"/>
        </w:rPr>
        <w:tab/>
      </w:r>
      <w:r w:rsidRPr="00E24414">
        <w:rPr>
          <w:rFonts w:ascii="Times New Roman" w:hAnsi="Times New Roman" w:cs="Times New Roman"/>
          <w:i/>
          <w:sz w:val="24"/>
          <w:szCs w:val="24"/>
        </w:rPr>
        <w:tab/>
        <w:t xml:space="preserve">   Signature  </w:t>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p>
    <w:p w:rsidR="00E24414" w:rsidRPr="00E24414" w:rsidRDefault="00E24414" w:rsidP="00E24414">
      <w:pPr>
        <w:spacing w:after="160" w:line="259" w:lineRule="auto"/>
        <w:jc w:val="center"/>
        <w:rPr>
          <w:rFonts w:ascii="Times New Roman" w:eastAsiaTheme="minorEastAsia" w:hAnsi="Times New Roman" w:cs="Times New Roman"/>
        </w:rPr>
      </w:pPr>
      <w:r w:rsidRPr="00E24414">
        <w:rPr>
          <w:rFonts w:ascii="Times New Roman" w:eastAsiaTheme="minorEastAsia" w:hAnsi="Times New Roman" w:cs="Times New Roman"/>
        </w:rPr>
        <w:t xml:space="preserve">Please compile the application into one PDF document and submit the application via email to: </w:t>
      </w:r>
      <w:hyperlink r:id="rId9" w:history="1">
        <w:r w:rsidRPr="00E24414">
          <w:rPr>
            <w:rFonts w:ascii="Times New Roman" w:eastAsiaTheme="minorEastAsia" w:hAnsi="Times New Roman" w:cs="Times New Roman"/>
            <w:color w:val="0563C1" w:themeColor="hyperlink"/>
            <w:u w:val="single"/>
          </w:rPr>
          <w:t>OPSC.grants@mdcourts.gov</w:t>
        </w:r>
      </w:hyperlink>
      <w:r w:rsidRPr="00E24414">
        <w:rPr>
          <w:rFonts w:ascii="Times New Roman" w:eastAsiaTheme="minorEastAsia" w:hAnsi="Times New Roman" w:cs="Times New Roman"/>
        </w:rPr>
        <w:t xml:space="preserve"> by March 30, 2018.</w:t>
      </w:r>
    </w:p>
    <w:p w:rsidR="00BD08EE" w:rsidRPr="00E24414" w:rsidRDefault="00BD08EE" w:rsidP="00BD08EE">
      <w:pPr>
        <w:rPr>
          <w:rFonts w:ascii="Times New Roman" w:eastAsiaTheme="minorEastAsia" w:hAnsi="Times New Roman" w:cs="Times New Roman"/>
          <w:b/>
          <w:sz w:val="24"/>
          <w:szCs w:val="24"/>
        </w:rPr>
      </w:pPr>
      <w:r w:rsidRPr="00E24414">
        <w:rPr>
          <w:rFonts w:ascii="Times New Roman" w:eastAsiaTheme="minorEastAsia" w:hAnsi="Times New Roman" w:cs="Times New Roman"/>
          <w:b/>
          <w:noProof/>
          <w:sz w:val="24"/>
          <w:szCs w:val="24"/>
        </w:rPr>
        <w:lastRenderedPageBreak/>
        <w:drawing>
          <wp:anchor distT="0" distB="0" distL="114300" distR="114300" simplePos="0" relativeHeight="251660288" behindDoc="0" locked="0" layoutInCell="1" allowOverlap="1" wp14:anchorId="4BB3A08C" wp14:editId="4522E5F0">
            <wp:simplePos x="0" y="0"/>
            <wp:positionH relativeFrom="margin">
              <wp:posOffset>5114925</wp:posOffset>
            </wp:positionH>
            <wp:positionV relativeFrom="margin">
              <wp:posOffset>-285750</wp:posOffset>
            </wp:positionV>
            <wp:extent cx="1190625" cy="1152525"/>
            <wp:effectExtent l="0" t="0" r="9525" b="9525"/>
            <wp:wrapSquare wrapText="bothSides"/>
            <wp:docPr id="4" name="Picture 4"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414">
        <w:rPr>
          <w:rFonts w:ascii="Times New Roman" w:eastAsiaTheme="minorEastAsia" w:hAnsi="Times New Roman" w:cs="Times New Roman"/>
          <w:b/>
          <w:sz w:val="24"/>
          <w:szCs w:val="24"/>
        </w:rPr>
        <w:t>Administrative Office of the Courts</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2001 Commerce Park Drive – Suite e/f, </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Annapolis, MD 21401</w:t>
      </w:r>
    </w:p>
    <w:p w:rsidR="00BD08EE" w:rsidRPr="00E24414" w:rsidRDefault="00BD08EE" w:rsidP="00BD08EE">
      <w:pPr>
        <w:spacing w:after="160" w:line="259" w:lineRule="auto"/>
        <w:jc w:val="center"/>
        <w:rPr>
          <w:rFonts w:ascii="Times New Roman" w:eastAsiaTheme="minorEastAsia" w:hAnsi="Times New Roman" w:cs="Times New Roman"/>
          <w:sz w:val="24"/>
          <w:szCs w:val="24"/>
        </w:rPr>
      </w:pPr>
    </w:p>
    <w:p w:rsidR="00BD08EE" w:rsidRPr="00E24414" w:rsidRDefault="00BD08EE" w:rsidP="00BD08EE">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Problem Solving Courts Discretionary Grant Application </w:t>
      </w:r>
    </w:p>
    <w:p w:rsidR="00BD08EE" w:rsidRPr="00E24414" w:rsidRDefault="00BD08EE" w:rsidP="00BD08EE">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Checklist</w:t>
      </w:r>
    </w:p>
    <w:p w:rsidR="00BD08EE" w:rsidRPr="00E24414" w:rsidRDefault="00BD08EE" w:rsidP="00BD08EE">
      <w:pPr>
        <w:spacing w:after="160" w:line="259" w:lineRule="auto"/>
        <w:rPr>
          <w:rFonts w:ascii="Times New Roman" w:eastAsiaTheme="minorEastAsia" w:hAnsi="Times New Roman" w:cs="Times New Roman"/>
          <w:b/>
          <w:sz w:val="24"/>
          <w:szCs w:val="24"/>
        </w:rPr>
      </w:pPr>
    </w:p>
    <w:p w:rsidR="00BD08EE" w:rsidRPr="00E24414" w:rsidRDefault="00BD08EE" w:rsidP="00BD08EE">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This check list is intended as a tool to assist applicants to submit complete and timely applications.  This checklist does not need to be submitted with your application. </w:t>
      </w:r>
    </w:p>
    <w:p w:rsidR="00BD08EE" w:rsidRPr="00E24414" w:rsidRDefault="00BD08EE" w:rsidP="00BD08EE">
      <w:pPr>
        <w:spacing w:after="160" w:line="259" w:lineRule="auto"/>
        <w:jc w:val="center"/>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Grant Application Cover Sheet</w:t>
      </w: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Signed by BOTH the Director/Administrative Authority and Financial Authority </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____ </w:t>
      </w:r>
      <w:r w:rsidRPr="00E24414">
        <w:rPr>
          <w:rFonts w:ascii="Times New Roman" w:eastAsiaTheme="minorEastAsia" w:hAnsi="Times New Roman" w:cs="Times New Roman"/>
          <w:sz w:val="24"/>
          <w:szCs w:val="24"/>
        </w:rPr>
        <w:tab/>
        <w:t>Program Narrative and Budget Justification – Within each budget category, do not exceed 350 words per item.</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Use the standard set margins, New Times Roman, Font 12.</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____ </w:t>
      </w:r>
      <w:r w:rsidRPr="00E24414">
        <w:rPr>
          <w:rFonts w:ascii="Times New Roman" w:eastAsiaTheme="minorEastAsia" w:hAnsi="Times New Roman" w:cs="Times New Roman"/>
          <w:sz w:val="24"/>
          <w:szCs w:val="24"/>
        </w:rPr>
        <w:tab/>
        <w:t>Proposed Budget (Excel)</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 xml:space="preserve">Completed Fact Sheet </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Signed/Scanned PDF application</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color w:val="0563C1" w:themeColor="hyperlink"/>
          <w:sz w:val="24"/>
          <w:szCs w:val="24"/>
          <w:u w:val="single"/>
        </w:rPr>
      </w:pPr>
      <w:r w:rsidRPr="00E24414">
        <w:rPr>
          <w:rFonts w:ascii="Times New Roman" w:eastAsiaTheme="minorEastAsia" w:hAnsi="Times New Roman" w:cs="Times New Roman"/>
          <w:sz w:val="24"/>
          <w:szCs w:val="24"/>
        </w:rPr>
        <w:t>_____</w:t>
      </w:r>
      <w:r w:rsidRPr="00E24414">
        <w:rPr>
          <w:rFonts w:ascii="Times New Roman" w:eastAsiaTheme="minorEastAsia" w:hAnsi="Times New Roman" w:cs="Times New Roman"/>
          <w:sz w:val="24"/>
          <w:szCs w:val="24"/>
        </w:rPr>
        <w:tab/>
        <w:t xml:space="preserve">Emailed to:  </w:t>
      </w:r>
      <w:hyperlink r:id="rId11" w:history="1">
        <w:r w:rsidRPr="00E24414">
          <w:rPr>
            <w:rFonts w:ascii="Times New Roman" w:eastAsiaTheme="minorEastAsia" w:hAnsi="Times New Roman" w:cs="Times New Roman"/>
            <w:color w:val="0563C1" w:themeColor="hyperlink"/>
            <w:sz w:val="24"/>
            <w:szCs w:val="24"/>
            <w:u w:val="single"/>
          </w:rPr>
          <w:t>OPSC.grants@mdcourts.gov</w:t>
        </w:r>
      </w:hyperlink>
      <w:r w:rsidRPr="00E24414">
        <w:rPr>
          <w:rFonts w:ascii="Times New Roman" w:eastAsiaTheme="minorEastAsia" w:hAnsi="Times New Roman" w:cs="Times New Roman"/>
          <w:color w:val="0563C1" w:themeColor="hyperlink"/>
          <w:sz w:val="24"/>
          <w:szCs w:val="24"/>
          <w:u w:val="single"/>
        </w:rPr>
        <w:t xml:space="preserve">    </w:t>
      </w:r>
    </w:p>
    <w:p w:rsidR="00BD08EE" w:rsidRPr="00E24414" w:rsidRDefault="00BD08EE" w:rsidP="00BD08EE">
      <w:pPr>
        <w:rPr>
          <w:rFonts w:ascii="Times New Roman" w:hAnsi="Times New Roman" w:cs="Times New Roman"/>
          <w:color w:val="000000" w:themeColor="text1"/>
          <w:sz w:val="24"/>
          <w:szCs w:val="24"/>
        </w:rPr>
      </w:pPr>
      <w:r w:rsidRPr="00E24414">
        <w:rPr>
          <w:rFonts w:ascii="Times New Roman" w:hAnsi="Times New Roman" w:cs="Times New Roman"/>
          <w:color w:val="0563C1" w:themeColor="hyperlink"/>
          <w:sz w:val="24"/>
          <w:szCs w:val="24"/>
        </w:rPr>
        <w:tab/>
      </w:r>
      <w:r w:rsidRPr="00E24414">
        <w:rPr>
          <w:rFonts w:ascii="Times New Roman" w:hAnsi="Times New Roman" w:cs="Times New Roman"/>
          <w:sz w:val="24"/>
          <w:szCs w:val="24"/>
        </w:rPr>
        <w:t xml:space="preserve">Subject Line: </w:t>
      </w:r>
      <w:r w:rsidRPr="00E24414">
        <w:rPr>
          <w:rFonts w:ascii="Times New Roman" w:hAnsi="Times New Roman" w:cs="Times New Roman"/>
          <w:b/>
          <w:sz w:val="24"/>
          <w:szCs w:val="24"/>
        </w:rPr>
        <w:t>“</w:t>
      </w:r>
      <w:r w:rsidRPr="00E24414">
        <w:rPr>
          <w:rFonts w:ascii="Times New Roman" w:hAnsi="Times New Roman" w:cs="Times New Roman"/>
          <w:b/>
          <w:color w:val="000000" w:themeColor="text1"/>
          <w:sz w:val="24"/>
          <w:szCs w:val="24"/>
        </w:rPr>
        <w:t>PSCDGFY19 - County Name and Court Type”</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color w:val="000000" w:themeColor="text1"/>
          <w:sz w:val="24"/>
          <w:szCs w:val="24"/>
        </w:rPr>
      </w:pPr>
      <w:r w:rsidRPr="00E24414">
        <w:rPr>
          <w:rFonts w:ascii="Times New Roman" w:eastAsiaTheme="minorEastAsia" w:hAnsi="Times New Roman" w:cs="Times New Roman"/>
          <w:color w:val="000000" w:themeColor="text1"/>
          <w:sz w:val="24"/>
          <w:szCs w:val="24"/>
        </w:rPr>
        <w:t>____</w:t>
      </w:r>
      <w:r w:rsidRPr="00E24414">
        <w:rPr>
          <w:rFonts w:ascii="Times New Roman" w:eastAsiaTheme="minorEastAsia" w:hAnsi="Times New Roman" w:cs="Times New Roman"/>
          <w:color w:val="000000" w:themeColor="text1"/>
          <w:sz w:val="24"/>
          <w:szCs w:val="24"/>
        </w:rPr>
        <w:tab/>
        <w:t>Application Deadline – March 30, 2018</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firstLine="720"/>
        <w:rPr>
          <w:rFonts w:ascii="Times New Roman" w:eastAsiaTheme="minorEastAsia" w:hAnsi="Times New Roman" w:cs="Times New Roman"/>
          <w:color w:val="000000" w:themeColor="text1"/>
          <w:sz w:val="24"/>
          <w:szCs w:val="24"/>
        </w:rPr>
      </w:pPr>
      <w:r w:rsidRPr="00E24414">
        <w:rPr>
          <w:rFonts w:ascii="Times New Roman" w:eastAsiaTheme="minorEastAsia" w:hAnsi="Times New Roman" w:cs="Times New Roman"/>
          <w:color w:val="000000" w:themeColor="text1"/>
          <w:sz w:val="24"/>
          <w:szCs w:val="24"/>
        </w:rPr>
        <w:t xml:space="preserve">Failure to respond to any of the items or submitting late applications may result in the </w:t>
      </w:r>
    </w:p>
    <w:p w:rsidR="00BD08EE" w:rsidRPr="00E24414" w:rsidRDefault="00BD08EE" w:rsidP="00BD08EE">
      <w:pPr>
        <w:spacing w:line="259" w:lineRule="auto"/>
        <w:ind w:firstLine="720"/>
        <w:rPr>
          <w:rFonts w:ascii="Times New Roman" w:eastAsiaTheme="minorEastAsia" w:hAnsi="Times New Roman" w:cs="Times New Roman"/>
          <w:b/>
          <w:color w:val="000000" w:themeColor="text1"/>
          <w:sz w:val="24"/>
          <w:szCs w:val="24"/>
        </w:rPr>
      </w:pPr>
      <w:r w:rsidRPr="00E24414">
        <w:rPr>
          <w:rFonts w:ascii="Times New Roman" w:eastAsiaTheme="minorEastAsia" w:hAnsi="Times New Roman" w:cs="Times New Roman"/>
          <w:color w:val="000000" w:themeColor="text1"/>
          <w:sz w:val="24"/>
          <w:szCs w:val="24"/>
        </w:rPr>
        <w:t xml:space="preserve">Office of Problem-Solving Courts rejecting or delaying the award. </w:t>
      </w:r>
    </w:p>
    <w:p w:rsidR="00BD08EE" w:rsidRPr="00E24414" w:rsidRDefault="00BD08EE" w:rsidP="00BD08EE">
      <w:pPr>
        <w:spacing w:line="259" w:lineRule="auto"/>
        <w:ind w:left="720"/>
        <w:rPr>
          <w:rFonts w:ascii="Times New Roman" w:eastAsiaTheme="minorEastAsia" w:hAnsi="Times New Roman" w:cs="Times New Roman"/>
          <w:sz w:val="24"/>
          <w:szCs w:val="24"/>
        </w:rPr>
      </w:pP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Any questions concerning the submission of this application should be directed to:</w:t>
      </w:r>
    </w:p>
    <w:p w:rsidR="00BD08EE" w:rsidRPr="00E24414" w:rsidRDefault="00BD08EE" w:rsidP="00BD08EE">
      <w:pPr>
        <w:spacing w:line="259" w:lineRule="auto"/>
        <w:ind w:firstLine="720"/>
        <w:rPr>
          <w:rFonts w:ascii="Times New Roman" w:eastAsiaTheme="minorEastAsia" w:hAnsi="Times New Roman" w:cs="Times New Roman"/>
          <w:sz w:val="24"/>
          <w:szCs w:val="24"/>
        </w:rPr>
      </w:pPr>
    </w:p>
    <w:p w:rsidR="00BD08EE" w:rsidRPr="00E24414" w:rsidRDefault="00BD08EE" w:rsidP="00BD08EE">
      <w:pPr>
        <w:spacing w:line="259" w:lineRule="auto"/>
        <w:ind w:firstLine="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Brenda Stansbury, OPSC</w:t>
      </w: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(410) 260-3615</w:t>
      </w:r>
    </w:p>
    <w:p w:rsidR="00BD08EE" w:rsidRPr="00E24414" w:rsidRDefault="00BD08EE" w:rsidP="00BD08EE">
      <w:pPr>
        <w:spacing w:line="259" w:lineRule="auto"/>
        <w:ind w:left="720"/>
        <w:rPr>
          <w:rFonts w:ascii="Times New Roman" w:eastAsiaTheme="minorEastAsia" w:hAnsi="Times New Roman" w:cs="Times New Roman"/>
          <w:color w:val="4472C4" w:themeColor="accent5"/>
          <w:sz w:val="24"/>
          <w:szCs w:val="24"/>
        </w:rPr>
      </w:pPr>
      <w:r w:rsidRPr="00E24414">
        <w:rPr>
          <w:rFonts w:ascii="Times New Roman" w:eastAsiaTheme="minorEastAsia" w:hAnsi="Times New Roman" w:cs="Times New Roman"/>
          <w:sz w:val="24"/>
          <w:szCs w:val="24"/>
        </w:rPr>
        <w:t xml:space="preserve">Or email questions to </w:t>
      </w:r>
      <w:hyperlink r:id="rId12" w:history="1">
        <w:r w:rsidRPr="00E24414">
          <w:rPr>
            <w:rFonts w:ascii="Times New Roman" w:eastAsiaTheme="minorEastAsia" w:hAnsi="Times New Roman" w:cs="Times New Roman"/>
            <w:color w:val="0563C1" w:themeColor="hyperlink"/>
            <w:sz w:val="24"/>
            <w:szCs w:val="24"/>
            <w:u w:val="single"/>
          </w:rPr>
          <w:t>OPSC.grants@mdcourts.gov</w:t>
        </w:r>
      </w:hyperlink>
    </w:p>
    <w:p w:rsidR="00BD08EE" w:rsidRDefault="00BD08EE" w:rsidP="00E24414">
      <w:pPr>
        <w:ind w:right="720"/>
        <w:jc w:val="center"/>
        <w:rPr>
          <w:rFonts w:ascii="Times New Roman" w:hAnsi="Times New Roman" w:cs="Times New Roman"/>
          <w:b/>
          <w:sz w:val="28"/>
          <w:u w:val="single"/>
        </w:rPr>
      </w:pPr>
    </w:p>
    <w:p w:rsidR="00E24414" w:rsidRDefault="004579A2" w:rsidP="00E24414">
      <w:pPr>
        <w:ind w:right="720"/>
        <w:jc w:val="center"/>
        <w:rPr>
          <w:rFonts w:ascii="Times New Roman" w:hAnsi="Times New Roman" w:cs="Times New Roman"/>
          <w:b/>
          <w:sz w:val="24"/>
          <w:szCs w:val="24"/>
        </w:rPr>
      </w:pPr>
      <w:r>
        <w:rPr>
          <w:rFonts w:ascii="Times New Roman" w:hAnsi="Times New Roman" w:cs="Times New Roman"/>
          <w:b/>
          <w:sz w:val="28"/>
          <w:u w:val="single"/>
        </w:rPr>
        <w:lastRenderedPageBreak/>
        <w:t xml:space="preserve">Grant </w:t>
      </w:r>
      <w:r w:rsidR="00E24414" w:rsidRPr="00B8512C">
        <w:rPr>
          <w:rFonts w:ascii="Times New Roman" w:hAnsi="Times New Roman" w:cs="Times New Roman"/>
          <w:b/>
          <w:sz w:val="28"/>
          <w:u w:val="single"/>
        </w:rPr>
        <w:t>Application Narrative</w:t>
      </w:r>
    </w:p>
    <w:p w:rsidR="00E24414" w:rsidRDefault="00E24414" w:rsidP="00E24414">
      <w:pPr>
        <w:ind w:right="720"/>
        <w:rPr>
          <w:rFonts w:ascii="Times New Roman" w:hAnsi="Times New Roman" w:cs="Times New Roman"/>
          <w:b/>
          <w:sz w:val="24"/>
          <w:szCs w:val="24"/>
        </w:rPr>
      </w:pPr>
    </w:p>
    <w:p w:rsidR="00E24414" w:rsidRPr="00B8512C" w:rsidRDefault="00E24414" w:rsidP="00E24414">
      <w:pPr>
        <w:ind w:right="720"/>
        <w:rPr>
          <w:rFonts w:ascii="Times New Roman" w:hAnsi="Times New Roman" w:cs="Times New Roman"/>
          <w:b/>
          <w:sz w:val="24"/>
          <w:szCs w:val="24"/>
          <w:u w:val="single"/>
        </w:rPr>
      </w:pPr>
      <w:r w:rsidRPr="00B8512C">
        <w:rPr>
          <w:rFonts w:ascii="Times New Roman" w:hAnsi="Times New Roman" w:cs="Times New Roman"/>
          <w:b/>
          <w:sz w:val="24"/>
          <w:szCs w:val="24"/>
        </w:rPr>
        <w:t>Summary of the Budget Request: Please briefly summarize your proposed project.</w:t>
      </w:r>
      <w:r w:rsidRPr="00B8512C">
        <w:rPr>
          <w:rFonts w:ascii="Times New Roman" w:hAnsi="Times New Roman" w:cs="Times New Roman"/>
          <w:sz w:val="24"/>
          <w:szCs w:val="24"/>
        </w:rPr>
        <w:t xml:space="preserve">  </w:t>
      </w:r>
      <w:r w:rsidRPr="00B8512C">
        <w:rPr>
          <w:rFonts w:ascii="Times New Roman" w:hAnsi="Times New Roman" w:cs="Times New Roman"/>
          <w:color w:val="000000" w:themeColor="text1"/>
          <w:sz w:val="24"/>
          <w:szCs w:val="24"/>
        </w:rPr>
        <w:t>(</w:t>
      </w:r>
      <w:r w:rsidRPr="00B8512C">
        <w:rPr>
          <w:rFonts w:ascii="Times New Roman" w:hAnsi="Times New Roman" w:cs="Times New Roman"/>
          <w:b/>
          <w:color w:val="000000" w:themeColor="text1"/>
          <w:sz w:val="24"/>
          <w:szCs w:val="24"/>
        </w:rPr>
        <w:t>50 words or less</w:t>
      </w:r>
      <w:r w:rsidRPr="00B8512C">
        <w:rPr>
          <w:rFonts w:ascii="Times New Roman" w:hAnsi="Times New Roman" w:cs="Times New Roman"/>
          <w:color w:val="000000" w:themeColor="text1"/>
          <w:sz w:val="24"/>
          <w:szCs w:val="24"/>
        </w:rPr>
        <w:t>)</w:t>
      </w:r>
      <w:r w:rsidRPr="00B8512C">
        <w:rPr>
          <w:rFonts w:ascii="Times New Roman" w:hAnsi="Times New Roman" w:cs="Times New Roman"/>
          <w:sz w:val="24"/>
          <w:szCs w:val="24"/>
        </w:rPr>
        <w:t xml:space="preserve">  The summary will be incorporated into the Budget Request </w:t>
      </w:r>
      <w:r>
        <w:rPr>
          <w:rFonts w:ascii="Times New Roman" w:hAnsi="Times New Roman" w:cs="Times New Roman"/>
          <w:sz w:val="24"/>
          <w:szCs w:val="24"/>
        </w:rPr>
        <w:t>Award</w:t>
      </w:r>
      <w:r w:rsidRPr="00B8512C">
        <w:rPr>
          <w:rFonts w:ascii="Times New Roman" w:hAnsi="Times New Roman" w:cs="Times New Roman"/>
          <w:sz w:val="24"/>
          <w:szCs w:val="24"/>
        </w:rPr>
        <w:t xml:space="preserve"> &amp; Acceptance Form and other documents.</w:t>
      </w:r>
    </w:p>
    <w:p w:rsidR="00E24414" w:rsidRDefault="00E24414" w:rsidP="00E24414">
      <w:pPr>
        <w:spacing w:after="160" w:line="259" w:lineRule="auto"/>
        <w:jc w:val="center"/>
        <w:rPr>
          <w:rFonts w:ascii="Times New Roman" w:eastAsiaTheme="minorEastAsia" w:hAnsi="Times New Roman" w:cs="Times New Roman"/>
          <w:b/>
          <w:sz w:val="28"/>
          <w:szCs w:val="28"/>
        </w:rPr>
      </w:pPr>
    </w:p>
    <w:p w:rsidR="00E24414" w:rsidRPr="00E24414" w:rsidRDefault="00E24414" w:rsidP="00E24414">
      <w:pPr>
        <w:spacing w:after="160" w:line="259" w:lineRule="auto"/>
        <w:jc w:val="center"/>
        <w:rPr>
          <w:rFonts w:ascii="Times New Roman" w:eastAsiaTheme="minorEastAsia" w:hAnsi="Times New Roman" w:cs="Times New Roman"/>
          <w:b/>
          <w:sz w:val="28"/>
          <w:szCs w:val="28"/>
          <w:u w:val="single"/>
        </w:rPr>
      </w:pPr>
      <w:r w:rsidRPr="00E24414">
        <w:rPr>
          <w:rFonts w:ascii="Times New Roman" w:eastAsiaTheme="minorEastAsia" w:hAnsi="Times New Roman" w:cs="Times New Roman"/>
          <w:b/>
          <w:sz w:val="28"/>
          <w:szCs w:val="28"/>
          <w:u w:val="single"/>
        </w:rPr>
        <w:t>Program Narrative and Budget Justification</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Using these charts, please provide a summary of your current and previous </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Problem Solving Court Grant.</w:t>
      </w:r>
    </w:p>
    <w:p w:rsidR="00E24414" w:rsidRPr="00E24414" w:rsidRDefault="00E24414" w:rsidP="00E24414">
      <w:pPr>
        <w:spacing w:line="259" w:lineRule="auto"/>
        <w:jc w:val="center"/>
        <w:rPr>
          <w:rFonts w:ascii="Times New Roman" w:eastAsiaTheme="minorEastAsia"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160"/>
        <w:gridCol w:w="2610"/>
        <w:gridCol w:w="2970"/>
        <w:gridCol w:w="3060"/>
      </w:tblGrid>
      <w:tr w:rsidR="00E24414" w:rsidRPr="00E24414" w:rsidTr="002308D8">
        <w:tc>
          <w:tcPr>
            <w:tcW w:w="216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Detail</w:t>
            </w:r>
          </w:p>
        </w:tc>
        <w:tc>
          <w:tcPr>
            <w:tcW w:w="261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2016</w:t>
            </w:r>
          </w:p>
        </w:tc>
        <w:tc>
          <w:tcPr>
            <w:tcW w:w="297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FY 2017 </w:t>
            </w:r>
          </w:p>
        </w:tc>
        <w:tc>
          <w:tcPr>
            <w:tcW w:w="306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Pr="00E24414">
              <w:rPr>
                <w:rFonts w:ascii="Times New Roman" w:eastAsiaTheme="minorEastAsia" w:hAnsi="Times New Roman" w:cs="Times New Roman"/>
                <w:b/>
                <w:sz w:val="24"/>
                <w:szCs w:val="24"/>
              </w:rPr>
              <w:t xml:space="preserve"> Half – FY 2018</w:t>
            </w: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Grant Award </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Total Spent </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Spent</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Funding from Non-Judiciary Resources (For All Programs </w:t>
      </w:r>
      <w:proofErr w:type="gramStart"/>
      <w:r w:rsidRPr="00E24414">
        <w:rPr>
          <w:rFonts w:ascii="Times New Roman" w:eastAsiaTheme="minorEastAsia" w:hAnsi="Times New Roman" w:cs="Times New Roman"/>
          <w:b/>
          <w:sz w:val="24"/>
          <w:szCs w:val="24"/>
        </w:rPr>
        <w:t>Under</w:t>
      </w:r>
      <w:proofErr w:type="gramEnd"/>
      <w:r w:rsidRPr="00E24414">
        <w:rPr>
          <w:rFonts w:ascii="Times New Roman" w:eastAsiaTheme="minorEastAsia" w:hAnsi="Times New Roman" w:cs="Times New Roman"/>
          <w:b/>
          <w:sz w:val="24"/>
          <w:szCs w:val="24"/>
        </w:rPr>
        <w:t xml:space="preserve"> This Grant)</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E24414" w:rsidRPr="00E24414" w:rsidTr="002308D8">
        <w:tc>
          <w:tcPr>
            <w:tcW w:w="5310" w:type="dxa"/>
            <w:gridSpan w:val="3"/>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FY 2017 – Previous </w:t>
            </w:r>
          </w:p>
        </w:tc>
        <w:tc>
          <w:tcPr>
            <w:tcW w:w="5490" w:type="dxa"/>
            <w:gridSpan w:val="3"/>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FY2018 Current </w:t>
            </w:r>
          </w:p>
        </w:tc>
      </w:tr>
      <w:tr w:rsidR="00E24414" w:rsidRPr="00E24414" w:rsidTr="002308D8">
        <w:trPr>
          <w:trHeight w:val="602"/>
        </w:trPr>
        <w:tc>
          <w:tcPr>
            <w:tcW w:w="198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Grantor</w:t>
            </w:r>
          </w:p>
        </w:tc>
        <w:tc>
          <w:tcPr>
            <w:tcW w:w="171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162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c>
          <w:tcPr>
            <w:tcW w:w="186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Grantor </w:t>
            </w:r>
          </w:p>
        </w:tc>
        <w:tc>
          <w:tcPr>
            <w:tcW w:w="1612"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2018"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r>
      <w:tr w:rsidR="00E24414" w:rsidRPr="00E24414" w:rsidTr="002308D8">
        <w:tc>
          <w:tcPr>
            <w:tcW w:w="1980" w:type="dxa"/>
          </w:tcPr>
          <w:p w:rsidR="00E24414" w:rsidRPr="00E24414" w:rsidRDefault="00E24414" w:rsidP="00E24414">
            <w:pPr>
              <w:rPr>
                <w:rFonts w:ascii="Times New Roman" w:eastAsiaTheme="minorEastAsia" w:hAnsi="Times New Roman" w:cs="Times New Roman"/>
                <w:sz w:val="24"/>
                <w:szCs w:val="24"/>
              </w:rPr>
            </w:pPr>
          </w:p>
          <w:p w:rsidR="00E24414" w:rsidRPr="00E24414" w:rsidRDefault="00E24414" w:rsidP="00E24414">
            <w:pPr>
              <w:rPr>
                <w:rFonts w:ascii="Times New Roman" w:eastAsiaTheme="minorEastAsia" w:hAnsi="Times New Roman" w:cs="Times New Roman"/>
                <w:sz w:val="24"/>
                <w:szCs w:val="24"/>
              </w:rPr>
            </w:pPr>
          </w:p>
        </w:tc>
        <w:tc>
          <w:tcPr>
            <w:tcW w:w="1710" w:type="dxa"/>
          </w:tcPr>
          <w:p w:rsidR="00E24414" w:rsidRPr="00E24414" w:rsidRDefault="00E24414" w:rsidP="00E24414">
            <w:pPr>
              <w:rPr>
                <w:rFonts w:ascii="Times New Roman" w:eastAsiaTheme="minorEastAsia" w:hAnsi="Times New Roman" w:cs="Times New Roman"/>
                <w:sz w:val="24"/>
                <w:szCs w:val="24"/>
              </w:rPr>
            </w:pPr>
          </w:p>
        </w:tc>
        <w:tc>
          <w:tcPr>
            <w:tcW w:w="1620" w:type="dxa"/>
          </w:tcPr>
          <w:p w:rsidR="00E24414" w:rsidRPr="00E24414" w:rsidRDefault="00E24414" w:rsidP="00E24414">
            <w:pPr>
              <w:rPr>
                <w:rFonts w:ascii="Times New Roman" w:eastAsiaTheme="minorEastAsia" w:hAnsi="Times New Roman" w:cs="Times New Roman"/>
                <w:sz w:val="24"/>
                <w:szCs w:val="24"/>
              </w:rPr>
            </w:pPr>
          </w:p>
        </w:tc>
        <w:tc>
          <w:tcPr>
            <w:tcW w:w="1860" w:type="dxa"/>
          </w:tcPr>
          <w:p w:rsidR="00E24414" w:rsidRPr="00E24414" w:rsidRDefault="00E24414" w:rsidP="00E24414">
            <w:pPr>
              <w:rPr>
                <w:rFonts w:ascii="Times New Roman" w:eastAsiaTheme="minorEastAsia" w:hAnsi="Times New Roman" w:cs="Times New Roman"/>
                <w:sz w:val="24"/>
                <w:szCs w:val="24"/>
              </w:rPr>
            </w:pPr>
          </w:p>
        </w:tc>
        <w:tc>
          <w:tcPr>
            <w:tcW w:w="1612" w:type="dxa"/>
          </w:tcPr>
          <w:p w:rsidR="00E24414" w:rsidRPr="00E24414" w:rsidRDefault="00E24414" w:rsidP="00E24414">
            <w:pPr>
              <w:rPr>
                <w:rFonts w:ascii="Times New Roman" w:eastAsiaTheme="minorEastAsia" w:hAnsi="Times New Roman" w:cs="Times New Roman"/>
                <w:sz w:val="24"/>
                <w:szCs w:val="24"/>
              </w:rPr>
            </w:pPr>
          </w:p>
        </w:tc>
        <w:tc>
          <w:tcPr>
            <w:tcW w:w="2018" w:type="dxa"/>
          </w:tcPr>
          <w:p w:rsidR="00E24414" w:rsidRPr="00E24414" w:rsidRDefault="00E24414" w:rsidP="00E24414">
            <w:pPr>
              <w:rPr>
                <w:rFonts w:ascii="Times New Roman" w:eastAsiaTheme="minorEastAsia" w:hAnsi="Times New Roman" w:cs="Times New Roman"/>
                <w:sz w:val="24"/>
                <w:szCs w:val="24"/>
              </w:rPr>
            </w:pPr>
          </w:p>
        </w:tc>
      </w:tr>
      <w:tr w:rsidR="00E24414" w:rsidRPr="00E24414" w:rsidTr="002308D8">
        <w:tc>
          <w:tcPr>
            <w:tcW w:w="1980" w:type="dxa"/>
          </w:tcPr>
          <w:p w:rsidR="00E24414" w:rsidRPr="00E24414" w:rsidRDefault="00E24414" w:rsidP="00E24414">
            <w:pPr>
              <w:rPr>
                <w:rFonts w:ascii="Times New Roman" w:eastAsiaTheme="minorEastAsia" w:hAnsi="Times New Roman" w:cs="Times New Roman"/>
                <w:sz w:val="24"/>
                <w:szCs w:val="24"/>
              </w:rPr>
            </w:pPr>
          </w:p>
          <w:p w:rsidR="00E24414" w:rsidRPr="00E24414" w:rsidRDefault="00E24414" w:rsidP="00E24414">
            <w:pPr>
              <w:rPr>
                <w:rFonts w:ascii="Times New Roman" w:eastAsiaTheme="minorEastAsia" w:hAnsi="Times New Roman" w:cs="Times New Roman"/>
                <w:sz w:val="24"/>
                <w:szCs w:val="24"/>
              </w:rPr>
            </w:pPr>
          </w:p>
        </w:tc>
        <w:tc>
          <w:tcPr>
            <w:tcW w:w="1710" w:type="dxa"/>
          </w:tcPr>
          <w:p w:rsidR="00E24414" w:rsidRPr="00E24414" w:rsidRDefault="00E24414" w:rsidP="00E24414">
            <w:pPr>
              <w:rPr>
                <w:rFonts w:ascii="Times New Roman" w:eastAsiaTheme="minorEastAsia" w:hAnsi="Times New Roman" w:cs="Times New Roman"/>
                <w:sz w:val="24"/>
                <w:szCs w:val="24"/>
              </w:rPr>
            </w:pPr>
          </w:p>
        </w:tc>
        <w:tc>
          <w:tcPr>
            <w:tcW w:w="1620" w:type="dxa"/>
          </w:tcPr>
          <w:p w:rsidR="00E24414" w:rsidRPr="00E24414" w:rsidRDefault="00E24414" w:rsidP="00E24414">
            <w:pPr>
              <w:rPr>
                <w:rFonts w:ascii="Times New Roman" w:eastAsiaTheme="minorEastAsia" w:hAnsi="Times New Roman" w:cs="Times New Roman"/>
                <w:sz w:val="24"/>
                <w:szCs w:val="24"/>
              </w:rPr>
            </w:pPr>
          </w:p>
        </w:tc>
        <w:tc>
          <w:tcPr>
            <w:tcW w:w="1860" w:type="dxa"/>
          </w:tcPr>
          <w:p w:rsidR="00E24414" w:rsidRPr="00E24414" w:rsidRDefault="00E24414" w:rsidP="00E24414">
            <w:pPr>
              <w:rPr>
                <w:rFonts w:ascii="Times New Roman" w:eastAsiaTheme="minorEastAsia" w:hAnsi="Times New Roman" w:cs="Times New Roman"/>
                <w:sz w:val="24"/>
                <w:szCs w:val="24"/>
              </w:rPr>
            </w:pPr>
          </w:p>
        </w:tc>
        <w:tc>
          <w:tcPr>
            <w:tcW w:w="1612" w:type="dxa"/>
          </w:tcPr>
          <w:p w:rsidR="00E24414" w:rsidRPr="00E24414" w:rsidRDefault="00E24414" w:rsidP="00E24414">
            <w:pPr>
              <w:rPr>
                <w:rFonts w:ascii="Times New Roman" w:eastAsiaTheme="minorEastAsia" w:hAnsi="Times New Roman" w:cs="Times New Roman"/>
                <w:sz w:val="24"/>
                <w:szCs w:val="24"/>
              </w:rPr>
            </w:pPr>
          </w:p>
        </w:tc>
        <w:tc>
          <w:tcPr>
            <w:tcW w:w="2018"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w:t>
      </w:r>
      <w:r w:rsidRPr="00E24414">
        <w:rPr>
          <w:rFonts w:ascii="Times New Roman" w:eastAsiaTheme="minorEastAsia" w:hAnsi="Times New Roman" w:cs="Times New Roman"/>
          <w:b/>
          <w:sz w:val="24"/>
          <w:szCs w:val="24"/>
        </w:rPr>
        <w:t xml:space="preserve">omplete Sections 1, 2, 3, and 4 for each program (where applicable) </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Program Name: </w:t>
      </w:r>
    </w:p>
    <w:p w:rsidR="00E24414" w:rsidRPr="00E24414" w:rsidRDefault="00E24414" w:rsidP="00E24414">
      <w:pPr>
        <w:spacing w:line="259" w:lineRule="auto"/>
        <w:rPr>
          <w:rFonts w:ascii="Times New Roman" w:eastAsiaTheme="minorEastAsia" w:hAnsi="Times New Roman" w:cs="Times New Roman"/>
          <w:b/>
          <w:sz w:val="28"/>
          <w:szCs w:val="28"/>
        </w:rPr>
      </w:pP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8"/>
          <w:szCs w:val="28"/>
        </w:rPr>
        <w:t xml:space="preserve">1. Previous and Projected 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24414" w:rsidRPr="00E24414" w:rsidTr="002308D8">
        <w:tc>
          <w:tcPr>
            <w:tcW w:w="2713" w:type="dxa"/>
            <w:shd w:val="clear" w:color="auto" w:fill="F2F2F2" w:themeFill="background1" w:themeFillShade="F2"/>
          </w:tcPr>
          <w:p w:rsidR="00E24414" w:rsidRPr="00E24414" w:rsidRDefault="00893300"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FY2016</w:t>
            </w:r>
          </w:p>
        </w:tc>
        <w:tc>
          <w:tcPr>
            <w:tcW w:w="2867" w:type="dxa"/>
            <w:shd w:val="clear" w:color="auto" w:fill="F2F2F2" w:themeFill="background1" w:themeFillShade="F2"/>
          </w:tcPr>
          <w:p w:rsidR="00E24414" w:rsidRPr="00E24414" w:rsidRDefault="00893300"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FY2017</w:t>
            </w:r>
          </w:p>
        </w:tc>
        <w:tc>
          <w:tcPr>
            <w:tcW w:w="279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FY2018</w:t>
            </w:r>
          </w:p>
        </w:tc>
        <w:tc>
          <w:tcPr>
            <w:tcW w:w="252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FY 2019 Projected </w:t>
            </w:r>
          </w:p>
        </w:tc>
      </w:tr>
      <w:tr w:rsidR="00E24414" w:rsidRPr="00E24414" w:rsidTr="002308D8">
        <w:trPr>
          <w:trHeight w:val="575"/>
        </w:trPr>
        <w:tc>
          <w:tcPr>
            <w:tcW w:w="2713" w:type="dxa"/>
          </w:tcPr>
          <w:p w:rsidR="00E24414" w:rsidRPr="00E24414" w:rsidRDefault="00E24414" w:rsidP="00E24414">
            <w:pPr>
              <w:rPr>
                <w:rFonts w:ascii="Times New Roman" w:eastAsiaTheme="minorEastAsia" w:hAnsi="Times New Roman" w:cs="Times New Roman"/>
                <w:sz w:val="24"/>
                <w:szCs w:val="24"/>
              </w:rPr>
            </w:pPr>
          </w:p>
        </w:tc>
        <w:tc>
          <w:tcPr>
            <w:tcW w:w="2867" w:type="dxa"/>
          </w:tcPr>
          <w:p w:rsidR="00E24414" w:rsidRPr="00E24414" w:rsidRDefault="00E24414" w:rsidP="00E24414">
            <w:pPr>
              <w:rPr>
                <w:rFonts w:ascii="Times New Roman" w:eastAsiaTheme="minorEastAsia" w:hAnsi="Times New Roman" w:cs="Times New Roman"/>
                <w:sz w:val="24"/>
                <w:szCs w:val="24"/>
              </w:rPr>
            </w:pPr>
          </w:p>
        </w:tc>
        <w:tc>
          <w:tcPr>
            <w:tcW w:w="2790" w:type="dxa"/>
          </w:tcPr>
          <w:p w:rsidR="00E24414" w:rsidRPr="00E24414" w:rsidRDefault="00E24414" w:rsidP="00E24414">
            <w:pPr>
              <w:rPr>
                <w:rFonts w:ascii="Times New Roman" w:eastAsiaTheme="minorEastAsia" w:hAnsi="Times New Roman" w:cs="Times New Roman"/>
                <w:sz w:val="24"/>
                <w:szCs w:val="24"/>
              </w:rPr>
            </w:pPr>
          </w:p>
        </w:tc>
        <w:tc>
          <w:tcPr>
            <w:tcW w:w="2520"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8"/>
          <w:szCs w:val="28"/>
        </w:rPr>
      </w:pPr>
      <w:r w:rsidRPr="00E24414">
        <w:rPr>
          <w:rFonts w:ascii="Times New Roman" w:eastAsiaTheme="minorEastAsia" w:hAnsi="Times New Roman" w:cs="Times New Roman"/>
          <w:b/>
          <w:sz w:val="28"/>
          <w:szCs w:val="28"/>
        </w:rPr>
        <w:t>2. Previous and Current Average Active Client Count (SMART Table 18)</w:t>
      </w:r>
    </w:p>
    <w:tbl>
      <w:tblPr>
        <w:tblStyle w:val="TableGrid"/>
        <w:tblW w:w="10890" w:type="dxa"/>
        <w:tblInd w:w="-635" w:type="dxa"/>
        <w:tblLook w:val="04A0" w:firstRow="1" w:lastRow="0" w:firstColumn="1" w:lastColumn="0" w:noHBand="0" w:noVBand="1"/>
      </w:tblPr>
      <w:tblGrid>
        <w:gridCol w:w="3780"/>
        <w:gridCol w:w="3510"/>
        <w:gridCol w:w="3600"/>
      </w:tblGrid>
      <w:tr w:rsidR="00E24414" w:rsidRPr="00E24414" w:rsidTr="002308D8">
        <w:tc>
          <w:tcPr>
            <w:tcW w:w="378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FY2016</w:t>
            </w:r>
          </w:p>
        </w:tc>
        <w:tc>
          <w:tcPr>
            <w:tcW w:w="351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FY2017</w:t>
            </w:r>
          </w:p>
        </w:tc>
        <w:tc>
          <w:tcPr>
            <w:tcW w:w="360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Pr="00E24414">
              <w:rPr>
                <w:rFonts w:ascii="Times New Roman" w:eastAsiaTheme="minorEastAsia" w:hAnsi="Times New Roman" w:cs="Times New Roman"/>
                <w:b/>
                <w:sz w:val="24"/>
                <w:szCs w:val="24"/>
              </w:rPr>
              <w:t xml:space="preserve"> half of FY 2018</w:t>
            </w:r>
          </w:p>
        </w:tc>
      </w:tr>
      <w:tr w:rsidR="00E24414" w:rsidRPr="00E24414" w:rsidTr="002308D8">
        <w:tc>
          <w:tcPr>
            <w:tcW w:w="3780" w:type="dxa"/>
          </w:tcPr>
          <w:p w:rsidR="00E24414" w:rsidRPr="00E24414" w:rsidRDefault="00E24414" w:rsidP="00E24414">
            <w:pPr>
              <w:rPr>
                <w:rFonts w:ascii="Times New Roman" w:eastAsiaTheme="minorEastAsia" w:hAnsi="Times New Roman" w:cs="Times New Roman"/>
                <w:sz w:val="24"/>
                <w:szCs w:val="24"/>
              </w:rPr>
            </w:pPr>
          </w:p>
        </w:tc>
        <w:tc>
          <w:tcPr>
            <w:tcW w:w="3510" w:type="dxa"/>
          </w:tcPr>
          <w:p w:rsidR="00E24414" w:rsidRPr="00E24414" w:rsidRDefault="00E24414" w:rsidP="00E24414">
            <w:pPr>
              <w:rPr>
                <w:rFonts w:ascii="Times New Roman" w:eastAsiaTheme="minorEastAsia" w:hAnsi="Times New Roman" w:cs="Times New Roman"/>
                <w:sz w:val="24"/>
                <w:szCs w:val="24"/>
              </w:rPr>
            </w:pPr>
          </w:p>
        </w:tc>
        <w:tc>
          <w:tcPr>
            <w:tcW w:w="3600"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Please explain any changes in Program Capacity vs Active Client Count.</w:t>
      </w:r>
    </w:p>
    <w:p w:rsidR="00E24414" w:rsidRPr="00E24414" w:rsidRDefault="00E24414" w:rsidP="00E24414">
      <w:pPr>
        <w:spacing w:after="160" w:line="259" w:lineRule="auto"/>
        <w:rPr>
          <w:rFonts w:ascii="Times New Roman" w:eastAsia="Batang" w:hAnsi="Times New Roman" w:cs="Times New Roman"/>
          <w:b/>
          <w:snapToGrid w:val="0"/>
          <w:sz w:val="28"/>
          <w:szCs w:val="28"/>
        </w:rPr>
      </w:pPr>
      <w:bookmarkStart w:id="0" w:name="_GoBack"/>
      <w:bookmarkEnd w:id="0"/>
    </w:p>
    <w:p w:rsidR="00E24414" w:rsidRPr="00E24414" w:rsidRDefault="00E24414" w:rsidP="00E24414">
      <w:pPr>
        <w:rPr>
          <w:rFonts w:ascii="Times New Roman" w:eastAsia="Batang" w:hAnsi="Times New Roman" w:cs="Times New Roman"/>
          <w:b/>
          <w:snapToGrid w:val="0"/>
          <w:sz w:val="28"/>
          <w:szCs w:val="28"/>
        </w:rPr>
      </w:pPr>
      <w:r w:rsidRPr="00E24414">
        <w:rPr>
          <w:rFonts w:ascii="Times New Roman" w:eastAsia="Batang" w:hAnsi="Times New Roman" w:cs="Times New Roman"/>
          <w:b/>
          <w:snapToGrid w:val="0"/>
          <w:sz w:val="28"/>
          <w:szCs w:val="28"/>
        </w:rPr>
        <w:t>3. Client Demographics for Active Clients (SMART Table 1)</w:t>
      </w:r>
    </w:p>
    <w:p w:rsidR="00E24414" w:rsidRPr="00E24414" w:rsidRDefault="00E24414" w:rsidP="00E24414">
      <w:pPr>
        <w:rPr>
          <w:rFonts w:ascii="Times New Roman" w:eastAsia="Batang" w:hAnsi="Times New Roman" w:cs="Times New Roman"/>
          <w:bCs/>
          <w:sz w:val="24"/>
          <w:szCs w:val="24"/>
          <w:highlight w:val="yellow"/>
        </w:rPr>
      </w:pPr>
    </w:p>
    <w:tbl>
      <w:tblPr>
        <w:tblW w:w="1080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E24414" w:rsidRPr="00E24414" w:rsidTr="002308D8">
        <w:tc>
          <w:tcPr>
            <w:tcW w:w="4030" w:type="dxa"/>
            <w:shd w:val="clear" w:color="auto" w:fill="C0C0C0"/>
          </w:tcPr>
          <w:p w:rsidR="00E24414" w:rsidRPr="00E24414" w:rsidRDefault="00E24414" w:rsidP="00E24414">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ACTIVE CLIENT PROFILE</w:t>
            </w:r>
          </w:p>
        </w:tc>
        <w:tc>
          <w:tcPr>
            <w:tcW w:w="2090" w:type="dxa"/>
            <w:shd w:val="clear" w:color="auto" w:fill="C0C0C0"/>
          </w:tcPr>
          <w:p w:rsidR="00E24414" w:rsidRPr="00E24414" w:rsidRDefault="00E24414" w:rsidP="00E24414">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2016</w:t>
            </w:r>
          </w:p>
        </w:tc>
        <w:tc>
          <w:tcPr>
            <w:tcW w:w="2160" w:type="dxa"/>
            <w:shd w:val="clear" w:color="auto" w:fill="C0C0C0"/>
          </w:tcPr>
          <w:p w:rsidR="00E24414" w:rsidRPr="00E24414" w:rsidRDefault="00E24414" w:rsidP="00E24414">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2017</w:t>
            </w:r>
          </w:p>
        </w:tc>
        <w:tc>
          <w:tcPr>
            <w:tcW w:w="2520" w:type="dxa"/>
            <w:shd w:val="clear" w:color="auto" w:fill="C0C0C0"/>
          </w:tcPr>
          <w:p w:rsidR="00E24414" w:rsidRPr="00E24414" w:rsidRDefault="00E24414" w:rsidP="00E24414">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Pr="00E24414">
              <w:rPr>
                <w:rFonts w:ascii="Times New Roman" w:eastAsiaTheme="minorEastAsia" w:hAnsi="Times New Roman" w:cs="Times New Roman"/>
                <w:b/>
                <w:sz w:val="24"/>
                <w:szCs w:val="24"/>
              </w:rPr>
              <w:t xml:space="preserve"> Half of FY 2018</w:t>
            </w: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Total Active Clients</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All Races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Alaskan Native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American Indian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Asian or Pacific Islander</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Black or African American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Other</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White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More than one race</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Ethnicity</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Hispanic</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Not Hispanic</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All Genders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Female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Male</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Age Group</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Under 12</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12-14</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15-17</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18-20</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21-29</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30-39</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40 and Over</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Veteran Status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Never in Military</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Active Duty</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Veteran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Unknown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jc w:val="both"/>
        <w:rPr>
          <w:rFonts w:ascii="Times New Roman" w:eastAsiaTheme="minorEastAsia" w:hAnsi="Times New Roman" w:cs="Times New Roman"/>
          <w:b/>
          <w:sz w:val="28"/>
          <w:szCs w:val="28"/>
        </w:rPr>
      </w:pPr>
      <w:r w:rsidRPr="00E24414">
        <w:rPr>
          <w:rFonts w:ascii="Times New Roman" w:eastAsiaTheme="minorEastAsia" w:hAnsi="Times New Roman" w:cs="Times New Roman"/>
          <w:b/>
          <w:sz w:val="28"/>
          <w:szCs w:val="28"/>
        </w:rPr>
        <w:t xml:space="preserve">4. Please explain any changes in demographics over the course of the reported years. </w:t>
      </w:r>
    </w:p>
    <w:p w:rsidR="00E24414" w:rsidRPr="00E24414" w:rsidRDefault="00E24414" w:rsidP="00E24414">
      <w:pPr>
        <w:spacing w:after="160" w:line="259" w:lineRule="auto"/>
        <w:rPr>
          <w:rFonts w:ascii="Times New Roman" w:hAnsi="Times New Roman" w:cs="Times New Roman"/>
          <w:b/>
          <w:sz w:val="24"/>
          <w:szCs w:val="24"/>
        </w:rPr>
      </w:pPr>
      <w:r w:rsidRPr="00E24414">
        <w:rPr>
          <w:rFonts w:ascii="Times New Roman" w:hAnsi="Times New Roman" w:cs="Times New Roman"/>
          <w:b/>
          <w:sz w:val="24"/>
          <w:szCs w:val="24"/>
        </w:rPr>
        <w:br w:type="page"/>
      </w:r>
    </w:p>
    <w:p w:rsidR="00E24414" w:rsidRPr="00E24414" w:rsidRDefault="00E24414" w:rsidP="00E24414">
      <w:pPr>
        <w:spacing w:line="259" w:lineRule="auto"/>
        <w:jc w:val="both"/>
        <w:rPr>
          <w:rFonts w:ascii="Times New Roman" w:eastAsiaTheme="minorEastAsia" w:hAnsi="Times New Roman" w:cs="Times New Roman"/>
          <w:b/>
          <w:sz w:val="24"/>
          <w:szCs w:val="24"/>
        </w:rPr>
      </w:pPr>
      <w:r w:rsidRPr="00E24414">
        <w:rPr>
          <w:rFonts w:ascii="Times New Roman" w:hAnsi="Times New Roman" w:cs="Times New Roman"/>
          <w:b/>
          <w:sz w:val="24"/>
          <w:szCs w:val="24"/>
        </w:rPr>
        <w:t xml:space="preserve">Goals, Objectives, Measurable Outcomes </w:t>
      </w:r>
      <w:r w:rsidRPr="00E24414">
        <w:rPr>
          <w:rFonts w:ascii="Times New Roman" w:eastAsiaTheme="minorEastAsia" w:hAnsi="Times New Roman" w:cs="Times New Roman"/>
          <w:b/>
          <w:sz w:val="24"/>
          <w:szCs w:val="24"/>
        </w:rPr>
        <w:t>(For All Programs under This Grant)</w:t>
      </w:r>
    </w:p>
    <w:p w:rsidR="00E24414" w:rsidRPr="00E24414" w:rsidRDefault="00E24414" w:rsidP="00E24414">
      <w:pPr>
        <w:spacing w:line="259" w:lineRule="auto"/>
        <w:jc w:val="both"/>
        <w:rPr>
          <w:rFonts w:ascii="Times New Roman" w:hAnsi="Times New Roman" w:cs="Times New Roman"/>
          <w:b/>
          <w:sz w:val="24"/>
          <w:szCs w:val="24"/>
        </w:rPr>
      </w:pPr>
    </w:p>
    <w:p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Include 4-5 Program Goals.  Two of the goals must include training/professional development and community outreach. Applicants should include no less than two additional program goals. Additional goals should be related to the practices of the Problem-Solving Court.  Each goal should include objectives and measurable outcomes. Problem-Solving Courts will be accountable for demonstrating progress in the stated goals.  </w:t>
      </w:r>
      <w:r w:rsidRPr="00E24414">
        <w:rPr>
          <w:rFonts w:ascii="Times New Roman" w:hAnsi="Times New Roman" w:cs="Times New Roman"/>
          <w:b/>
          <w:sz w:val="24"/>
          <w:szCs w:val="24"/>
        </w:rPr>
        <w:t xml:space="preserve">Where applicable, all programs under this grant must be addressed in this section.  </w:t>
      </w:r>
    </w:p>
    <w:p w:rsidR="00E24414" w:rsidRPr="00E24414" w:rsidRDefault="00E24414" w:rsidP="00E24414">
      <w:pPr>
        <w:spacing w:line="259" w:lineRule="auto"/>
        <w:jc w:val="both"/>
        <w:rPr>
          <w:rFonts w:ascii="Times New Roman" w:hAnsi="Times New Roman" w:cs="Times New Roman"/>
          <w:sz w:val="24"/>
          <w:szCs w:val="24"/>
        </w:rPr>
      </w:pPr>
    </w:p>
    <w:p w:rsidR="00E24414" w:rsidRPr="00E24414" w:rsidRDefault="00E24414" w:rsidP="00E24414">
      <w:pPr>
        <w:spacing w:line="259" w:lineRule="auto"/>
        <w:jc w:val="both"/>
        <w:rPr>
          <w:rFonts w:ascii="Times New Roman" w:hAnsi="Times New Roman" w:cs="Times New Roman"/>
          <w:b/>
          <w:bCs/>
          <w:sz w:val="24"/>
          <w:szCs w:val="24"/>
          <w:u w:val="single"/>
        </w:rPr>
      </w:pPr>
      <w:r w:rsidRPr="00E24414">
        <w:rPr>
          <w:rFonts w:ascii="Times New Roman" w:eastAsiaTheme="minorEastAsia" w:hAnsi="Times New Roman" w:cs="Times New Roman"/>
          <w:b/>
          <w:bCs/>
          <w:sz w:val="24"/>
          <w:szCs w:val="24"/>
          <w:u w:val="single"/>
        </w:rPr>
        <w:t xml:space="preserve">Training/Professional Development  </w:t>
      </w: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Required </w:t>
      </w:r>
    </w:p>
    <w:p w:rsidR="00E24414" w:rsidRPr="00E24414" w:rsidRDefault="00E24414" w:rsidP="00E24414">
      <w:pPr>
        <w:spacing w:line="259" w:lineRule="auto"/>
        <w:jc w:val="both"/>
        <w:rPr>
          <w:rFonts w:ascii="Times New Roman" w:hAnsi="Times New Roman" w:cs="Times New Roman"/>
          <w:sz w:val="24"/>
          <w:szCs w:val="24"/>
        </w:rPr>
      </w:pP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line="259" w:lineRule="auto"/>
        <w:jc w:val="both"/>
        <w:rPr>
          <w:rFonts w:ascii="Times New Roman" w:hAnsi="Times New Roman" w:cs="Times New Roman"/>
          <w:b/>
          <w:sz w:val="24"/>
          <w:szCs w:val="24"/>
          <w:u w:val="single"/>
        </w:rPr>
      </w:pPr>
      <w:r w:rsidRPr="00E24414">
        <w:rPr>
          <w:rFonts w:ascii="Times New Roman" w:hAnsi="Times New Roman" w:cs="Times New Roman"/>
          <w:b/>
          <w:sz w:val="24"/>
          <w:szCs w:val="24"/>
          <w:u w:val="single"/>
        </w:rPr>
        <w:t xml:space="preserve">Community Outreach </w:t>
      </w: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cs="Times New Roman"/>
          <w:sz w:val="24"/>
          <w:szCs w:val="24"/>
        </w:rPr>
        <w:t>Required</w:t>
      </w:r>
    </w:p>
    <w:p w:rsidR="00E24414" w:rsidRPr="00E24414" w:rsidRDefault="00E24414" w:rsidP="00E24414">
      <w:pPr>
        <w:spacing w:after="160" w:line="259" w:lineRule="auto"/>
        <w:rPr>
          <w:rFonts w:ascii="Times New Roman" w:hAnsi="Times New Roman" w:cs="Times New Roman"/>
          <w:sz w:val="24"/>
          <w:szCs w:val="24"/>
        </w:rPr>
      </w:pPr>
    </w:p>
    <w:p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b/>
          <w:bCs/>
          <w:sz w:val="24"/>
          <w:szCs w:val="24"/>
        </w:rPr>
        <w:t>Program Selected Goals, Objectives, Measureable Outcomes</w:t>
      </w:r>
      <w:r w:rsidRPr="00E24414">
        <w:rPr>
          <w:rFonts w:ascii="Times New Roman" w:hAnsi="Times New Roman"/>
          <w:b/>
          <w:bCs/>
          <w:sz w:val="24"/>
          <w:szCs w:val="24"/>
        </w:rPr>
        <w:br w:type="page"/>
      </w:r>
    </w:p>
    <w:p w:rsidR="00E24414" w:rsidRPr="00E24414" w:rsidRDefault="00E24414" w:rsidP="00E24414">
      <w:pPr>
        <w:spacing w:after="160" w:line="259" w:lineRule="auto"/>
        <w:jc w:val="both"/>
        <w:rPr>
          <w:rFonts w:ascii="Times New Roman" w:hAnsi="Times New Roman" w:cs="Times New Roman"/>
          <w:b/>
          <w:sz w:val="28"/>
          <w:szCs w:val="28"/>
        </w:rPr>
      </w:pPr>
      <w:r w:rsidRPr="00E24414">
        <w:rPr>
          <w:rFonts w:ascii="Times New Roman" w:eastAsiaTheme="minorEastAsia" w:hAnsi="Times New Roman"/>
          <w:b/>
          <w:sz w:val="28"/>
          <w:szCs w:val="28"/>
        </w:rPr>
        <w:t xml:space="preserve">FY 2019 Budget with Justification </w:t>
      </w: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Cs/>
          <w:color w:val="000000"/>
          <w:sz w:val="24"/>
          <w:szCs w:val="24"/>
        </w:rPr>
        <w:t>This section should include a line item budget and justification.  Each requested product/service/position justification should be no longer than 350 words per item. At a minimum, include the following:</w:t>
      </w:r>
    </w:p>
    <w:p w:rsidR="00E24414" w:rsidRPr="00E24414" w:rsidRDefault="00E24414" w:rsidP="00E24414">
      <w:pPr>
        <w:jc w:val="both"/>
        <w:rPr>
          <w:rFonts w:ascii="Times New Roman" w:eastAsia="Batang" w:hAnsi="Times New Roman" w:cs="Times New Roman"/>
          <w:b/>
          <w:bCs/>
          <w:color w:val="000000"/>
          <w:sz w:val="24"/>
          <w:szCs w:val="24"/>
        </w:rPr>
      </w:pPr>
      <w:r w:rsidRPr="00E24414">
        <w:rPr>
          <w:rFonts w:ascii="Times New Roman" w:eastAsia="Batang" w:hAnsi="Times New Roman" w:cs="Times New Roman"/>
          <w:b/>
          <w:color w:val="000000"/>
          <w:sz w:val="24"/>
          <w:szCs w:val="24"/>
        </w:rPr>
        <w:t xml:space="preserve"> </w:t>
      </w: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How much funding for this position/item/service is needed and for what?</w:t>
      </w:r>
    </w:p>
    <w:p w:rsidR="00E24414" w:rsidRPr="00E24414" w:rsidRDefault="00E24414" w:rsidP="00E24414">
      <w:pPr>
        <w:ind w:left="720"/>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Cost Itemization.</w:t>
      </w:r>
    </w:p>
    <w:p w:rsidR="00E24414" w:rsidRPr="00E24414" w:rsidRDefault="00E24414" w:rsidP="00E24414">
      <w:pPr>
        <w:ind w:left="720"/>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When are the resources needed?</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What SMART data or other statistical background was used to justify the request?</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What steps have previously been taken in order to secure resources (i.e. federal grants, donations, fundraisers, etc.)?</w:t>
      </w:r>
    </w:p>
    <w:p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Cs/>
          <w:sz w:val="24"/>
          <w:szCs w:val="24"/>
        </w:rPr>
        <w:t>The following are definitions for each line item listed in the FY 2019 Office of Problem-Solving Courts Discretionary Grant:</w:t>
      </w:r>
    </w:p>
    <w:p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
          <w:sz w:val="24"/>
          <w:szCs w:val="24"/>
        </w:rPr>
        <w:t>Personnel -</w:t>
      </w:r>
      <w:r w:rsidRPr="00E24414">
        <w:rPr>
          <w:rFonts w:ascii="Times New Roman" w:eastAsia="Times New Roman" w:hAnsi="Times New Roman" w:cs="Times New Roman"/>
          <w:bCs/>
          <w:sz w:val="24"/>
          <w:szCs w:val="24"/>
        </w:rPr>
        <w:t xml:space="preserve"> </w:t>
      </w:r>
      <w:r w:rsidRPr="00E24414">
        <w:rPr>
          <w:rFonts w:ascii="Times New Roman" w:eastAsia="Times New Roman" w:hAnsi="Times New Roman" w:cs="Times New Roman"/>
          <w:bCs/>
          <w:color w:val="000000"/>
          <w:sz w:val="24"/>
          <w:szCs w:val="24"/>
        </w:rPr>
        <w:t xml:space="preserve">Personnel—List each position by title showing the annual salary rate and the percentage of time to be devoted to the project. Compensation paid for employees engaged in grant activities must be consistent with that paid for similar work within your organization. List only the positions of the applicant organization; all other grant-funded positions should be listed under the consultants/contracts category. Benefits &amp; Payroll Taxes—Base on actual known costs or an established formula. Benefits and payroll taxes are for listed personnel and only for the percentage of time devoted to the project.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Consultant/Contracts</w:t>
      </w:r>
      <w:r w:rsidRPr="00E24414">
        <w:rPr>
          <w:rFonts w:ascii="Times New Roman" w:eastAsia="Times New Roman" w:hAnsi="Times New Roman" w:cs="Times New Roman"/>
          <w:sz w:val="24"/>
          <w:szCs w:val="24"/>
        </w:rPr>
        <w:t xml:space="preserve"> - </w:t>
      </w:r>
      <w:r w:rsidRPr="00E24414">
        <w:rPr>
          <w:rFonts w:ascii="Times New Roman" w:eastAsia="Times New Roman" w:hAnsi="Times New Roman" w:cs="Times New Roman"/>
          <w:color w:val="000000"/>
          <w:sz w:val="24"/>
          <w:szCs w:val="24"/>
        </w:rPr>
        <w:t>Describe the product or service to be procured by contract and provide an estimate of the cost of s</w:t>
      </w:r>
      <w:r w:rsidRPr="00E24414">
        <w:rPr>
          <w:rFonts w:ascii="Times New Roman" w:eastAsia="Times New Roman" w:hAnsi="Times New Roman" w:cs="Times New Roman"/>
          <w:sz w:val="24"/>
          <w:szCs w:val="24"/>
        </w:rPr>
        <w:t xml:space="preserve">ervices that cannot be provided by other full- or part-time staff employed by the project. Generally, these services provide a specific and identifiable product or service. Recipients must adhere to relevant procurement standards when advertising for or soliciting potential service providers.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Equipment/Software</w:t>
      </w:r>
      <w:r w:rsidRPr="00E24414">
        <w:rPr>
          <w:rFonts w:ascii="Times New Roman" w:eastAsia="Times New Roman" w:hAnsi="Times New Roman" w:cs="Times New Roman"/>
          <w:sz w:val="24"/>
          <w:szCs w:val="24"/>
        </w:rPr>
        <w:t xml:space="preserve"> - L</w:t>
      </w:r>
      <w:r w:rsidRPr="00E24414">
        <w:rPr>
          <w:rFonts w:ascii="Times New Roman" w:eastAsia="Times New Roman" w:hAnsi="Times New Roman" w:cs="Times New Roman"/>
          <w:color w:val="000000"/>
          <w:sz w:val="24"/>
          <w:szCs w:val="24"/>
        </w:rPr>
        <w:t xml:space="preserve">ist nonexpendable items that are to be purchased. Nonexpendable equipment is tangible property having a useful life of more than 1 year and an acquisition cost </w:t>
      </w:r>
      <w:r w:rsidRPr="00E24414">
        <w:rPr>
          <w:rFonts w:ascii="Times New Roman" w:eastAsia="Times New Roman" w:hAnsi="Times New Roman" w:cs="Times New Roman"/>
          <w:sz w:val="24"/>
          <w:szCs w:val="24"/>
        </w:rPr>
        <w:t xml:space="preserve">of $100 or more per unit. (Note: An organization’s own capitalization policy may be used for items costing less than $100.) Include expendable items either in the "supplies" category. Analyze the cost benefits of purchasing versus leasing equipment, particularly high-cost items and those subject to rapid technical advances. List rented or leased equipment costs in the "contractual" category. Explain why the equipment is needed for the project to succeed.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sz w:val="24"/>
          <w:szCs w:val="24"/>
        </w:rPr>
        <w:t xml:space="preserve">Supplies </w:t>
      </w:r>
      <w:r w:rsidRPr="00E24414">
        <w:rPr>
          <w:rFonts w:ascii="Times New Roman" w:eastAsia="Times New Roman" w:hAnsi="Times New Roman" w:cs="Times New Roman"/>
          <w:sz w:val="24"/>
          <w:szCs w:val="24"/>
        </w:rPr>
        <w:t xml:space="preserve">– List costs necessary to carry out the project. Supplies are defined as expendable property having a useful life of less than one year or an acquisition cost of less than $100 per unit. </w:t>
      </w:r>
      <w:r w:rsidRPr="00E24414">
        <w:rPr>
          <w:rFonts w:ascii="Times New Roman" w:eastAsia="Times New Roman" w:hAnsi="Times New Roman" w:cs="Times New Roman"/>
          <w:color w:val="000000"/>
          <w:sz w:val="24"/>
          <w:szCs w:val="24"/>
        </w:rPr>
        <w:t>Generally, supplies include any materials that are expendable or consumed during the course of the project.</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sz w:val="24"/>
          <w:szCs w:val="24"/>
        </w:rPr>
        <w:t xml:space="preserve">Travel /Training </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color w:val="000000"/>
          <w:sz w:val="24"/>
          <w:szCs w:val="24"/>
        </w:rPr>
        <w:t>Itemize travel and training expenses for project personnel by purpose (e.g., staff to training or coordinator meetings) Show how you calculated these costs (e.g., six people to 3-day training at $X airfare, $X lodging, $X meals). Identify the location of travel, if known.</w:t>
      </w: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
          <w:color w:val="000000"/>
          <w:sz w:val="24"/>
          <w:szCs w:val="24"/>
        </w:rPr>
        <w:t>Other Direct Costs</w:t>
      </w:r>
      <w:r w:rsidRPr="00E24414">
        <w:rPr>
          <w:rFonts w:ascii="Times New Roman" w:eastAsia="Batang" w:hAnsi="Times New Roman" w:cs="Times New Roman"/>
          <w:color w:val="000000"/>
          <w:sz w:val="24"/>
          <w:szCs w:val="24"/>
        </w:rPr>
        <w:t xml:space="preserve"> – Not applicable to OPSC Applicants.</w:t>
      </w:r>
    </w:p>
    <w:p w:rsidR="00E24414" w:rsidRPr="00E24414" w:rsidRDefault="00E24414" w:rsidP="00E24414">
      <w:pPr>
        <w:jc w:val="both"/>
        <w:rPr>
          <w:rFonts w:ascii="Times New Roman" w:eastAsia="Batang" w:hAnsi="Times New Roman" w:cs="Times New Roman"/>
          <w:color w:val="000000"/>
          <w:sz w:val="24"/>
          <w:szCs w:val="24"/>
        </w:rPr>
      </w:pP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
          <w:color w:val="000000"/>
          <w:sz w:val="24"/>
          <w:szCs w:val="24"/>
        </w:rPr>
        <w:t>Indirect Costs</w:t>
      </w:r>
      <w:r w:rsidRPr="00E24414">
        <w:rPr>
          <w:rFonts w:ascii="Times New Roman" w:eastAsia="Batang" w:hAnsi="Times New Roman" w:cs="Times New Roman"/>
          <w:color w:val="000000"/>
          <w:sz w:val="24"/>
          <w:szCs w:val="24"/>
        </w:rPr>
        <w:t xml:space="preserve"> - Not applicable to OPSC Applicants</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jc w:val="both"/>
        <w:rPr>
          <w:rFonts w:ascii="Times New Roman" w:eastAsia="Batang" w:hAnsi="Times New Roman" w:cs="Times New Roman"/>
          <w:color w:val="000000"/>
          <w:sz w:val="20"/>
          <w:szCs w:val="20"/>
        </w:rPr>
      </w:pPr>
      <w:r w:rsidRPr="00E24414">
        <w:rPr>
          <w:rFonts w:ascii="Times New Roman" w:eastAsia="Times New Roman" w:hAnsi="Times New Roman" w:cs="Times New Roman"/>
          <w:b/>
          <w:bCs/>
          <w:color w:val="000000"/>
          <w:sz w:val="24"/>
          <w:szCs w:val="24"/>
          <w:u w:val="single"/>
        </w:rPr>
        <w:t>Personnel</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Position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Is this position currently filled? </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right="6"/>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2017</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2018</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2019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How much funding for this position is needed and for what?</w:t>
      </w:r>
    </w:p>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Cost Itemization</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When is the staff needed?</w:t>
      </w:r>
    </w:p>
    <w:p w:rsidR="00E24414" w:rsidRPr="00E24414" w:rsidRDefault="00E24414" w:rsidP="00E24414">
      <w:pPr>
        <w:spacing w:after="160" w:line="259" w:lineRule="auto"/>
        <w:ind w:left="720"/>
        <w:contextualSpacing/>
        <w:rPr>
          <w:rFonts w:ascii="Times New Roman" w:eastAsiaTheme="minorEastAsia" w:hAnsi="Times New Roman"/>
          <w:bCs/>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What SMART data or other statistical background were used to justify the request?</w:t>
      </w:r>
    </w:p>
    <w:p w:rsidR="00E24414" w:rsidRPr="00E24414" w:rsidRDefault="00E24414" w:rsidP="00E24414">
      <w:pPr>
        <w:ind w:left="720"/>
        <w:jc w:val="both"/>
        <w:rPr>
          <w:rFonts w:ascii="Times New Roman" w:eastAsia="Batang"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What steps have previously been taken in order to secure resources (i.e. federal grants, donations, fundraisers, etc.)?</w:t>
      </w:r>
    </w:p>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right="6"/>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Contracts and Consultants</w:t>
      </w:r>
    </w:p>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Service Type:</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2017</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2018</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2019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How much funding for this service is needed and for what?</w:t>
      </w:r>
    </w:p>
    <w:p w:rsidR="00E24414" w:rsidRPr="00E24414" w:rsidRDefault="00E24414" w:rsidP="00E24414">
      <w:pPr>
        <w:spacing w:after="10" w:line="248" w:lineRule="auto"/>
        <w:ind w:left="720"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Cost Itemization:</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When are the resources needed?</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What SMART data or other statistical background were used to justify the request?</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What steps have previously been taken in order to secure resources (i.e. federal grants, donations, fundraisers, etc.)?</w:t>
      </w:r>
    </w:p>
    <w:p w:rsidR="00E24414" w:rsidRDefault="00E24414" w:rsidP="00E24414">
      <w:pPr>
        <w:spacing w:after="160" w:line="259" w:lineRule="auto"/>
        <w:rPr>
          <w:rFonts w:ascii="Times New Roman" w:eastAsia="Times New Roman" w:hAnsi="Times New Roman" w:cs="Times New Roman"/>
          <w:b/>
          <w:color w:val="000000"/>
          <w:sz w:val="24"/>
          <w:szCs w:val="24"/>
          <w:u w:val="single"/>
        </w:rPr>
      </w:pPr>
    </w:p>
    <w:p w:rsidR="00E24414" w:rsidRPr="00E24414" w:rsidRDefault="00E24414" w:rsidP="00E24414">
      <w:pPr>
        <w:spacing w:after="160" w:line="259" w:lineRule="auto"/>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Supplies</w:t>
      </w:r>
    </w:p>
    <w:p w:rsidR="00E24414" w:rsidRPr="00E24414" w:rsidRDefault="00E24414" w:rsidP="00E24414">
      <w:pPr>
        <w:spacing w:after="10" w:line="248" w:lineRule="auto"/>
        <w:ind w:left="10" w:right="6" w:hanging="10"/>
        <w:jc w:val="both"/>
        <w:rPr>
          <w:rFonts w:ascii="Times New Roman" w:eastAsia="Times New Roman" w:hAnsi="Times New Roman" w:cs="Times New Roman"/>
          <w:b/>
          <w:color w:val="000000"/>
          <w:sz w:val="24"/>
          <w:szCs w:val="24"/>
          <w:u w:val="single"/>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Supply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How many years has OPSC funded this? </w:t>
      </w:r>
      <w:r w:rsidRPr="00E24414">
        <w:rPr>
          <w:rFonts w:ascii="Times New Roman" w:eastAsia="Times New Roman" w:hAnsi="Times New Roman" w:cs="Times New Roman"/>
          <w:b/>
          <w:color w:val="000000"/>
          <w:sz w:val="24"/>
          <w:szCs w:val="24"/>
          <w:u w:val="single"/>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2017</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2018</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2019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item/service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SMART data or other statistical background were used to justify the request?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steps have previously been taken in order to secure resources (i.e. federal grants, donations, fundraisers, etc.)?</w:t>
      </w:r>
    </w:p>
    <w:p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r w:rsidRPr="00E24414">
        <w:rPr>
          <w:rFonts w:ascii="Times New Roman" w:eastAsia="Times New Roman" w:hAnsi="Times New Roman" w:cs="Times New Roman"/>
          <w:b/>
          <w:color w:val="000000" w:themeColor="text1"/>
          <w:sz w:val="24"/>
          <w:szCs w:val="24"/>
          <w:u w:val="single"/>
        </w:rPr>
        <w:t xml:space="preserve">Equipment </w:t>
      </w:r>
    </w:p>
    <w:p w:rsidR="00E24414" w:rsidRPr="00E24414" w:rsidRDefault="00E24414" w:rsidP="00E24414">
      <w:pPr>
        <w:spacing w:line="259" w:lineRule="auto"/>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Equipment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2017</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2018</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2019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item/service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SMART data or other statistical background were used to justify the request?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steps have previously been taken in order to secure resources (i.e. federal grants, donations, fundraisers, etc.)?</w:t>
      </w:r>
    </w:p>
    <w:p w:rsidR="00E24414" w:rsidRPr="00E24414" w:rsidRDefault="00E24414" w:rsidP="00E24414">
      <w:pPr>
        <w:spacing w:after="10" w:line="248" w:lineRule="auto"/>
        <w:ind w:left="-5" w:right="13"/>
        <w:jc w:val="both"/>
        <w:rPr>
          <w:rFonts w:ascii="Times New Roman" w:eastAsia="Times New Roman" w:hAnsi="Times New Roman" w:cs="Times New Roman"/>
          <w:color w:val="000000"/>
          <w:sz w:val="24"/>
          <w:szCs w:val="24"/>
        </w:rPr>
      </w:pPr>
    </w:p>
    <w:p w:rsidR="00E24414" w:rsidRPr="00E24414" w:rsidRDefault="00E24414" w:rsidP="00E24414">
      <w:pPr>
        <w:spacing w:line="259" w:lineRule="auto"/>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Staff Training and Travel</w:t>
      </w:r>
    </w:p>
    <w:p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Training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2017</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2018</w:t>
            </w: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2019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steps have previously been taken in order to secure resources (i.e. federal grants, donations, fundraisers, etc.)?</w:t>
      </w: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r w:rsidRPr="00E24414">
        <w:rPr>
          <w:rFonts w:ascii="Times New Roman" w:eastAsia="Times New Roman" w:hAnsi="Times New Roman" w:cs="Times New Roman"/>
          <w:b/>
          <w:bCs/>
          <w:sz w:val="32"/>
          <w:szCs w:val="24"/>
          <w:u w:val="single"/>
        </w:rPr>
        <w:t>Fact Sheet for Maryland Problem-Solving Court</w:t>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Date: </w:t>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Name of Court:</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County</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r w:rsidRPr="00E24414">
        <w:rPr>
          <w:rFonts w:ascii="Times New Roman" w:eastAsia="Times New Roman" w:hAnsi="Times New Roman" w:cs="Times New Roman"/>
          <w:sz w:val="24"/>
          <w:szCs w:val="24"/>
        </w:rPr>
        <w:tab/>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Address: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Administrative Judge: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Presiding Judge/Magistrate: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Administrator/ Administrative Clerk:  </w:t>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PSC Coordinator: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Phone:</w:t>
      </w:r>
      <w:r w:rsidRPr="00E24414">
        <w:rPr>
          <w:rFonts w:ascii="Times New Roman" w:eastAsia="Times New Roman" w:hAnsi="Times New Roman" w:cs="Times New Roman"/>
          <w:sz w:val="24"/>
          <w:szCs w:val="24"/>
        </w:rPr>
        <w:t xml:space="preserve">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Email:</w:t>
      </w:r>
      <w:r w:rsidRPr="00E24414">
        <w:rPr>
          <w:rFonts w:ascii="Times New Roman" w:eastAsia="Times New Roman" w:hAnsi="Times New Roman" w:cs="Times New Roman"/>
          <w:b/>
          <w:bCs/>
          <w:sz w:val="24"/>
          <w:szCs w:val="24"/>
        </w:rPr>
        <w:tab/>
        <w:t xml:space="preserve"> </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Start Date (Month/Year):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Structure of Program: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Program Capacity: </w:t>
      </w:r>
      <w:r w:rsidRPr="00E24414">
        <w:rPr>
          <w:rFonts w:ascii="Times New Roman" w:eastAsia="Times New Roman" w:hAnsi="Times New Roman" w:cs="Times New Roman"/>
          <w:b/>
          <w:bCs/>
          <w:sz w:val="24"/>
          <w:szCs w:val="24"/>
        </w:rPr>
        <w:tab/>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Court Hearing:</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Treatment: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Supervision/Monitoring: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Types of Drug Testing: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Eligibility criteria: (i.e.: County residents, Non-violent offenses, </w:t>
      </w:r>
      <w:proofErr w:type="spellStart"/>
      <w:r w:rsidRPr="00E24414">
        <w:rPr>
          <w:rFonts w:ascii="Times New Roman" w:eastAsia="Times New Roman" w:hAnsi="Times New Roman" w:cs="Times New Roman"/>
          <w:b/>
          <w:bCs/>
          <w:sz w:val="24"/>
          <w:szCs w:val="24"/>
        </w:rPr>
        <w:t>etc</w:t>
      </w:r>
      <w:proofErr w:type="spellEnd"/>
      <w:r w:rsidRPr="00E24414">
        <w:rPr>
          <w:rFonts w:ascii="Times New Roman" w:eastAsia="Times New Roman" w:hAnsi="Times New Roman" w:cs="Times New Roman"/>
          <w:b/>
          <w:bCs/>
          <w:sz w:val="24"/>
          <w:szCs w:val="24"/>
        </w:rPr>
        <w:t>…)</w:t>
      </w:r>
    </w:p>
    <w:p w:rsidR="00E24414" w:rsidRPr="00E24414" w:rsidRDefault="00E24414" w:rsidP="00E24414">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Offense and Offender Qualifiers:</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 xml:space="preserve">Offense and Offender Disqualifiers: </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Average Program Length: </w:t>
      </w:r>
    </w:p>
    <w:p w:rsidR="00E24414" w:rsidRPr="00BD08EE" w:rsidRDefault="00E24414" w:rsidP="00BD08EE">
      <w:pPr>
        <w:spacing w:after="160" w:line="259" w:lineRule="auto"/>
        <w:rPr>
          <w:rFonts w:ascii="Times New Roman" w:eastAsia="Times New Roman" w:hAnsi="Times New Roman" w:cs="Times New Roman"/>
          <w:color w:val="000000"/>
          <w:sz w:val="24"/>
          <w:szCs w:val="24"/>
        </w:rPr>
      </w:pPr>
    </w:p>
    <w:sectPr w:rsidR="00E24414" w:rsidRPr="00BD08EE" w:rsidSect="00E24414">
      <w:footerReference w:type="defaul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8C" w:rsidRDefault="009E308C" w:rsidP="009E308C">
      <w:r>
        <w:separator/>
      </w:r>
    </w:p>
  </w:endnote>
  <w:endnote w:type="continuationSeparator" w:id="0">
    <w:p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0A" w:rsidRPr="0014470A" w:rsidRDefault="0014470A" w:rsidP="0014470A">
    <w:pPr>
      <w:tabs>
        <w:tab w:val="center" w:pos="4680"/>
        <w:tab w:val="right" w:pos="9360"/>
      </w:tabs>
      <w:rPr>
        <w:color w:val="000000" w:themeColor="text1"/>
      </w:rPr>
    </w:pPr>
    <w:r w:rsidRPr="0055054F">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CF4FFB" wp14:editId="1A3C3843">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42A15095"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Pr>
        <w:rFonts w:ascii="Times New Roman" w:hAnsi="Times New Roman" w:cs="Times New Roman"/>
        <w:color w:val="FF0000"/>
      </w:rPr>
      <w:t>GRANT APPLICATION</w:t>
    </w:r>
    <w:r w:rsidRPr="0014470A">
      <w:rPr>
        <w:color w:val="FF0000"/>
      </w:rPr>
      <w:tab/>
    </w:r>
    <w:r w:rsidRPr="0014470A">
      <w:rPr>
        <w:color w:val="FF0000"/>
      </w:rPr>
      <w:tab/>
    </w:r>
    <w:r w:rsidRPr="0014470A">
      <w:rPr>
        <w:i/>
        <w:color w:val="000000" w:themeColor="text1"/>
      </w:rPr>
      <w:t>Effective</w:t>
    </w:r>
    <w:r w:rsidRPr="0014470A">
      <w:rPr>
        <w:color w:val="000000" w:themeColor="text1"/>
      </w:rPr>
      <w:t>: January 2018</w:t>
    </w:r>
  </w:p>
  <w:p w:rsidR="0014470A" w:rsidRDefault="00893300">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Pr>
            <w:noProof/>
          </w:rPr>
          <w:t>11</w:t>
        </w:r>
        <w:r w:rsidR="0014470A">
          <w:rPr>
            <w:noProof/>
          </w:rPr>
          <w:fldChar w:fldCharType="end"/>
        </w:r>
      </w:sdtContent>
    </w:sdt>
  </w:p>
  <w:p w:rsidR="009E308C" w:rsidRDefault="009E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8C" w:rsidRDefault="009E308C" w:rsidP="009E308C">
      <w:r>
        <w:separator/>
      </w:r>
    </w:p>
  </w:footnote>
  <w:footnote w:type="continuationSeparator" w:id="0">
    <w:p w:rsidR="009E308C" w:rsidRDefault="009E308C" w:rsidP="009E3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0518F"/>
    <w:rsid w:val="0001053F"/>
    <w:rsid w:val="00052C70"/>
    <w:rsid w:val="00073383"/>
    <w:rsid w:val="00090984"/>
    <w:rsid w:val="000A361B"/>
    <w:rsid w:val="000A632D"/>
    <w:rsid w:val="000B6474"/>
    <w:rsid w:val="0014470A"/>
    <w:rsid w:val="001527FB"/>
    <w:rsid w:val="00182E65"/>
    <w:rsid w:val="00183377"/>
    <w:rsid w:val="00233AA7"/>
    <w:rsid w:val="00243767"/>
    <w:rsid w:val="00260D92"/>
    <w:rsid w:val="00271989"/>
    <w:rsid w:val="002D60DB"/>
    <w:rsid w:val="002F096E"/>
    <w:rsid w:val="002F5B23"/>
    <w:rsid w:val="003449E7"/>
    <w:rsid w:val="003551F8"/>
    <w:rsid w:val="00381551"/>
    <w:rsid w:val="00386650"/>
    <w:rsid w:val="003F271D"/>
    <w:rsid w:val="00434306"/>
    <w:rsid w:val="0044138E"/>
    <w:rsid w:val="004579A2"/>
    <w:rsid w:val="00484168"/>
    <w:rsid w:val="004A12CF"/>
    <w:rsid w:val="004D48C8"/>
    <w:rsid w:val="005100D1"/>
    <w:rsid w:val="00535059"/>
    <w:rsid w:val="00554601"/>
    <w:rsid w:val="005777C2"/>
    <w:rsid w:val="005A7D10"/>
    <w:rsid w:val="005B42E9"/>
    <w:rsid w:val="005C0F17"/>
    <w:rsid w:val="00600946"/>
    <w:rsid w:val="00607C00"/>
    <w:rsid w:val="006104D5"/>
    <w:rsid w:val="00624717"/>
    <w:rsid w:val="00670D8B"/>
    <w:rsid w:val="00680756"/>
    <w:rsid w:val="00685970"/>
    <w:rsid w:val="006A2817"/>
    <w:rsid w:val="0072158A"/>
    <w:rsid w:val="00744A4E"/>
    <w:rsid w:val="00780245"/>
    <w:rsid w:val="00793F67"/>
    <w:rsid w:val="007B3EFA"/>
    <w:rsid w:val="007C73FA"/>
    <w:rsid w:val="007E122A"/>
    <w:rsid w:val="008635D6"/>
    <w:rsid w:val="00893300"/>
    <w:rsid w:val="008A1507"/>
    <w:rsid w:val="008F3183"/>
    <w:rsid w:val="008F7F77"/>
    <w:rsid w:val="0093089A"/>
    <w:rsid w:val="0096469B"/>
    <w:rsid w:val="00985F1C"/>
    <w:rsid w:val="009A206A"/>
    <w:rsid w:val="009C2534"/>
    <w:rsid w:val="009E308C"/>
    <w:rsid w:val="00A259F0"/>
    <w:rsid w:val="00A37A36"/>
    <w:rsid w:val="00A64782"/>
    <w:rsid w:val="00AD4F88"/>
    <w:rsid w:val="00B00437"/>
    <w:rsid w:val="00B71041"/>
    <w:rsid w:val="00B907EE"/>
    <w:rsid w:val="00BD08EE"/>
    <w:rsid w:val="00BF6E06"/>
    <w:rsid w:val="00C3400E"/>
    <w:rsid w:val="00C47AE7"/>
    <w:rsid w:val="00C9517F"/>
    <w:rsid w:val="00CF5498"/>
    <w:rsid w:val="00D76C32"/>
    <w:rsid w:val="00D83082"/>
    <w:rsid w:val="00DE0AC0"/>
    <w:rsid w:val="00E10D91"/>
    <w:rsid w:val="00E24414"/>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C.grants@md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9E0E-94FF-4BDE-99F3-70FB93DC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Richard Barton</cp:lastModifiedBy>
  <cp:revision>3</cp:revision>
  <cp:lastPrinted>2014-10-15T12:39:00Z</cp:lastPrinted>
  <dcterms:created xsi:type="dcterms:W3CDTF">2018-01-09T19:54:00Z</dcterms:created>
  <dcterms:modified xsi:type="dcterms:W3CDTF">2018-01-22T18:47:00Z</dcterms:modified>
</cp:coreProperties>
</file>