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4E9" w:rsidRPr="00C47AE7" w:rsidRDefault="008E69E4" w:rsidP="003E04E9">
      <w:pPr>
        <w:pStyle w:val="NoSpacing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5189220</wp:posOffset>
            </wp:positionH>
            <wp:positionV relativeFrom="paragraph">
              <wp:posOffset>-220980</wp:posOffset>
            </wp:positionV>
            <wp:extent cx="777240" cy="879231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udiciarysealcolor-NEW 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879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04E9" w:rsidRPr="00C47AE7">
        <w:rPr>
          <w:b/>
          <w:sz w:val="28"/>
          <w:szCs w:val="28"/>
        </w:rPr>
        <w:t>Administrative Office of the Courts</w:t>
      </w:r>
    </w:p>
    <w:p w:rsidR="00E07ECA" w:rsidRPr="008E69E4" w:rsidRDefault="002F0B6A" w:rsidP="00E07ECA">
      <w:pPr>
        <w:spacing w:after="0" w:line="240" w:lineRule="auto"/>
        <w:rPr>
          <w:b/>
          <w:smallCaps/>
          <w:sz w:val="24"/>
          <w:szCs w:val="24"/>
        </w:rPr>
      </w:pPr>
      <w:r w:rsidRPr="008E69E4">
        <w:rPr>
          <w:b/>
          <w:smallCaps/>
          <w:sz w:val="24"/>
          <w:szCs w:val="24"/>
        </w:rPr>
        <w:t>Mediation and Conflict Resolution Office</w:t>
      </w:r>
      <w:r w:rsidR="000342B8">
        <w:rPr>
          <w:b/>
          <w:smallCaps/>
          <w:sz w:val="24"/>
          <w:szCs w:val="24"/>
        </w:rPr>
        <w:t xml:space="preserve"> (MACRO)</w:t>
      </w:r>
    </w:p>
    <w:p w:rsidR="00E07ECA" w:rsidRPr="008E69E4" w:rsidRDefault="002F0B6A" w:rsidP="00E07ECA">
      <w:pPr>
        <w:spacing w:after="0" w:line="240" w:lineRule="auto"/>
        <w:rPr>
          <w:b/>
          <w:smallCaps/>
          <w:sz w:val="24"/>
          <w:szCs w:val="24"/>
        </w:rPr>
      </w:pPr>
      <w:r w:rsidRPr="008E69E4">
        <w:rPr>
          <w:b/>
          <w:smallCaps/>
          <w:sz w:val="24"/>
          <w:szCs w:val="24"/>
        </w:rPr>
        <w:t>2001-C Commerce Park Drive, Annapolis, MD 21401</w:t>
      </w:r>
    </w:p>
    <w:p w:rsidR="003E04E9" w:rsidRDefault="003E04E9" w:rsidP="003E04E9">
      <w:pPr>
        <w:pStyle w:val="NoSpacing"/>
      </w:pPr>
    </w:p>
    <w:p w:rsidR="005E091C" w:rsidRDefault="00F02DD7" w:rsidP="006B6165">
      <w:pPr>
        <w:pStyle w:val="NoSpacing"/>
        <w:pBdr>
          <w:bottom w:val="single" w:sz="12" w:space="0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FY20</w:t>
      </w:r>
      <w:r w:rsidR="002E7833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5E091C">
        <w:rPr>
          <w:sz w:val="28"/>
          <w:szCs w:val="28"/>
        </w:rPr>
        <w:t xml:space="preserve">Conflict Resolution </w:t>
      </w:r>
      <w:r w:rsidR="000342B8">
        <w:rPr>
          <w:sz w:val="28"/>
          <w:szCs w:val="28"/>
        </w:rPr>
        <w:t xml:space="preserve">Project </w:t>
      </w:r>
      <w:r w:rsidR="005E091C">
        <w:rPr>
          <w:sz w:val="28"/>
          <w:szCs w:val="28"/>
        </w:rPr>
        <w:t>Grants</w:t>
      </w:r>
    </w:p>
    <w:p w:rsidR="003E04E9" w:rsidRPr="00F02DD7" w:rsidRDefault="003E04E9" w:rsidP="006B6165">
      <w:pPr>
        <w:pStyle w:val="NoSpacing"/>
        <w:pBdr>
          <w:bottom w:val="single" w:sz="12" w:space="0" w:color="auto"/>
        </w:pBdr>
        <w:jc w:val="center"/>
        <w:rPr>
          <w:b/>
          <w:sz w:val="28"/>
          <w:szCs w:val="28"/>
        </w:rPr>
      </w:pPr>
      <w:r w:rsidRPr="00F02DD7">
        <w:rPr>
          <w:b/>
          <w:sz w:val="28"/>
          <w:szCs w:val="28"/>
        </w:rPr>
        <w:t xml:space="preserve">Quarterly Progress Report </w:t>
      </w:r>
      <w:r w:rsidR="00F02DD7" w:rsidRPr="00F02DD7">
        <w:rPr>
          <w:b/>
          <w:sz w:val="28"/>
          <w:szCs w:val="28"/>
        </w:rPr>
        <w:t>for Courts</w:t>
      </w:r>
    </w:p>
    <w:p w:rsidR="003E04E9" w:rsidRPr="002E7833" w:rsidRDefault="003E04E9" w:rsidP="006B6165">
      <w:pPr>
        <w:pStyle w:val="NoSpacing"/>
        <w:pBdr>
          <w:bottom w:val="single" w:sz="12" w:space="0" w:color="auto"/>
        </w:pBdr>
        <w:jc w:val="center"/>
        <w:rPr>
          <w:sz w:val="18"/>
          <w:szCs w:val="24"/>
        </w:rPr>
      </w:pPr>
    </w:p>
    <w:p w:rsidR="006B6165" w:rsidRPr="006B6165" w:rsidRDefault="006B6165" w:rsidP="006B6165">
      <w:pPr>
        <w:pStyle w:val="NoSpacing"/>
        <w:rPr>
          <w:b/>
          <w:sz w:val="16"/>
          <w:szCs w:val="16"/>
        </w:rPr>
      </w:pPr>
    </w:p>
    <w:p w:rsidR="00086C83" w:rsidRDefault="00086C83" w:rsidP="006B6165">
      <w:pPr>
        <w:pStyle w:val="NoSpacing"/>
        <w:rPr>
          <w:b/>
          <w:sz w:val="24"/>
          <w:szCs w:val="24"/>
        </w:rPr>
      </w:pPr>
      <w:r w:rsidRPr="00086C83">
        <w:rPr>
          <w:b/>
          <w:sz w:val="24"/>
          <w:szCs w:val="24"/>
        </w:rPr>
        <w:t>Grant Award #</w:t>
      </w:r>
      <w:r w:rsidRPr="00086C83">
        <w:rPr>
          <w:sz w:val="24"/>
          <w:szCs w:val="24"/>
        </w:rPr>
        <w:t xml:space="preserve"> </w:t>
      </w:r>
      <w:r w:rsidR="002F0B6A">
        <w:rPr>
          <w:sz w:val="24"/>
          <w:szCs w:val="24"/>
        </w:rPr>
        <w:t>________</w:t>
      </w:r>
      <w:r w:rsidR="009B5A08">
        <w:rPr>
          <w:sz w:val="24"/>
          <w:szCs w:val="24"/>
        </w:rPr>
        <w:t>__</w:t>
      </w:r>
      <w:r w:rsidR="002F0B6A">
        <w:rPr>
          <w:sz w:val="24"/>
          <w:szCs w:val="24"/>
        </w:rPr>
        <w:t>______</w:t>
      </w:r>
    </w:p>
    <w:p w:rsidR="00B5590F" w:rsidRPr="00B5590F" w:rsidRDefault="00B5590F" w:rsidP="006B6165">
      <w:pPr>
        <w:pStyle w:val="NoSpacing"/>
        <w:rPr>
          <w:b/>
          <w:sz w:val="16"/>
          <w:szCs w:val="24"/>
        </w:rPr>
      </w:pPr>
    </w:p>
    <w:p w:rsidR="003E04E9" w:rsidRDefault="00C1070B" w:rsidP="006B6165">
      <w:pPr>
        <w:pStyle w:val="NoSpacing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393267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A38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5590F" w:rsidRPr="003E04E9">
        <w:rPr>
          <w:b/>
          <w:sz w:val="32"/>
          <w:szCs w:val="32"/>
        </w:rPr>
        <w:t xml:space="preserve"> </w:t>
      </w:r>
      <w:r w:rsidR="003E04E9" w:rsidRPr="003E04E9">
        <w:rPr>
          <w:b/>
          <w:sz w:val="24"/>
          <w:szCs w:val="24"/>
        </w:rPr>
        <w:t>Quarter 1</w:t>
      </w:r>
      <w:r w:rsidR="003E04E9" w:rsidRPr="003E04E9">
        <w:rPr>
          <w:b/>
          <w:sz w:val="24"/>
          <w:szCs w:val="24"/>
        </w:rPr>
        <w:tab/>
      </w:r>
      <w:r w:rsidR="003E04E9" w:rsidRPr="003E04E9">
        <w:rPr>
          <w:b/>
          <w:sz w:val="24"/>
          <w:szCs w:val="24"/>
        </w:rPr>
        <w:tab/>
      </w:r>
      <w:r w:rsidR="003E04E9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32"/>
          </w:rPr>
          <w:id w:val="-229778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9E4">
            <w:rPr>
              <w:rFonts w:ascii="MS Gothic" w:eastAsia="MS Gothic" w:hAnsi="MS Gothic" w:hint="eastAsia"/>
              <w:b/>
              <w:sz w:val="24"/>
              <w:szCs w:val="32"/>
            </w:rPr>
            <w:t>☐</w:t>
          </w:r>
        </w:sdtContent>
      </w:sdt>
      <w:r w:rsidR="003E04E9">
        <w:rPr>
          <w:b/>
          <w:sz w:val="32"/>
          <w:szCs w:val="32"/>
        </w:rPr>
        <w:t xml:space="preserve"> </w:t>
      </w:r>
      <w:r w:rsidR="003E04E9" w:rsidRPr="003E04E9">
        <w:rPr>
          <w:b/>
          <w:sz w:val="24"/>
          <w:szCs w:val="24"/>
        </w:rPr>
        <w:t>Quarter 2</w:t>
      </w:r>
      <w:r w:rsidR="003E04E9" w:rsidRPr="003E04E9">
        <w:rPr>
          <w:b/>
          <w:sz w:val="24"/>
          <w:szCs w:val="24"/>
        </w:rPr>
        <w:tab/>
      </w:r>
      <w:r w:rsidR="003E04E9" w:rsidRPr="003E04E9">
        <w:rPr>
          <w:b/>
          <w:sz w:val="24"/>
          <w:szCs w:val="24"/>
        </w:rPr>
        <w:tab/>
      </w:r>
      <w:r w:rsidR="003E04E9">
        <w:rPr>
          <w:b/>
          <w:sz w:val="24"/>
          <w:szCs w:val="24"/>
        </w:rPr>
        <w:tab/>
      </w:r>
      <w:sdt>
        <w:sdtPr>
          <w:rPr>
            <w:b/>
            <w:sz w:val="24"/>
            <w:szCs w:val="32"/>
          </w:rPr>
          <w:id w:val="1552498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90F">
            <w:rPr>
              <w:rFonts w:ascii="MS Gothic" w:eastAsia="MS Gothic" w:hAnsi="MS Gothic" w:hint="eastAsia"/>
              <w:b/>
              <w:sz w:val="24"/>
              <w:szCs w:val="32"/>
            </w:rPr>
            <w:t>☐</w:t>
          </w:r>
        </w:sdtContent>
      </w:sdt>
      <w:r w:rsidR="003E04E9" w:rsidRPr="003E04E9">
        <w:rPr>
          <w:b/>
          <w:sz w:val="24"/>
          <w:szCs w:val="24"/>
        </w:rPr>
        <w:t xml:space="preserve"> Quarter 3</w:t>
      </w:r>
      <w:r w:rsidR="003E04E9" w:rsidRPr="003E04E9">
        <w:rPr>
          <w:b/>
          <w:sz w:val="24"/>
          <w:szCs w:val="24"/>
        </w:rPr>
        <w:tab/>
      </w:r>
      <w:r w:rsidR="003E04E9" w:rsidRPr="003E04E9">
        <w:rPr>
          <w:b/>
          <w:sz w:val="24"/>
          <w:szCs w:val="24"/>
        </w:rPr>
        <w:tab/>
      </w:r>
      <w:sdt>
        <w:sdtPr>
          <w:rPr>
            <w:b/>
            <w:sz w:val="24"/>
            <w:szCs w:val="32"/>
          </w:rPr>
          <w:id w:val="-159871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90F">
            <w:rPr>
              <w:rFonts w:ascii="MS Gothic" w:eastAsia="MS Gothic" w:hAnsi="MS Gothic" w:hint="eastAsia"/>
              <w:b/>
              <w:sz w:val="24"/>
              <w:szCs w:val="32"/>
            </w:rPr>
            <w:t>☐</w:t>
          </w:r>
        </w:sdtContent>
      </w:sdt>
      <w:r w:rsidR="003E04E9" w:rsidRPr="003E04E9">
        <w:rPr>
          <w:b/>
          <w:sz w:val="24"/>
          <w:szCs w:val="24"/>
        </w:rPr>
        <w:t xml:space="preserve"> Quarter 4</w:t>
      </w:r>
    </w:p>
    <w:p w:rsidR="003E04E9" w:rsidRPr="00B477B3" w:rsidRDefault="003E04E9" w:rsidP="006B6165">
      <w:pPr>
        <w:pStyle w:val="NoSpacing"/>
        <w:rPr>
          <w:color w:val="0066FF"/>
          <w:sz w:val="24"/>
          <w:szCs w:val="24"/>
        </w:rPr>
      </w:pPr>
      <w:r w:rsidRPr="003E04E9">
        <w:rPr>
          <w:sz w:val="20"/>
          <w:szCs w:val="20"/>
        </w:rPr>
        <w:t>[July</w:t>
      </w:r>
      <w:r w:rsidR="00FD68F6">
        <w:rPr>
          <w:sz w:val="20"/>
          <w:szCs w:val="20"/>
        </w:rPr>
        <w:t xml:space="preserve"> 1</w:t>
      </w:r>
      <w:r w:rsidRPr="003E04E9">
        <w:rPr>
          <w:sz w:val="20"/>
          <w:szCs w:val="20"/>
        </w:rPr>
        <w:t xml:space="preserve"> – </w:t>
      </w:r>
      <w:r>
        <w:rPr>
          <w:sz w:val="20"/>
          <w:szCs w:val="20"/>
        </w:rPr>
        <w:t>September</w:t>
      </w:r>
      <w:r w:rsidR="00FD68F6">
        <w:rPr>
          <w:sz w:val="20"/>
          <w:szCs w:val="20"/>
        </w:rPr>
        <w:t>30</w:t>
      </w:r>
      <w:r w:rsidRPr="003E04E9">
        <w:rPr>
          <w:sz w:val="20"/>
          <w:szCs w:val="20"/>
        </w:rPr>
        <w:t>]</w:t>
      </w:r>
      <w:r w:rsidRPr="003E04E9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3E04E9">
        <w:rPr>
          <w:sz w:val="20"/>
          <w:szCs w:val="20"/>
        </w:rPr>
        <w:t>[October</w:t>
      </w:r>
      <w:r w:rsidR="00FD68F6">
        <w:rPr>
          <w:sz w:val="20"/>
          <w:szCs w:val="20"/>
        </w:rPr>
        <w:t xml:space="preserve"> 1</w:t>
      </w:r>
      <w:r w:rsidRPr="003E04E9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3E04E9">
        <w:rPr>
          <w:sz w:val="20"/>
          <w:szCs w:val="20"/>
        </w:rPr>
        <w:t xml:space="preserve"> December</w:t>
      </w:r>
      <w:r w:rsidR="00FD68F6">
        <w:rPr>
          <w:sz w:val="20"/>
          <w:szCs w:val="20"/>
        </w:rPr>
        <w:t xml:space="preserve"> 31</w:t>
      </w:r>
      <w:r>
        <w:rPr>
          <w:sz w:val="20"/>
          <w:szCs w:val="20"/>
        </w:rPr>
        <w:t>]</w:t>
      </w:r>
      <w:r>
        <w:rPr>
          <w:sz w:val="20"/>
          <w:szCs w:val="20"/>
        </w:rPr>
        <w:tab/>
        <w:t>[January</w:t>
      </w:r>
      <w:r w:rsidR="00FD68F6">
        <w:rPr>
          <w:sz w:val="20"/>
          <w:szCs w:val="20"/>
        </w:rPr>
        <w:t xml:space="preserve"> 1</w:t>
      </w:r>
      <w:r>
        <w:rPr>
          <w:sz w:val="20"/>
          <w:szCs w:val="20"/>
        </w:rPr>
        <w:t xml:space="preserve"> </w:t>
      </w:r>
      <w:r w:rsidR="00FD68F6">
        <w:rPr>
          <w:sz w:val="20"/>
          <w:szCs w:val="20"/>
        </w:rPr>
        <w:t>-</w:t>
      </w:r>
      <w:r>
        <w:rPr>
          <w:sz w:val="20"/>
          <w:szCs w:val="20"/>
        </w:rPr>
        <w:t xml:space="preserve"> March</w:t>
      </w:r>
      <w:r w:rsidR="00FD68F6">
        <w:rPr>
          <w:sz w:val="20"/>
          <w:szCs w:val="20"/>
        </w:rPr>
        <w:t xml:space="preserve"> 31</w:t>
      </w:r>
      <w:r>
        <w:rPr>
          <w:sz w:val="20"/>
          <w:szCs w:val="20"/>
        </w:rPr>
        <w:t>]</w:t>
      </w:r>
      <w:r>
        <w:rPr>
          <w:sz w:val="20"/>
          <w:szCs w:val="20"/>
        </w:rPr>
        <w:tab/>
        <w:t>[April</w:t>
      </w:r>
      <w:r w:rsidR="00FD68F6">
        <w:rPr>
          <w:sz w:val="20"/>
          <w:szCs w:val="20"/>
        </w:rPr>
        <w:t xml:space="preserve"> 1</w:t>
      </w:r>
      <w:r>
        <w:rPr>
          <w:sz w:val="20"/>
          <w:szCs w:val="20"/>
        </w:rPr>
        <w:t xml:space="preserve"> – June</w:t>
      </w:r>
      <w:r w:rsidR="00FD68F6">
        <w:rPr>
          <w:sz w:val="20"/>
          <w:szCs w:val="20"/>
        </w:rPr>
        <w:t xml:space="preserve"> 30</w:t>
      </w:r>
      <w:r>
        <w:rPr>
          <w:sz w:val="20"/>
          <w:szCs w:val="20"/>
        </w:rPr>
        <w:t>]</w:t>
      </w:r>
      <w:r w:rsidRPr="003E04E9">
        <w:rPr>
          <w:sz w:val="20"/>
          <w:szCs w:val="20"/>
        </w:rPr>
        <w:tab/>
      </w:r>
    </w:p>
    <w:p w:rsidR="003E04E9" w:rsidRDefault="006B6165" w:rsidP="006B6165">
      <w:pPr>
        <w:pStyle w:val="NoSpacing"/>
        <w:pBdr>
          <w:bottom w:val="single" w:sz="12" w:space="1" w:color="auto"/>
        </w:pBdr>
        <w:spacing w:line="276" w:lineRule="auto"/>
        <w:rPr>
          <w:sz w:val="20"/>
          <w:szCs w:val="20"/>
        </w:rPr>
      </w:pPr>
      <w:r w:rsidRPr="006B6165">
        <w:rPr>
          <w:b/>
          <w:sz w:val="20"/>
          <w:szCs w:val="20"/>
        </w:rPr>
        <w:t>Due</w:t>
      </w:r>
      <w:r w:rsidR="00B5590F">
        <w:rPr>
          <w:sz w:val="20"/>
          <w:szCs w:val="20"/>
        </w:rPr>
        <w:t>:  10/</w:t>
      </w:r>
      <w:r w:rsidR="004A5AAB">
        <w:rPr>
          <w:sz w:val="20"/>
          <w:szCs w:val="20"/>
        </w:rPr>
        <w:t>31</w:t>
      </w:r>
      <w:r w:rsidR="00DD3042">
        <w:rPr>
          <w:sz w:val="20"/>
          <w:szCs w:val="20"/>
        </w:rPr>
        <w:t>/201</w:t>
      </w:r>
      <w:r w:rsidR="002E7833">
        <w:rPr>
          <w:sz w:val="20"/>
          <w:szCs w:val="20"/>
        </w:rPr>
        <w:t>9</w:t>
      </w:r>
      <w:r w:rsidRPr="006B6165">
        <w:rPr>
          <w:sz w:val="20"/>
          <w:szCs w:val="20"/>
        </w:rPr>
        <w:tab/>
        <w:t xml:space="preserve"> </w:t>
      </w:r>
      <w:r w:rsidRPr="006B6165">
        <w:rPr>
          <w:b/>
          <w:sz w:val="20"/>
          <w:szCs w:val="20"/>
        </w:rPr>
        <w:t>Due:</w:t>
      </w:r>
      <w:r>
        <w:rPr>
          <w:sz w:val="20"/>
          <w:szCs w:val="20"/>
        </w:rPr>
        <w:t xml:space="preserve"> </w:t>
      </w:r>
      <w:r w:rsidR="00B5590F">
        <w:rPr>
          <w:sz w:val="20"/>
          <w:szCs w:val="20"/>
        </w:rPr>
        <w:t>1/</w:t>
      </w:r>
      <w:r w:rsidR="004A5AAB">
        <w:rPr>
          <w:sz w:val="20"/>
          <w:szCs w:val="20"/>
        </w:rPr>
        <w:t>31</w:t>
      </w:r>
      <w:r w:rsidRPr="006B6165">
        <w:rPr>
          <w:sz w:val="20"/>
          <w:szCs w:val="20"/>
        </w:rPr>
        <w:t>/20</w:t>
      </w:r>
      <w:r w:rsidR="002E7833">
        <w:rPr>
          <w:sz w:val="20"/>
          <w:szCs w:val="20"/>
        </w:rPr>
        <w:t>20</w:t>
      </w:r>
      <w:r w:rsidRPr="006B6165">
        <w:rPr>
          <w:sz w:val="20"/>
          <w:szCs w:val="20"/>
        </w:rPr>
        <w:tab/>
      </w:r>
      <w:r w:rsidRPr="006B6165">
        <w:rPr>
          <w:sz w:val="20"/>
          <w:szCs w:val="20"/>
        </w:rPr>
        <w:tab/>
      </w:r>
      <w:r w:rsidRPr="006B6165">
        <w:rPr>
          <w:sz w:val="20"/>
          <w:szCs w:val="20"/>
        </w:rPr>
        <w:tab/>
      </w:r>
      <w:r w:rsidRPr="006B6165">
        <w:rPr>
          <w:b/>
          <w:sz w:val="20"/>
          <w:szCs w:val="20"/>
        </w:rPr>
        <w:t>Due:</w:t>
      </w:r>
      <w:r>
        <w:rPr>
          <w:sz w:val="20"/>
          <w:szCs w:val="20"/>
        </w:rPr>
        <w:t xml:space="preserve"> </w:t>
      </w:r>
      <w:r w:rsidRPr="006B6165">
        <w:rPr>
          <w:sz w:val="20"/>
          <w:szCs w:val="20"/>
        </w:rPr>
        <w:t>4/</w:t>
      </w:r>
      <w:r w:rsidR="004A5AAB">
        <w:rPr>
          <w:sz w:val="20"/>
          <w:szCs w:val="20"/>
        </w:rPr>
        <w:t>30</w:t>
      </w:r>
      <w:r w:rsidRPr="006B6165">
        <w:rPr>
          <w:sz w:val="20"/>
          <w:szCs w:val="20"/>
        </w:rPr>
        <w:t>/20</w:t>
      </w:r>
      <w:r w:rsidR="002E7833">
        <w:rPr>
          <w:sz w:val="20"/>
          <w:szCs w:val="20"/>
        </w:rPr>
        <w:t>20</w:t>
      </w:r>
      <w:r w:rsidRPr="006B6165">
        <w:rPr>
          <w:sz w:val="20"/>
          <w:szCs w:val="20"/>
        </w:rPr>
        <w:tab/>
      </w:r>
      <w:r w:rsidRPr="006B6165">
        <w:rPr>
          <w:sz w:val="20"/>
          <w:szCs w:val="20"/>
        </w:rPr>
        <w:tab/>
      </w:r>
      <w:r w:rsidRPr="006B6165">
        <w:rPr>
          <w:b/>
          <w:sz w:val="20"/>
          <w:szCs w:val="20"/>
        </w:rPr>
        <w:t>Due:</w:t>
      </w:r>
      <w:r>
        <w:rPr>
          <w:sz w:val="20"/>
          <w:szCs w:val="20"/>
        </w:rPr>
        <w:t xml:space="preserve"> </w:t>
      </w:r>
      <w:r w:rsidR="004A5AAB">
        <w:rPr>
          <w:sz w:val="20"/>
          <w:szCs w:val="20"/>
        </w:rPr>
        <w:t>8</w:t>
      </w:r>
      <w:r w:rsidRPr="006B6165">
        <w:rPr>
          <w:sz w:val="20"/>
          <w:szCs w:val="20"/>
        </w:rPr>
        <w:t>/15/20</w:t>
      </w:r>
      <w:r w:rsidR="002E7833">
        <w:rPr>
          <w:sz w:val="20"/>
          <w:szCs w:val="20"/>
        </w:rPr>
        <w:t>20</w:t>
      </w:r>
    </w:p>
    <w:p w:rsidR="008F6359" w:rsidRPr="008F6359" w:rsidRDefault="008F6359" w:rsidP="006B6165">
      <w:pPr>
        <w:pStyle w:val="NoSpacing"/>
        <w:pBdr>
          <w:bottom w:val="single" w:sz="12" w:space="1" w:color="auto"/>
        </w:pBdr>
        <w:spacing w:line="276" w:lineRule="auto"/>
        <w:rPr>
          <w:i/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B6165" w:rsidRPr="008E69E4" w:rsidRDefault="008E69E4" w:rsidP="008E69E4">
      <w:pPr>
        <w:pStyle w:val="NoSpacing"/>
        <w:pBdr>
          <w:bottom w:val="single" w:sz="12" w:space="1" w:color="auto"/>
        </w:pBdr>
        <w:spacing w:line="276" w:lineRule="auto"/>
        <w:jc w:val="center"/>
        <w:rPr>
          <w:i/>
          <w:sz w:val="16"/>
          <w:szCs w:val="16"/>
        </w:rPr>
      </w:pPr>
      <w:r w:rsidRPr="008E69E4">
        <w:rPr>
          <w:i/>
          <w:sz w:val="16"/>
          <w:szCs w:val="16"/>
        </w:rPr>
        <w:t xml:space="preserve">Please check the appropriate </w:t>
      </w:r>
      <w:r>
        <w:rPr>
          <w:i/>
          <w:sz w:val="16"/>
          <w:szCs w:val="16"/>
        </w:rPr>
        <w:t>quarter</w:t>
      </w:r>
      <w:r w:rsidRPr="008E69E4">
        <w:rPr>
          <w:i/>
          <w:sz w:val="16"/>
          <w:szCs w:val="16"/>
        </w:rPr>
        <w:t xml:space="preserve"> above.</w:t>
      </w:r>
    </w:p>
    <w:p w:rsidR="003E04E9" w:rsidRPr="00DD4C55" w:rsidRDefault="003E04E9" w:rsidP="003E04E9">
      <w:pPr>
        <w:pStyle w:val="NoSpacing"/>
        <w:rPr>
          <w:sz w:val="10"/>
        </w:rPr>
      </w:pPr>
    </w:p>
    <w:p w:rsidR="003E04E9" w:rsidRDefault="003E04E9" w:rsidP="003E04E9">
      <w:pPr>
        <w:pStyle w:val="NoSpacing"/>
        <w:spacing w:line="360" w:lineRule="auto"/>
      </w:pPr>
      <w:r>
        <w:rPr>
          <w:b/>
          <w:sz w:val="24"/>
          <w:szCs w:val="24"/>
        </w:rPr>
        <w:t>Organization Name</w:t>
      </w:r>
      <w:r>
        <w:t xml:space="preserve">:  </w:t>
      </w:r>
    </w:p>
    <w:p w:rsidR="003E04E9" w:rsidRPr="005A7D10" w:rsidRDefault="003E04E9" w:rsidP="003E04E9">
      <w:pPr>
        <w:pStyle w:val="NoSpacing"/>
        <w:spacing w:line="360" w:lineRule="auto"/>
        <w:rPr>
          <w:b/>
        </w:rPr>
      </w:pPr>
      <w:r w:rsidRPr="005A7D10">
        <w:rPr>
          <w:b/>
        </w:rPr>
        <w:t>Program Name (if different):</w:t>
      </w:r>
      <w:r w:rsidR="00B5590F">
        <w:rPr>
          <w:b/>
        </w:rPr>
        <w:t xml:space="preserve">  </w:t>
      </w:r>
    </w:p>
    <w:p w:rsidR="003E04E9" w:rsidRDefault="003E04E9" w:rsidP="003E04E9">
      <w:pPr>
        <w:pStyle w:val="NoSpacing"/>
        <w:spacing w:line="360" w:lineRule="auto"/>
      </w:pPr>
      <w:r w:rsidRPr="003551F8">
        <w:rPr>
          <w:b/>
          <w:sz w:val="24"/>
          <w:szCs w:val="24"/>
        </w:rPr>
        <w:t>Address</w:t>
      </w:r>
      <w:r>
        <w:t xml:space="preserve">: 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"/>
        <w:gridCol w:w="3207"/>
        <w:gridCol w:w="809"/>
        <w:gridCol w:w="2071"/>
        <w:gridCol w:w="582"/>
        <w:gridCol w:w="2023"/>
      </w:tblGrid>
      <w:tr w:rsidR="00B5590F" w:rsidTr="008D108B">
        <w:trPr>
          <w:trHeight w:val="368"/>
        </w:trPr>
        <w:tc>
          <w:tcPr>
            <w:tcW w:w="748" w:type="dxa"/>
          </w:tcPr>
          <w:p w:rsidR="00B5590F" w:rsidRDefault="00B5590F" w:rsidP="003E04E9">
            <w:pPr>
              <w:pStyle w:val="NoSpacing"/>
              <w:spacing w:line="360" w:lineRule="auto"/>
            </w:pPr>
            <w:r w:rsidRPr="003551F8">
              <w:rPr>
                <w:b/>
                <w:sz w:val="24"/>
                <w:szCs w:val="24"/>
              </w:rPr>
              <w:t>City</w:t>
            </w:r>
            <w:r>
              <w:t xml:space="preserve">:    </w:t>
            </w:r>
          </w:p>
        </w:tc>
        <w:tc>
          <w:tcPr>
            <w:tcW w:w="3207" w:type="dxa"/>
          </w:tcPr>
          <w:p w:rsidR="00B5590F" w:rsidRDefault="00B5590F" w:rsidP="003E04E9">
            <w:pPr>
              <w:pStyle w:val="NoSpacing"/>
              <w:spacing w:line="360" w:lineRule="auto"/>
            </w:pPr>
          </w:p>
        </w:tc>
        <w:tc>
          <w:tcPr>
            <w:tcW w:w="809" w:type="dxa"/>
          </w:tcPr>
          <w:p w:rsidR="00B5590F" w:rsidRDefault="00B5590F" w:rsidP="008D108B">
            <w:pPr>
              <w:pStyle w:val="NoSpacing"/>
              <w:spacing w:line="360" w:lineRule="auto"/>
            </w:pPr>
            <w:r w:rsidRPr="003551F8">
              <w:rPr>
                <w:b/>
                <w:sz w:val="24"/>
                <w:szCs w:val="24"/>
              </w:rPr>
              <w:t>State</w:t>
            </w:r>
            <w:r w:rsidR="008D108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071" w:type="dxa"/>
          </w:tcPr>
          <w:p w:rsidR="00B5590F" w:rsidRDefault="00B5590F" w:rsidP="003E04E9">
            <w:pPr>
              <w:pStyle w:val="NoSpacing"/>
              <w:spacing w:line="360" w:lineRule="auto"/>
            </w:pPr>
          </w:p>
        </w:tc>
        <w:tc>
          <w:tcPr>
            <w:tcW w:w="582" w:type="dxa"/>
          </w:tcPr>
          <w:p w:rsidR="00B5590F" w:rsidRDefault="00B5590F" w:rsidP="003E04E9">
            <w:pPr>
              <w:pStyle w:val="NoSpacing"/>
              <w:spacing w:line="360" w:lineRule="auto"/>
            </w:pPr>
            <w:r w:rsidRPr="003551F8">
              <w:rPr>
                <w:b/>
                <w:sz w:val="24"/>
                <w:szCs w:val="24"/>
              </w:rPr>
              <w:t>ZIP</w:t>
            </w:r>
            <w:r>
              <w:t xml:space="preserve">:                    </w:t>
            </w:r>
          </w:p>
        </w:tc>
        <w:tc>
          <w:tcPr>
            <w:tcW w:w="2023" w:type="dxa"/>
          </w:tcPr>
          <w:p w:rsidR="00B5590F" w:rsidRDefault="00B5590F" w:rsidP="003E04E9">
            <w:pPr>
              <w:pStyle w:val="NoSpacing"/>
              <w:spacing w:line="360" w:lineRule="auto"/>
            </w:pPr>
          </w:p>
        </w:tc>
      </w:tr>
    </w:tbl>
    <w:p w:rsidR="003E04E9" w:rsidRDefault="003E04E9" w:rsidP="003E04E9">
      <w:pPr>
        <w:pStyle w:val="NoSpacing"/>
        <w:spacing w:line="360" w:lineRule="auto"/>
      </w:pPr>
      <w:r>
        <w:t xml:space="preserve"> </w:t>
      </w:r>
      <w:r w:rsidRPr="003551F8">
        <w:rPr>
          <w:b/>
          <w:sz w:val="24"/>
          <w:szCs w:val="24"/>
        </w:rPr>
        <w:t>Federal Employee Identification Number (FEIN)</w:t>
      </w:r>
      <w:r>
        <w:t xml:space="preserve">:       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335"/>
        <w:gridCol w:w="2250"/>
        <w:gridCol w:w="1710"/>
        <w:gridCol w:w="3240"/>
      </w:tblGrid>
      <w:tr w:rsidR="003E04E9" w:rsidTr="00DD3042">
        <w:tc>
          <w:tcPr>
            <w:tcW w:w="2335" w:type="dxa"/>
            <w:shd w:val="clear" w:color="auto" w:fill="D9D9D9" w:themeFill="background1" w:themeFillShade="D9"/>
          </w:tcPr>
          <w:p w:rsidR="003E04E9" w:rsidRDefault="003E04E9" w:rsidP="00DD4C55">
            <w:r>
              <w:t xml:space="preserve">  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3E04E9" w:rsidRDefault="00D06D30">
            <w:r>
              <w:t>Name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3E04E9" w:rsidRDefault="00D06D30">
            <w:r>
              <w:t>Phone #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3E04E9" w:rsidRDefault="00D06D30">
            <w:r>
              <w:t>Email Address</w:t>
            </w:r>
          </w:p>
        </w:tc>
      </w:tr>
      <w:tr w:rsidR="00DC780A" w:rsidTr="0057245A">
        <w:trPr>
          <w:trHeight w:val="413"/>
        </w:trPr>
        <w:tc>
          <w:tcPr>
            <w:tcW w:w="2335" w:type="dxa"/>
            <w:shd w:val="clear" w:color="auto" w:fill="auto"/>
            <w:vAlign w:val="bottom"/>
          </w:tcPr>
          <w:p w:rsidR="00DC780A" w:rsidRPr="00D7418F" w:rsidRDefault="00DD3042" w:rsidP="0057245A">
            <w:r w:rsidRPr="00651137">
              <w:rPr>
                <w:rFonts w:ascii="Calibri" w:eastAsia="Calibri" w:hAnsi="Calibri"/>
              </w:rPr>
              <w:t xml:space="preserve">Administrative </w:t>
            </w:r>
            <w:r w:rsidR="0057245A">
              <w:rPr>
                <w:rFonts w:ascii="Calibri" w:eastAsia="Calibri" w:hAnsi="Calibri"/>
              </w:rPr>
              <w:t>Judge:</w:t>
            </w:r>
          </w:p>
        </w:tc>
        <w:tc>
          <w:tcPr>
            <w:tcW w:w="2250" w:type="dxa"/>
            <w:vAlign w:val="bottom"/>
          </w:tcPr>
          <w:p w:rsidR="00DC780A" w:rsidRDefault="00DC780A" w:rsidP="0057245A"/>
        </w:tc>
        <w:tc>
          <w:tcPr>
            <w:tcW w:w="1710" w:type="dxa"/>
            <w:vAlign w:val="bottom"/>
          </w:tcPr>
          <w:p w:rsidR="00DC780A" w:rsidRDefault="00DC780A" w:rsidP="0057245A"/>
        </w:tc>
        <w:tc>
          <w:tcPr>
            <w:tcW w:w="3240" w:type="dxa"/>
            <w:vAlign w:val="bottom"/>
          </w:tcPr>
          <w:p w:rsidR="00DC780A" w:rsidRDefault="00DC780A" w:rsidP="0057245A"/>
        </w:tc>
      </w:tr>
      <w:tr w:rsidR="003E04E9" w:rsidTr="0057245A">
        <w:trPr>
          <w:trHeight w:val="440"/>
        </w:trPr>
        <w:tc>
          <w:tcPr>
            <w:tcW w:w="2335" w:type="dxa"/>
            <w:shd w:val="clear" w:color="auto" w:fill="auto"/>
            <w:vAlign w:val="bottom"/>
          </w:tcPr>
          <w:p w:rsidR="003E04E9" w:rsidRPr="00D7418F" w:rsidRDefault="00D06D30" w:rsidP="0057245A">
            <w:r w:rsidRPr="00D7418F">
              <w:t>Project Manager</w:t>
            </w:r>
            <w:r w:rsidR="0057245A">
              <w:t>:</w:t>
            </w:r>
          </w:p>
        </w:tc>
        <w:tc>
          <w:tcPr>
            <w:tcW w:w="2250" w:type="dxa"/>
            <w:vAlign w:val="bottom"/>
          </w:tcPr>
          <w:p w:rsidR="00D06D30" w:rsidRDefault="00D06D30" w:rsidP="0057245A"/>
        </w:tc>
        <w:tc>
          <w:tcPr>
            <w:tcW w:w="1710" w:type="dxa"/>
            <w:vAlign w:val="bottom"/>
          </w:tcPr>
          <w:p w:rsidR="003E04E9" w:rsidRDefault="003E04E9" w:rsidP="0057245A"/>
        </w:tc>
        <w:tc>
          <w:tcPr>
            <w:tcW w:w="3240" w:type="dxa"/>
            <w:vAlign w:val="bottom"/>
          </w:tcPr>
          <w:p w:rsidR="003E04E9" w:rsidRDefault="003E04E9" w:rsidP="0057245A"/>
        </w:tc>
      </w:tr>
      <w:tr w:rsidR="003E04E9" w:rsidTr="00DD3042">
        <w:tc>
          <w:tcPr>
            <w:tcW w:w="2335" w:type="dxa"/>
            <w:shd w:val="clear" w:color="auto" w:fill="auto"/>
          </w:tcPr>
          <w:p w:rsidR="003E04E9" w:rsidRPr="00D7418F" w:rsidRDefault="00D06D30" w:rsidP="00D06D30">
            <w:r w:rsidRPr="00D7418F">
              <w:t xml:space="preserve">Person Completing this report, </w:t>
            </w:r>
            <w:r w:rsidRPr="00DD4C55">
              <w:rPr>
                <w:i/>
                <w:sz w:val="18"/>
              </w:rPr>
              <w:t>if different</w:t>
            </w:r>
            <w:r w:rsidR="0057245A">
              <w:rPr>
                <w:i/>
                <w:sz w:val="18"/>
              </w:rPr>
              <w:t>:</w:t>
            </w:r>
          </w:p>
        </w:tc>
        <w:tc>
          <w:tcPr>
            <w:tcW w:w="2250" w:type="dxa"/>
          </w:tcPr>
          <w:p w:rsidR="003E04E9" w:rsidRDefault="003E04E9"/>
        </w:tc>
        <w:tc>
          <w:tcPr>
            <w:tcW w:w="1710" w:type="dxa"/>
          </w:tcPr>
          <w:p w:rsidR="003E04E9" w:rsidRDefault="003E04E9"/>
        </w:tc>
        <w:tc>
          <w:tcPr>
            <w:tcW w:w="3240" w:type="dxa"/>
          </w:tcPr>
          <w:p w:rsidR="003E04E9" w:rsidRDefault="003E04E9"/>
        </w:tc>
      </w:tr>
      <w:tr w:rsidR="00D06D30" w:rsidTr="00DD3042">
        <w:trPr>
          <w:trHeight w:val="332"/>
        </w:trPr>
        <w:tc>
          <w:tcPr>
            <w:tcW w:w="2335" w:type="dxa"/>
            <w:shd w:val="clear" w:color="auto" w:fill="auto"/>
          </w:tcPr>
          <w:p w:rsidR="00D06D30" w:rsidRPr="00D7418F" w:rsidRDefault="00DD3042" w:rsidP="00086C83">
            <w:r w:rsidRPr="00651137">
              <w:rPr>
                <w:rFonts w:ascii="Calibri" w:eastAsia="Calibri" w:hAnsi="Calibri"/>
              </w:rPr>
              <w:t xml:space="preserve">Project Finance </w:t>
            </w:r>
            <w:proofErr w:type="gramStart"/>
            <w:r w:rsidRPr="00651137">
              <w:rPr>
                <w:rFonts w:ascii="Calibri" w:eastAsia="Calibri" w:hAnsi="Calibri"/>
              </w:rPr>
              <w:t>Manager:</w:t>
            </w:r>
            <w:r w:rsidR="002E7833">
              <w:rPr>
                <w:rFonts w:ascii="Calibri" w:eastAsia="Calibri" w:hAnsi="Calibri"/>
              </w:rPr>
              <w:t>*</w:t>
            </w:r>
            <w:proofErr w:type="gramEnd"/>
          </w:p>
        </w:tc>
        <w:tc>
          <w:tcPr>
            <w:tcW w:w="2250" w:type="dxa"/>
          </w:tcPr>
          <w:p w:rsidR="00B477B3" w:rsidRDefault="00B477B3"/>
        </w:tc>
        <w:tc>
          <w:tcPr>
            <w:tcW w:w="1710" w:type="dxa"/>
          </w:tcPr>
          <w:p w:rsidR="00D06D30" w:rsidRDefault="00D06D30"/>
        </w:tc>
        <w:tc>
          <w:tcPr>
            <w:tcW w:w="3240" w:type="dxa"/>
          </w:tcPr>
          <w:p w:rsidR="00D06D30" w:rsidRDefault="00D06D30"/>
        </w:tc>
      </w:tr>
      <w:tr w:rsidR="00B5247F" w:rsidTr="008E69E4">
        <w:trPr>
          <w:trHeight w:val="431"/>
        </w:trPr>
        <w:tc>
          <w:tcPr>
            <w:tcW w:w="9535" w:type="dxa"/>
            <w:gridSpan w:val="4"/>
            <w:shd w:val="clear" w:color="auto" w:fill="auto"/>
          </w:tcPr>
          <w:p w:rsidR="00B5247F" w:rsidRDefault="00B5247F" w:rsidP="00D7418F">
            <w:r>
              <w:t xml:space="preserve">Has this information changed since your application/last report?        </w:t>
            </w:r>
            <w:sdt>
              <w:sdtPr>
                <w:id w:val="213251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1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    </w:t>
            </w:r>
            <w:sdt>
              <w:sdtPr>
                <w:id w:val="-177593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A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</w:tbl>
    <w:p w:rsidR="00C8097A" w:rsidRPr="00DD4C55" w:rsidRDefault="002E7833" w:rsidP="00C8097A">
      <w:pPr>
        <w:pStyle w:val="NoSpacing"/>
        <w:rPr>
          <w:sz w:val="18"/>
        </w:rPr>
      </w:pPr>
      <w:r>
        <w:rPr>
          <w:sz w:val="18"/>
        </w:rPr>
        <w:t>* This person should be different than the Project Manager.</w:t>
      </w:r>
    </w:p>
    <w:p w:rsidR="00DD4C55" w:rsidRPr="00DD4C55" w:rsidRDefault="00DD4C55" w:rsidP="007972A7">
      <w:pPr>
        <w:pStyle w:val="NoSpacing"/>
        <w:rPr>
          <w:b/>
          <w:i/>
          <w:sz w:val="16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6745"/>
        <w:gridCol w:w="2790"/>
      </w:tblGrid>
      <w:tr w:rsidR="00DD4C55" w:rsidRPr="007972A7" w:rsidTr="002E7833">
        <w:trPr>
          <w:trHeight w:val="368"/>
        </w:trPr>
        <w:tc>
          <w:tcPr>
            <w:tcW w:w="6745" w:type="dxa"/>
            <w:shd w:val="clear" w:color="auto" w:fill="D9D9D9" w:themeFill="background1" w:themeFillShade="D9"/>
            <w:vAlign w:val="center"/>
          </w:tcPr>
          <w:p w:rsidR="00F02DD7" w:rsidRPr="007972A7" w:rsidRDefault="00FE09A4" w:rsidP="002E7833">
            <w:r>
              <w:t>Approved for Submission by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DD4C55" w:rsidRDefault="00DD4C55" w:rsidP="002E7833"/>
        </w:tc>
      </w:tr>
      <w:tr w:rsidR="002E7833" w:rsidRPr="007972A7" w:rsidTr="002E7833">
        <w:trPr>
          <w:trHeight w:val="440"/>
        </w:trPr>
        <w:tc>
          <w:tcPr>
            <w:tcW w:w="6745" w:type="dxa"/>
            <w:shd w:val="clear" w:color="auto" w:fill="auto"/>
            <w:vAlign w:val="center"/>
          </w:tcPr>
          <w:p w:rsidR="002E7833" w:rsidRDefault="002E7833" w:rsidP="002E7833">
            <w:r>
              <w:t>Printed Name: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2E7833" w:rsidRDefault="002E7833" w:rsidP="002E7833"/>
        </w:tc>
      </w:tr>
      <w:tr w:rsidR="00DD4C55" w:rsidRPr="007972A7" w:rsidTr="002E7833">
        <w:trPr>
          <w:trHeight w:val="440"/>
        </w:trPr>
        <w:tc>
          <w:tcPr>
            <w:tcW w:w="6745" w:type="dxa"/>
            <w:vAlign w:val="center"/>
          </w:tcPr>
          <w:p w:rsidR="00DD4C55" w:rsidRPr="00DD4C55" w:rsidRDefault="00DD3042" w:rsidP="002E7833">
            <w:pPr>
              <w:rPr>
                <w:rFonts w:ascii="Segoe Script" w:hAnsi="Segoe Script"/>
                <w:b/>
              </w:rPr>
            </w:pPr>
            <w:r>
              <w:t xml:space="preserve">Signature: </w:t>
            </w:r>
          </w:p>
        </w:tc>
        <w:tc>
          <w:tcPr>
            <w:tcW w:w="2790" w:type="dxa"/>
            <w:vAlign w:val="center"/>
          </w:tcPr>
          <w:p w:rsidR="00DD4C55" w:rsidRPr="007972A7" w:rsidRDefault="00DD4C55" w:rsidP="002E7833">
            <w:r>
              <w:t xml:space="preserve">Date:  </w:t>
            </w:r>
          </w:p>
        </w:tc>
      </w:tr>
      <w:tr w:rsidR="00DD4C55" w:rsidRPr="007972A7" w:rsidTr="002E7833">
        <w:trPr>
          <w:trHeight w:val="449"/>
        </w:trPr>
        <w:tc>
          <w:tcPr>
            <w:tcW w:w="6745" w:type="dxa"/>
            <w:vAlign w:val="center"/>
          </w:tcPr>
          <w:p w:rsidR="00DD4C55" w:rsidRPr="007972A7" w:rsidRDefault="00DD4C55" w:rsidP="002E7833">
            <w:r>
              <w:t xml:space="preserve">Title: </w:t>
            </w:r>
          </w:p>
        </w:tc>
        <w:tc>
          <w:tcPr>
            <w:tcW w:w="2790" w:type="dxa"/>
            <w:vAlign w:val="center"/>
          </w:tcPr>
          <w:p w:rsidR="00DD4C55" w:rsidRDefault="00DD4C55" w:rsidP="002E7833"/>
        </w:tc>
      </w:tr>
    </w:tbl>
    <w:p w:rsidR="00DD4C55" w:rsidRPr="004B1BD2" w:rsidRDefault="00DD4C55" w:rsidP="007972A7">
      <w:pPr>
        <w:pStyle w:val="NoSpacing"/>
        <w:rPr>
          <w:sz w:val="16"/>
        </w:rPr>
      </w:pPr>
    </w:p>
    <w:p w:rsidR="00D06D30" w:rsidRPr="00D06D30" w:rsidRDefault="00B338E9" w:rsidP="007972A7">
      <w:pPr>
        <w:pStyle w:val="NoSpacing"/>
      </w:pPr>
      <w:r>
        <w:t>The following i</w:t>
      </w:r>
      <w:r w:rsidR="00D06D30" w:rsidRPr="00D06D30">
        <w:t xml:space="preserve">tems </w:t>
      </w:r>
      <w:r w:rsidRPr="00B338E9">
        <w:rPr>
          <w:b/>
        </w:rPr>
        <w:t>m</w:t>
      </w:r>
      <w:r w:rsidR="00D06D30" w:rsidRPr="00B338E9">
        <w:rPr>
          <w:b/>
        </w:rPr>
        <w:t>ust</w:t>
      </w:r>
      <w:r w:rsidRPr="00B338E9">
        <w:rPr>
          <w:b/>
        </w:rPr>
        <w:t xml:space="preserve"> </w:t>
      </w:r>
      <w:r>
        <w:t>be i</w:t>
      </w:r>
      <w:r w:rsidR="00D06D30" w:rsidRPr="00D06D30">
        <w:t>ncluded with your Progress Report:</w:t>
      </w:r>
      <w:r w:rsidR="001A0A38">
        <w:t xml:space="preserve">  </w:t>
      </w:r>
    </w:p>
    <w:p w:rsidR="00D7418F" w:rsidRDefault="00C1070B" w:rsidP="00D7418F">
      <w:pPr>
        <w:spacing w:after="0" w:line="240" w:lineRule="auto"/>
        <w:ind w:left="360"/>
      </w:pPr>
      <w:sdt>
        <w:sdtPr>
          <w:rPr>
            <w:b/>
          </w:rPr>
          <w:id w:val="-780644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BD2">
            <w:rPr>
              <w:rFonts w:ascii="MS Gothic" w:eastAsia="MS Gothic" w:hAnsi="MS Gothic" w:hint="eastAsia"/>
              <w:b/>
            </w:rPr>
            <w:t>☐</w:t>
          </w:r>
        </w:sdtContent>
      </w:sdt>
      <w:r w:rsidR="00D7418F" w:rsidRPr="00EA6DB3">
        <w:rPr>
          <w:b/>
        </w:rPr>
        <w:tab/>
      </w:r>
      <w:r w:rsidR="00FF238D" w:rsidRPr="00FF238D">
        <w:t>Quarterly Progress</w:t>
      </w:r>
      <w:r w:rsidR="00FF238D">
        <w:rPr>
          <w:b/>
        </w:rPr>
        <w:t xml:space="preserve"> </w:t>
      </w:r>
      <w:r w:rsidR="00D7418F" w:rsidRPr="00535FCE">
        <w:t>Report</w:t>
      </w:r>
      <w:r w:rsidR="00FF238D">
        <w:t xml:space="preserve"> </w:t>
      </w:r>
      <w:r w:rsidR="008038E1">
        <w:t>[this document]</w:t>
      </w:r>
    </w:p>
    <w:p w:rsidR="004B1BD2" w:rsidRPr="00535FCE" w:rsidRDefault="00C1070B" w:rsidP="004B1BD2">
      <w:pPr>
        <w:spacing w:after="0" w:line="240" w:lineRule="auto"/>
        <w:ind w:left="360"/>
      </w:pPr>
      <w:sdt>
        <w:sdtPr>
          <w:rPr>
            <w:b/>
          </w:rPr>
          <w:id w:val="733279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BD2">
            <w:rPr>
              <w:rFonts w:ascii="MS Gothic" w:eastAsia="MS Gothic" w:hAnsi="MS Gothic" w:hint="eastAsia"/>
              <w:b/>
            </w:rPr>
            <w:t>☐</w:t>
          </w:r>
        </w:sdtContent>
      </w:sdt>
      <w:r w:rsidR="004B1BD2">
        <w:t xml:space="preserve">   Quarterly Performance Report [Excel]</w:t>
      </w:r>
    </w:p>
    <w:p w:rsidR="00D06D30" w:rsidRDefault="00C1070B" w:rsidP="002E78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64"/>
        </w:tabs>
        <w:spacing w:after="0" w:line="240" w:lineRule="auto"/>
        <w:ind w:left="360"/>
      </w:pPr>
      <w:sdt>
        <w:sdtPr>
          <w:rPr>
            <w:b/>
          </w:rPr>
          <w:id w:val="-1387336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BD2">
            <w:rPr>
              <w:rFonts w:ascii="MS Gothic" w:eastAsia="MS Gothic" w:hAnsi="MS Gothic" w:hint="eastAsia"/>
              <w:b/>
            </w:rPr>
            <w:t>☐</w:t>
          </w:r>
        </w:sdtContent>
      </w:sdt>
      <w:r w:rsidR="00D7418F" w:rsidRPr="00535FCE">
        <w:tab/>
      </w:r>
      <w:r w:rsidR="0057245A">
        <w:t xml:space="preserve">Detailed </w:t>
      </w:r>
      <w:r w:rsidR="002F08A9" w:rsidRPr="00535FCE">
        <w:t>Financial Report</w:t>
      </w:r>
      <w:r w:rsidR="004B1BD2">
        <w:t xml:space="preserve"> and Quarterly Summary </w:t>
      </w:r>
      <w:r w:rsidR="002F08A9" w:rsidRPr="00535FCE">
        <w:t>[</w:t>
      </w:r>
      <w:r w:rsidR="002F08A9" w:rsidRPr="002F08A9">
        <w:rPr>
          <w:i/>
          <w:sz w:val="20"/>
          <w:szCs w:val="20"/>
        </w:rPr>
        <w:t>from Financial Workbook</w:t>
      </w:r>
      <w:r w:rsidR="002F08A9" w:rsidRPr="00535FCE">
        <w:t>]</w:t>
      </w:r>
      <w:r w:rsidR="002E7833">
        <w:tab/>
      </w:r>
    </w:p>
    <w:p w:rsidR="007D2CD2" w:rsidRDefault="00C1070B" w:rsidP="004B1B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422"/>
        </w:tabs>
        <w:spacing w:after="0" w:line="240" w:lineRule="auto"/>
        <w:ind w:left="360"/>
      </w:pPr>
      <w:sdt>
        <w:sdtPr>
          <w:rPr>
            <w:b/>
          </w:rPr>
          <w:id w:val="-1132390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CD2">
            <w:rPr>
              <w:rFonts w:ascii="MS Gothic" w:eastAsia="MS Gothic" w:hAnsi="MS Gothic" w:hint="eastAsia"/>
              <w:b/>
            </w:rPr>
            <w:t>☐</w:t>
          </w:r>
        </w:sdtContent>
      </w:sdt>
      <w:r w:rsidR="007D2CD2">
        <w:tab/>
      </w:r>
      <w:r w:rsidR="002F08A9" w:rsidRPr="00535FCE">
        <w:t>Grant Invoice [</w:t>
      </w:r>
      <w:r w:rsidR="002F08A9" w:rsidRPr="002F08A9">
        <w:rPr>
          <w:i/>
          <w:sz w:val="20"/>
          <w:szCs w:val="20"/>
        </w:rPr>
        <w:t>from Financial Workbook</w:t>
      </w:r>
      <w:r w:rsidR="002F08A9" w:rsidRPr="00535FCE">
        <w:t>]</w:t>
      </w:r>
      <w:r w:rsidR="004B1BD2">
        <w:tab/>
      </w:r>
    </w:p>
    <w:p w:rsidR="00AC4845" w:rsidRDefault="00AC4845" w:rsidP="004B1BD2">
      <w:pPr>
        <w:tabs>
          <w:tab w:val="left" w:pos="8422"/>
        </w:tabs>
        <w:rPr>
          <w:b/>
          <w:sz w:val="24"/>
          <w:szCs w:val="24"/>
          <w:u w:val="single"/>
        </w:rPr>
        <w:sectPr w:rsidR="00AC4845" w:rsidSect="001E0090">
          <w:footerReference w:type="default" r:id="rId9"/>
          <w:pgSz w:w="12240" w:h="15840"/>
          <w:pgMar w:top="1440" w:right="1296" w:bottom="1152" w:left="1296" w:header="288" w:footer="720" w:gutter="0"/>
          <w:cols w:space="720"/>
          <w:docGrid w:linePitch="360"/>
        </w:sectPr>
      </w:pPr>
    </w:p>
    <w:p w:rsidR="009F2FDE" w:rsidRPr="00E06711" w:rsidRDefault="009F2FDE" w:rsidP="00F46CC3">
      <w:pPr>
        <w:widowControl w:val="0"/>
        <w:spacing w:after="120" w:line="240" w:lineRule="auto"/>
        <w:jc w:val="center"/>
        <w:rPr>
          <w:b/>
          <w:sz w:val="28"/>
          <w:szCs w:val="24"/>
          <w:u w:val="single"/>
        </w:rPr>
      </w:pPr>
      <w:r w:rsidRPr="00E06711">
        <w:rPr>
          <w:b/>
          <w:sz w:val="28"/>
          <w:szCs w:val="24"/>
          <w:u w:val="single"/>
        </w:rPr>
        <w:lastRenderedPageBreak/>
        <w:t>Quarterly Report</w:t>
      </w:r>
    </w:p>
    <w:p w:rsidR="00E06711" w:rsidRPr="00E06711" w:rsidRDefault="00E06711" w:rsidP="009F2FDE">
      <w:pPr>
        <w:pStyle w:val="NoSpacing"/>
        <w:rPr>
          <w:b/>
          <w:i/>
          <w:u w:val="single"/>
        </w:rPr>
      </w:pPr>
      <w:r w:rsidRPr="00E06711">
        <w:rPr>
          <w:b/>
          <w:i/>
          <w:u w:val="single"/>
        </w:rPr>
        <w:t>Instructions</w:t>
      </w:r>
    </w:p>
    <w:p w:rsidR="00F9025A" w:rsidRPr="00E06711" w:rsidRDefault="009F2FDE" w:rsidP="009F2FDE">
      <w:pPr>
        <w:pStyle w:val="NoSpacing"/>
        <w:rPr>
          <w:b/>
          <w:i/>
        </w:rPr>
      </w:pPr>
      <w:r>
        <w:t xml:space="preserve">This report includes four sections. Parts I, II, and III are narrative and are contained in this document.  Part IV </w:t>
      </w:r>
      <w:r w:rsidR="00F9025A">
        <w:t>is the financial report and is completed using your Financial Workbook in Excel.  Please be sure to complete all four parts before submitting your quarterly report.</w:t>
      </w:r>
      <w:r w:rsidR="00E06711">
        <w:t xml:space="preserve">  </w:t>
      </w:r>
      <w:r w:rsidR="00E06711" w:rsidRPr="00E06711">
        <w:rPr>
          <w:b/>
          <w:i/>
        </w:rPr>
        <w:t>Additionally, this report form is intended to be cumulative.  Please enter responses under the appropriate quarter, keeping responses from earlier quarters.</w:t>
      </w:r>
    </w:p>
    <w:p w:rsidR="00F9025A" w:rsidRDefault="00F9025A" w:rsidP="009F2FDE">
      <w:pPr>
        <w:pStyle w:val="NoSpacing"/>
      </w:pPr>
    </w:p>
    <w:p w:rsidR="00F9025A" w:rsidRDefault="009F2FDE" w:rsidP="00F9025A">
      <w:pPr>
        <w:pStyle w:val="NoSpacing"/>
        <w:numPr>
          <w:ilvl w:val="0"/>
          <w:numId w:val="7"/>
        </w:numPr>
      </w:pPr>
      <w:r w:rsidRPr="00F9025A">
        <w:rPr>
          <w:b/>
        </w:rPr>
        <w:t>Part I</w:t>
      </w:r>
      <w:r>
        <w:t xml:space="preserve"> </w:t>
      </w:r>
      <w:r w:rsidR="00E06711">
        <w:t>reports</w:t>
      </w:r>
      <w:r>
        <w:t xml:space="preserve"> on the </w:t>
      </w:r>
      <w:r w:rsidR="00E06711">
        <w:t>P</w:t>
      </w:r>
      <w:r>
        <w:t>rogrammatic goals, activities and outcomes stated in your grant application</w:t>
      </w:r>
      <w:r w:rsidR="00F9025A">
        <w:t>. For each quarter, p</w:t>
      </w:r>
      <w:r>
        <w:t>rovide a</w:t>
      </w:r>
      <w:r w:rsidR="00F9025A">
        <w:t xml:space="preserve">n </w:t>
      </w:r>
      <w:r>
        <w:t xml:space="preserve">update on meeting those goals, activities and outcomes.  </w:t>
      </w:r>
    </w:p>
    <w:p w:rsidR="00F9025A" w:rsidRDefault="009F2FDE" w:rsidP="00F9025A">
      <w:pPr>
        <w:pStyle w:val="NoSpacing"/>
        <w:numPr>
          <w:ilvl w:val="0"/>
          <w:numId w:val="7"/>
        </w:numPr>
      </w:pPr>
      <w:r w:rsidRPr="00F9025A">
        <w:rPr>
          <w:b/>
        </w:rPr>
        <w:t>Part II</w:t>
      </w:r>
      <w:r>
        <w:t xml:space="preserve"> </w:t>
      </w:r>
      <w:r w:rsidR="00E06711">
        <w:t>reports</w:t>
      </w:r>
      <w:r>
        <w:t xml:space="preserve"> on the </w:t>
      </w:r>
      <w:r w:rsidR="00E06711">
        <w:t>P</w:t>
      </w:r>
      <w:r>
        <w:t>erformance goals stated in your grant application</w:t>
      </w:r>
      <w:r w:rsidR="00E06711">
        <w:t>.</w:t>
      </w:r>
      <w:r>
        <w:t xml:space="preserve"> </w:t>
      </w:r>
      <w:r w:rsidR="00065E80">
        <w:t xml:space="preserve"> For each quarter, r</w:t>
      </w:r>
      <w:r>
        <w:t xml:space="preserve">ecord the </w:t>
      </w:r>
      <w:r w:rsidR="00065E80">
        <w:t xml:space="preserve">amount of service your program has completed </w:t>
      </w:r>
      <w:r>
        <w:t>as well as the total</w:t>
      </w:r>
      <w:r w:rsidR="00F9025A">
        <w:t xml:space="preserve"> performance to date.</w:t>
      </w:r>
      <w:r>
        <w:t xml:space="preserve">  </w:t>
      </w:r>
    </w:p>
    <w:p w:rsidR="009F2FDE" w:rsidRDefault="009F2FDE" w:rsidP="00F9025A">
      <w:pPr>
        <w:pStyle w:val="NoSpacing"/>
        <w:numPr>
          <w:ilvl w:val="0"/>
          <w:numId w:val="7"/>
        </w:numPr>
      </w:pPr>
      <w:r w:rsidRPr="00F9025A">
        <w:rPr>
          <w:b/>
        </w:rPr>
        <w:t>Part III</w:t>
      </w:r>
      <w:r>
        <w:t xml:space="preserve"> </w:t>
      </w:r>
      <w:r w:rsidR="00E06711">
        <w:t>reports on the project’s overall accomplishments and challenges</w:t>
      </w:r>
      <w:r w:rsidR="00F9025A">
        <w:t xml:space="preserve">. </w:t>
      </w:r>
    </w:p>
    <w:p w:rsidR="00F9025A" w:rsidRDefault="00F9025A" w:rsidP="009F2FDE">
      <w:pPr>
        <w:pStyle w:val="NoSpacing"/>
      </w:pPr>
    </w:p>
    <w:p w:rsidR="00065E80" w:rsidRDefault="00065E80" w:rsidP="009F2FDE">
      <w:pPr>
        <w:pStyle w:val="NoSpacing"/>
      </w:pPr>
    </w:p>
    <w:p w:rsidR="00255541" w:rsidRDefault="00255541" w:rsidP="00065E80">
      <w:pPr>
        <w:widowControl w:val="0"/>
        <w:spacing w:after="0" w:line="240" w:lineRule="auto"/>
        <w:ind w:left="720" w:hanging="720"/>
        <w:rPr>
          <w:b/>
          <w:sz w:val="24"/>
          <w:szCs w:val="24"/>
          <w:u w:val="single"/>
        </w:rPr>
      </w:pPr>
      <w:r w:rsidRPr="00B36525">
        <w:rPr>
          <w:b/>
          <w:sz w:val="24"/>
          <w:szCs w:val="24"/>
          <w:u w:val="single"/>
        </w:rPr>
        <w:t>Part I: Program Goals Report</w:t>
      </w:r>
      <w:r>
        <w:rPr>
          <w:b/>
          <w:sz w:val="24"/>
          <w:szCs w:val="24"/>
          <w:u w:val="single"/>
        </w:rPr>
        <w:t xml:space="preserve"> </w:t>
      </w:r>
    </w:p>
    <w:p w:rsidR="00255541" w:rsidRPr="00255541" w:rsidRDefault="00255541" w:rsidP="008E77F3">
      <w:pPr>
        <w:widowControl w:val="0"/>
        <w:spacing w:after="0" w:line="240" w:lineRule="auto"/>
        <w:ind w:left="720" w:hanging="720"/>
        <w:rPr>
          <w:i/>
          <w:szCs w:val="24"/>
        </w:rPr>
      </w:pPr>
      <w:r w:rsidRPr="00255541">
        <w:rPr>
          <w:i/>
          <w:szCs w:val="24"/>
        </w:rPr>
        <w:t>Gray boxes: Copy from your application</w:t>
      </w:r>
    </w:p>
    <w:p w:rsidR="00255541" w:rsidRDefault="00255541" w:rsidP="00255541">
      <w:pPr>
        <w:widowControl w:val="0"/>
        <w:spacing w:after="120" w:line="240" w:lineRule="auto"/>
        <w:ind w:left="720" w:hanging="720"/>
        <w:rPr>
          <w:i/>
          <w:szCs w:val="24"/>
        </w:rPr>
      </w:pPr>
      <w:r w:rsidRPr="00255541">
        <w:rPr>
          <w:i/>
          <w:szCs w:val="24"/>
        </w:rPr>
        <w:t xml:space="preserve">Yellow boxes: Update with activities and accomplishments to date </w:t>
      </w:r>
    </w:p>
    <w:tbl>
      <w:tblPr>
        <w:tblStyle w:val="TableGrid1"/>
        <w:tblW w:w="13526" w:type="dxa"/>
        <w:jc w:val="center"/>
        <w:tblLayout w:type="fixed"/>
        <w:tblLook w:val="04A0" w:firstRow="1" w:lastRow="0" w:firstColumn="1" w:lastColumn="0" w:noHBand="0" w:noVBand="1"/>
      </w:tblPr>
      <w:tblGrid>
        <w:gridCol w:w="7195"/>
        <w:gridCol w:w="6331"/>
      </w:tblGrid>
      <w:tr w:rsidR="00C8347C" w:rsidRPr="00AC4845" w:rsidTr="00F9025A">
        <w:trPr>
          <w:jc w:val="center"/>
        </w:trPr>
        <w:tc>
          <w:tcPr>
            <w:tcW w:w="1352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  <w:b/>
                <w:sz w:val="22"/>
                <w:szCs w:val="24"/>
              </w:rPr>
            </w:pPr>
            <w:r w:rsidRPr="00AC4845">
              <w:rPr>
                <w:rFonts w:asciiTheme="minorHAnsi" w:hAnsiTheme="minorHAnsi"/>
                <w:b/>
                <w:sz w:val="22"/>
                <w:szCs w:val="24"/>
              </w:rPr>
              <w:t xml:space="preserve">Goal #1:       </w:t>
            </w: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  <w:b/>
                <w:sz w:val="22"/>
                <w:szCs w:val="24"/>
              </w:rPr>
            </w:pPr>
          </w:p>
        </w:tc>
      </w:tr>
      <w:tr w:rsidR="00F9025A" w:rsidRPr="00AC4845" w:rsidTr="00A313C6">
        <w:trPr>
          <w:trHeight w:val="1152"/>
          <w:jc w:val="center"/>
        </w:trPr>
        <w:tc>
          <w:tcPr>
            <w:tcW w:w="71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Planned activities to accomplish this goal:</w:t>
            </w:r>
          </w:p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  <w:sz w:val="22"/>
              </w:rPr>
            </w:pPr>
          </w:p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63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Measurable Outcomes:</w:t>
            </w:r>
          </w:p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</w:p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</w:p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AC4845" w:rsidRPr="00AC4845" w:rsidTr="00F9025A">
        <w:trPr>
          <w:trHeight w:val="278"/>
          <w:jc w:val="center"/>
        </w:trPr>
        <w:tc>
          <w:tcPr>
            <w:tcW w:w="7195" w:type="dxa"/>
            <w:tcBorders>
              <w:bottom w:val="single" w:sz="4" w:space="0" w:color="auto"/>
            </w:tcBorders>
            <w:shd w:val="clear" w:color="auto" w:fill="FFFFCC"/>
          </w:tcPr>
          <w:p w:rsidR="00C57107" w:rsidRDefault="00AC4845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Activities completed to date:</w:t>
            </w:r>
            <w:r w:rsidR="00C57107">
              <w:rPr>
                <w:rFonts w:asciiTheme="minorHAnsi" w:hAnsiTheme="minorHAnsi"/>
              </w:rPr>
              <w:t xml:space="preserve">    </w:t>
            </w:r>
          </w:p>
          <w:p w:rsidR="00AC4845" w:rsidRPr="00AC4845" w:rsidRDefault="00C57107" w:rsidP="00AC4845">
            <w:pPr>
              <w:pStyle w:val="NoSpacing"/>
              <w:rPr>
                <w:rFonts w:asciiTheme="minorHAnsi" w:hAnsiTheme="minorHAnsi"/>
              </w:rPr>
            </w:pPr>
            <w:r w:rsidRPr="00C57107">
              <w:rPr>
                <w:rFonts w:asciiTheme="minorHAnsi" w:hAnsiTheme="minorHAnsi"/>
                <w:i/>
                <w:sz w:val="18"/>
              </w:rPr>
              <w:t>(answers may be in bullet form)</w:t>
            </w:r>
          </w:p>
        </w:tc>
        <w:tc>
          <w:tcPr>
            <w:tcW w:w="6331" w:type="dxa"/>
            <w:tcBorders>
              <w:bottom w:val="single" w:sz="4" w:space="0" w:color="auto"/>
            </w:tcBorders>
            <w:shd w:val="clear" w:color="auto" w:fill="FFFFCC"/>
          </w:tcPr>
          <w:p w:rsidR="00C57107" w:rsidRDefault="00AC4845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Status of meetin</w:t>
            </w:r>
            <w:r>
              <w:rPr>
                <w:rFonts w:asciiTheme="minorHAnsi" w:hAnsiTheme="minorHAnsi"/>
              </w:rPr>
              <w:t>g the above measurable outcomes:</w:t>
            </w:r>
            <w:r w:rsidR="00C57107">
              <w:rPr>
                <w:rFonts w:asciiTheme="minorHAnsi" w:hAnsiTheme="minorHAnsi"/>
              </w:rPr>
              <w:t xml:space="preserve"> </w:t>
            </w:r>
          </w:p>
          <w:p w:rsidR="00AC4845" w:rsidRPr="00AC4845" w:rsidRDefault="00C57107" w:rsidP="00AC4845">
            <w:pPr>
              <w:pStyle w:val="NoSpacing"/>
              <w:rPr>
                <w:rFonts w:asciiTheme="minorHAnsi" w:hAnsiTheme="minorHAnsi"/>
              </w:rPr>
            </w:pPr>
            <w:r w:rsidRPr="00C57107">
              <w:rPr>
                <w:rFonts w:asciiTheme="minorHAnsi" w:hAnsiTheme="minorHAnsi"/>
                <w:i/>
                <w:sz w:val="18"/>
              </w:rPr>
              <w:t>(answers may be in bullet form)</w:t>
            </w:r>
          </w:p>
        </w:tc>
      </w:tr>
      <w:tr w:rsidR="00F9025A" w:rsidRPr="00AC4845" w:rsidTr="00A313C6">
        <w:trPr>
          <w:trHeight w:val="864"/>
          <w:jc w:val="center"/>
        </w:trPr>
        <w:tc>
          <w:tcPr>
            <w:tcW w:w="7195" w:type="dxa"/>
            <w:tcBorders>
              <w:bottom w:val="single" w:sz="4" w:space="0" w:color="auto"/>
            </w:tcBorders>
            <w:shd w:val="clear" w:color="auto" w:fill="FFFFCC"/>
          </w:tcPr>
          <w:p w:rsidR="00AC4845" w:rsidRPr="00AC4845" w:rsidRDefault="00255541" w:rsidP="00F9025A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1:</w:t>
            </w:r>
          </w:p>
          <w:p w:rsidR="00255541" w:rsidRPr="00C57107" w:rsidRDefault="00255541" w:rsidP="00C57107">
            <w:pPr>
              <w:pStyle w:val="NoSpacing"/>
              <w:rPr>
                <w:rFonts w:asciiTheme="minorHAnsi" w:hAnsiTheme="minorHAnsi"/>
              </w:rPr>
            </w:pPr>
          </w:p>
          <w:p w:rsidR="00E06711" w:rsidRDefault="00E06711" w:rsidP="00AC4845">
            <w:pPr>
              <w:pStyle w:val="NoSpacing"/>
              <w:rPr>
                <w:rFonts w:asciiTheme="minorHAnsi" w:hAnsiTheme="minorHAnsi"/>
              </w:rPr>
            </w:pPr>
          </w:p>
          <w:p w:rsidR="00E06711" w:rsidRPr="00AC4845" w:rsidRDefault="00E06711" w:rsidP="00AC4845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6331" w:type="dxa"/>
            <w:tcBorders>
              <w:bottom w:val="single" w:sz="4" w:space="0" w:color="auto"/>
            </w:tcBorders>
            <w:shd w:val="clear" w:color="auto" w:fill="FFFFCC"/>
          </w:tcPr>
          <w:p w:rsidR="00255541" w:rsidRDefault="00AC4845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1</w:t>
            </w:r>
            <w:r>
              <w:rPr>
                <w:rFonts w:asciiTheme="minorHAnsi" w:hAnsiTheme="minorHAnsi"/>
              </w:rPr>
              <w:t>:</w:t>
            </w:r>
          </w:p>
          <w:p w:rsidR="00AC4845" w:rsidRPr="00AC4845" w:rsidRDefault="00AC4845" w:rsidP="00AC4845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255541" w:rsidRPr="00AC4845" w:rsidTr="00A313C6">
        <w:trPr>
          <w:trHeight w:val="864"/>
          <w:jc w:val="center"/>
        </w:trPr>
        <w:tc>
          <w:tcPr>
            <w:tcW w:w="7195" w:type="dxa"/>
            <w:tcBorders>
              <w:bottom w:val="single" w:sz="4" w:space="0" w:color="auto"/>
            </w:tcBorders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2:</w:t>
            </w:r>
          </w:p>
          <w:p w:rsidR="00E06711" w:rsidRDefault="00E06711" w:rsidP="00AC4845">
            <w:pPr>
              <w:pStyle w:val="NoSpacing"/>
              <w:rPr>
                <w:rFonts w:asciiTheme="minorHAnsi" w:hAnsiTheme="minorHAnsi"/>
              </w:rPr>
            </w:pPr>
          </w:p>
          <w:p w:rsidR="00E06711" w:rsidRDefault="00E06711" w:rsidP="00AC4845">
            <w:pPr>
              <w:pStyle w:val="NoSpacing"/>
              <w:rPr>
                <w:rFonts w:asciiTheme="minorHAnsi" w:hAnsiTheme="minorHAnsi"/>
              </w:rPr>
            </w:pPr>
          </w:p>
          <w:p w:rsidR="00E06711" w:rsidRPr="00AC4845" w:rsidRDefault="00E06711" w:rsidP="00AC4845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6331" w:type="dxa"/>
            <w:tcBorders>
              <w:bottom w:val="single" w:sz="4" w:space="0" w:color="auto"/>
            </w:tcBorders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2:</w:t>
            </w:r>
          </w:p>
        </w:tc>
      </w:tr>
      <w:tr w:rsidR="00255541" w:rsidRPr="00AC4845" w:rsidTr="00A313C6">
        <w:trPr>
          <w:trHeight w:val="864"/>
          <w:jc w:val="center"/>
        </w:trPr>
        <w:tc>
          <w:tcPr>
            <w:tcW w:w="7195" w:type="dxa"/>
            <w:tcBorders>
              <w:bottom w:val="single" w:sz="4" w:space="0" w:color="auto"/>
            </w:tcBorders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3:</w:t>
            </w:r>
          </w:p>
          <w:p w:rsidR="00255541" w:rsidRDefault="00255541" w:rsidP="00AC4845">
            <w:pPr>
              <w:pStyle w:val="NoSpacing"/>
              <w:rPr>
                <w:rFonts w:asciiTheme="minorHAnsi" w:hAnsiTheme="minorHAnsi"/>
              </w:rPr>
            </w:pPr>
          </w:p>
          <w:p w:rsidR="00E06711" w:rsidRDefault="00E06711" w:rsidP="00AC4845">
            <w:pPr>
              <w:pStyle w:val="NoSpacing"/>
              <w:rPr>
                <w:rFonts w:asciiTheme="minorHAnsi" w:hAnsiTheme="minorHAnsi"/>
              </w:rPr>
            </w:pPr>
          </w:p>
          <w:p w:rsidR="00E06711" w:rsidRPr="00AC4845" w:rsidRDefault="00E06711" w:rsidP="00AC4845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6331" w:type="dxa"/>
            <w:tcBorders>
              <w:bottom w:val="single" w:sz="4" w:space="0" w:color="auto"/>
            </w:tcBorders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lastRenderedPageBreak/>
              <w:t>Qtr 3:</w:t>
            </w:r>
          </w:p>
        </w:tc>
      </w:tr>
      <w:tr w:rsidR="00255541" w:rsidRPr="00AC4845" w:rsidTr="00A313C6">
        <w:trPr>
          <w:trHeight w:val="864"/>
          <w:jc w:val="center"/>
        </w:trPr>
        <w:tc>
          <w:tcPr>
            <w:tcW w:w="7195" w:type="dxa"/>
            <w:tcBorders>
              <w:bottom w:val="single" w:sz="12" w:space="0" w:color="auto"/>
            </w:tcBorders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4:</w:t>
            </w:r>
          </w:p>
          <w:p w:rsidR="00255541" w:rsidRDefault="00255541" w:rsidP="00AC4845">
            <w:pPr>
              <w:pStyle w:val="NoSpacing"/>
              <w:rPr>
                <w:rFonts w:asciiTheme="minorHAnsi" w:hAnsiTheme="minorHAnsi"/>
              </w:rPr>
            </w:pPr>
          </w:p>
          <w:p w:rsidR="00E06711" w:rsidRDefault="00E06711" w:rsidP="00AC4845">
            <w:pPr>
              <w:pStyle w:val="NoSpacing"/>
              <w:rPr>
                <w:rFonts w:asciiTheme="minorHAnsi" w:hAnsiTheme="minorHAnsi"/>
              </w:rPr>
            </w:pPr>
          </w:p>
          <w:p w:rsidR="00E06711" w:rsidRPr="00AC4845" w:rsidRDefault="00E06711" w:rsidP="00AC4845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6331" w:type="dxa"/>
            <w:tcBorders>
              <w:bottom w:val="single" w:sz="12" w:space="0" w:color="auto"/>
            </w:tcBorders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4:</w:t>
            </w:r>
          </w:p>
        </w:tc>
      </w:tr>
    </w:tbl>
    <w:p w:rsidR="002E613E" w:rsidRDefault="002E613E"/>
    <w:p w:rsidR="00A313C6" w:rsidRDefault="00A313C6"/>
    <w:tbl>
      <w:tblPr>
        <w:tblStyle w:val="TableGrid1"/>
        <w:tblW w:w="13526" w:type="dxa"/>
        <w:jc w:val="center"/>
        <w:tblLayout w:type="fixed"/>
        <w:tblLook w:val="04A0" w:firstRow="1" w:lastRow="0" w:firstColumn="1" w:lastColumn="0" w:noHBand="0" w:noVBand="1"/>
      </w:tblPr>
      <w:tblGrid>
        <w:gridCol w:w="7195"/>
        <w:gridCol w:w="6331"/>
      </w:tblGrid>
      <w:tr w:rsidR="00255541" w:rsidRPr="00AC4845" w:rsidTr="00F9025A">
        <w:trPr>
          <w:jc w:val="center"/>
        </w:trPr>
        <w:tc>
          <w:tcPr>
            <w:tcW w:w="1352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  <w:b/>
                <w:sz w:val="22"/>
                <w:szCs w:val="24"/>
              </w:rPr>
            </w:pPr>
            <w:r w:rsidRPr="00AC4845">
              <w:rPr>
                <w:rFonts w:asciiTheme="minorHAnsi" w:hAnsiTheme="minorHAnsi"/>
                <w:b/>
                <w:sz w:val="22"/>
                <w:szCs w:val="24"/>
              </w:rPr>
              <w:t>Goal #2:</w:t>
            </w: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  <w:b/>
                <w:sz w:val="22"/>
                <w:szCs w:val="24"/>
              </w:rPr>
            </w:pPr>
          </w:p>
        </w:tc>
      </w:tr>
      <w:tr w:rsidR="00F9025A" w:rsidRPr="00AC4845" w:rsidTr="00A313C6">
        <w:trPr>
          <w:trHeight w:val="1152"/>
          <w:jc w:val="center"/>
        </w:trPr>
        <w:tc>
          <w:tcPr>
            <w:tcW w:w="7195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Planned activities to accomplish this goal:</w:t>
            </w: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633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Measurable Outcomes:</w:t>
            </w: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</w:tc>
      </w:tr>
      <w:tr w:rsidR="00AC4845" w:rsidRPr="00AC4845" w:rsidTr="00F9025A">
        <w:trPr>
          <w:trHeight w:val="278"/>
          <w:jc w:val="center"/>
        </w:trPr>
        <w:tc>
          <w:tcPr>
            <w:tcW w:w="7195" w:type="dxa"/>
            <w:shd w:val="clear" w:color="auto" w:fill="FFFFCC"/>
          </w:tcPr>
          <w:p w:rsidR="00AC4845" w:rsidRPr="00AC4845" w:rsidRDefault="00AC4845" w:rsidP="00AC4845">
            <w:pPr>
              <w:widowControl w:val="0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 xml:space="preserve">Activities </w:t>
            </w:r>
            <w:r>
              <w:rPr>
                <w:rFonts w:asciiTheme="minorHAnsi" w:hAnsiTheme="minorHAnsi"/>
              </w:rPr>
              <w:t xml:space="preserve">completed </w:t>
            </w:r>
            <w:r w:rsidRPr="00AC4845">
              <w:rPr>
                <w:rFonts w:asciiTheme="minorHAnsi" w:hAnsiTheme="minorHAnsi"/>
              </w:rPr>
              <w:t>to date:</w:t>
            </w:r>
          </w:p>
        </w:tc>
        <w:tc>
          <w:tcPr>
            <w:tcW w:w="6331" w:type="dxa"/>
            <w:shd w:val="clear" w:color="auto" w:fill="FFFFCC"/>
          </w:tcPr>
          <w:p w:rsidR="00AC4845" w:rsidRPr="00AC4845" w:rsidRDefault="00AC4845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Status of meetin</w:t>
            </w:r>
            <w:r>
              <w:rPr>
                <w:rFonts w:asciiTheme="minorHAnsi" w:hAnsiTheme="minorHAnsi"/>
              </w:rPr>
              <w:t>g the above measurable outcomes:</w:t>
            </w:r>
          </w:p>
        </w:tc>
      </w:tr>
      <w:tr w:rsidR="00F9025A" w:rsidRPr="00AC4845" w:rsidTr="00A313C6">
        <w:trPr>
          <w:trHeight w:val="864"/>
          <w:jc w:val="center"/>
        </w:trPr>
        <w:tc>
          <w:tcPr>
            <w:tcW w:w="7195" w:type="dxa"/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1:</w:t>
            </w:r>
          </w:p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</w:p>
          <w:p w:rsidR="002E613E" w:rsidRPr="00AC4845" w:rsidRDefault="002E613E" w:rsidP="00AC4845">
            <w:pPr>
              <w:pStyle w:val="NoSpacing"/>
              <w:rPr>
                <w:rFonts w:asciiTheme="minorHAnsi" w:hAnsiTheme="minorHAnsi"/>
              </w:rPr>
            </w:pP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6331" w:type="dxa"/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1:</w:t>
            </w:r>
          </w:p>
        </w:tc>
      </w:tr>
      <w:tr w:rsidR="00255541" w:rsidRPr="00AC4845" w:rsidTr="00A313C6">
        <w:trPr>
          <w:trHeight w:val="864"/>
          <w:jc w:val="center"/>
        </w:trPr>
        <w:tc>
          <w:tcPr>
            <w:tcW w:w="7195" w:type="dxa"/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2:</w:t>
            </w:r>
          </w:p>
          <w:p w:rsidR="00255541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  <w:p w:rsidR="002E613E" w:rsidRDefault="002E613E" w:rsidP="00AC4845">
            <w:pPr>
              <w:widowControl w:val="0"/>
              <w:rPr>
                <w:rFonts w:asciiTheme="minorHAnsi" w:hAnsiTheme="minorHAnsi"/>
              </w:rPr>
            </w:pPr>
          </w:p>
          <w:p w:rsidR="002E613E" w:rsidRPr="00AC4845" w:rsidRDefault="002E613E" w:rsidP="00AC4845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6331" w:type="dxa"/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2:</w:t>
            </w:r>
          </w:p>
        </w:tc>
      </w:tr>
      <w:tr w:rsidR="00255541" w:rsidRPr="00AC4845" w:rsidTr="00A313C6">
        <w:trPr>
          <w:trHeight w:val="864"/>
          <w:jc w:val="center"/>
        </w:trPr>
        <w:tc>
          <w:tcPr>
            <w:tcW w:w="7195" w:type="dxa"/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3:</w:t>
            </w:r>
          </w:p>
          <w:p w:rsidR="00255541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  <w:p w:rsidR="002E613E" w:rsidRDefault="002E613E" w:rsidP="00AC4845">
            <w:pPr>
              <w:widowControl w:val="0"/>
              <w:rPr>
                <w:rFonts w:asciiTheme="minorHAnsi" w:hAnsiTheme="minorHAnsi"/>
              </w:rPr>
            </w:pPr>
          </w:p>
          <w:p w:rsidR="002E613E" w:rsidRPr="00AC4845" w:rsidRDefault="002E613E" w:rsidP="00AC4845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6331" w:type="dxa"/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3:</w:t>
            </w:r>
          </w:p>
        </w:tc>
      </w:tr>
      <w:tr w:rsidR="00255541" w:rsidRPr="00AC4845" w:rsidTr="00A313C6">
        <w:trPr>
          <w:trHeight w:val="864"/>
          <w:jc w:val="center"/>
        </w:trPr>
        <w:tc>
          <w:tcPr>
            <w:tcW w:w="7195" w:type="dxa"/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4:</w:t>
            </w:r>
          </w:p>
          <w:p w:rsidR="00255541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  <w:p w:rsidR="002E613E" w:rsidRDefault="002E613E" w:rsidP="00AC4845">
            <w:pPr>
              <w:widowControl w:val="0"/>
              <w:rPr>
                <w:rFonts w:asciiTheme="minorHAnsi" w:hAnsiTheme="minorHAnsi"/>
              </w:rPr>
            </w:pPr>
          </w:p>
          <w:p w:rsidR="002E613E" w:rsidRPr="00AC4845" w:rsidRDefault="002E613E" w:rsidP="00AC4845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6331" w:type="dxa"/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4:</w:t>
            </w:r>
          </w:p>
        </w:tc>
      </w:tr>
    </w:tbl>
    <w:p w:rsidR="002E613E" w:rsidRDefault="002E613E"/>
    <w:p w:rsidR="00A313C6" w:rsidRDefault="00A313C6"/>
    <w:tbl>
      <w:tblPr>
        <w:tblStyle w:val="TableGrid1"/>
        <w:tblW w:w="13526" w:type="dxa"/>
        <w:jc w:val="center"/>
        <w:tblLayout w:type="fixed"/>
        <w:tblLook w:val="04A0" w:firstRow="1" w:lastRow="0" w:firstColumn="1" w:lastColumn="0" w:noHBand="0" w:noVBand="1"/>
      </w:tblPr>
      <w:tblGrid>
        <w:gridCol w:w="7195"/>
        <w:gridCol w:w="6331"/>
      </w:tblGrid>
      <w:tr w:rsidR="00255541" w:rsidRPr="00AC4845" w:rsidTr="00F9025A">
        <w:trPr>
          <w:jc w:val="center"/>
        </w:trPr>
        <w:tc>
          <w:tcPr>
            <w:tcW w:w="1352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AC4845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Goal #3:</w:t>
            </w: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025A" w:rsidRPr="00AC4845" w:rsidTr="00A313C6">
        <w:trPr>
          <w:trHeight w:val="1152"/>
          <w:jc w:val="center"/>
        </w:trPr>
        <w:tc>
          <w:tcPr>
            <w:tcW w:w="71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Planned activities to accomplish this goal:</w:t>
            </w:r>
          </w:p>
        </w:tc>
        <w:tc>
          <w:tcPr>
            <w:tcW w:w="633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Measurable Outcomes:</w:t>
            </w: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</w:tc>
      </w:tr>
      <w:tr w:rsidR="00AC4845" w:rsidRPr="00AC4845" w:rsidTr="00F9025A">
        <w:trPr>
          <w:trHeight w:val="323"/>
          <w:jc w:val="center"/>
        </w:trPr>
        <w:tc>
          <w:tcPr>
            <w:tcW w:w="7195" w:type="dxa"/>
            <w:tcBorders>
              <w:bottom w:val="single" w:sz="4" w:space="0" w:color="auto"/>
            </w:tcBorders>
            <w:shd w:val="clear" w:color="auto" w:fill="FFFFCC"/>
          </w:tcPr>
          <w:p w:rsidR="00AC4845" w:rsidRPr="00AC4845" w:rsidRDefault="00AC4845" w:rsidP="00AC4845">
            <w:pPr>
              <w:widowControl w:val="0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 xml:space="preserve">Activities </w:t>
            </w:r>
            <w:r>
              <w:rPr>
                <w:rFonts w:asciiTheme="minorHAnsi" w:hAnsiTheme="minorHAnsi"/>
              </w:rPr>
              <w:t>completed</w:t>
            </w:r>
            <w:r w:rsidRPr="00AC4845">
              <w:rPr>
                <w:rFonts w:asciiTheme="minorHAnsi" w:hAnsiTheme="minorHAnsi"/>
              </w:rPr>
              <w:t xml:space="preserve"> to date:</w:t>
            </w:r>
          </w:p>
        </w:tc>
        <w:tc>
          <w:tcPr>
            <w:tcW w:w="63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C4845" w:rsidRPr="00AC4845" w:rsidRDefault="00AC4845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Status of meetin</w:t>
            </w:r>
            <w:r>
              <w:rPr>
                <w:rFonts w:asciiTheme="minorHAnsi" w:hAnsiTheme="minorHAnsi"/>
              </w:rPr>
              <w:t>g the above measurable outcomes:</w:t>
            </w:r>
          </w:p>
        </w:tc>
      </w:tr>
      <w:tr w:rsidR="00255541" w:rsidRPr="00AC4845" w:rsidTr="00A313C6">
        <w:trPr>
          <w:trHeight w:val="864"/>
          <w:jc w:val="center"/>
        </w:trPr>
        <w:tc>
          <w:tcPr>
            <w:tcW w:w="7195" w:type="dxa"/>
            <w:tcBorders>
              <w:bottom w:val="single" w:sz="4" w:space="0" w:color="auto"/>
            </w:tcBorders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1:</w:t>
            </w:r>
          </w:p>
          <w:p w:rsidR="00255541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  <w:p w:rsidR="002E613E" w:rsidRDefault="002E613E" w:rsidP="00AC4845">
            <w:pPr>
              <w:widowControl w:val="0"/>
              <w:rPr>
                <w:rFonts w:asciiTheme="minorHAnsi" w:hAnsiTheme="minorHAnsi"/>
              </w:rPr>
            </w:pPr>
          </w:p>
          <w:p w:rsidR="002E613E" w:rsidRPr="00AC4845" w:rsidRDefault="002E613E" w:rsidP="00AC4845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63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1:</w:t>
            </w:r>
          </w:p>
        </w:tc>
      </w:tr>
      <w:tr w:rsidR="00F9025A" w:rsidRPr="00AC4845" w:rsidTr="00A313C6">
        <w:trPr>
          <w:trHeight w:val="864"/>
          <w:jc w:val="center"/>
        </w:trPr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2:</w:t>
            </w:r>
          </w:p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</w:p>
          <w:p w:rsidR="00255541" w:rsidRDefault="00255541" w:rsidP="00AC4845">
            <w:pPr>
              <w:pStyle w:val="NoSpacing"/>
              <w:rPr>
                <w:rFonts w:asciiTheme="minorHAnsi" w:hAnsiTheme="minorHAnsi"/>
              </w:rPr>
            </w:pP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6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2:</w:t>
            </w:r>
          </w:p>
        </w:tc>
      </w:tr>
      <w:tr w:rsidR="00255541" w:rsidRPr="00AC4845" w:rsidTr="00A313C6">
        <w:trPr>
          <w:trHeight w:val="864"/>
          <w:jc w:val="center"/>
        </w:trPr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3:</w:t>
            </w:r>
          </w:p>
          <w:p w:rsidR="00255541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  <w:p w:rsidR="002E613E" w:rsidRDefault="002E613E" w:rsidP="00AC4845">
            <w:pPr>
              <w:widowControl w:val="0"/>
              <w:rPr>
                <w:rFonts w:asciiTheme="minorHAnsi" w:hAnsiTheme="minorHAnsi"/>
              </w:rPr>
            </w:pPr>
          </w:p>
          <w:p w:rsidR="002E613E" w:rsidRPr="00AC4845" w:rsidRDefault="002E613E" w:rsidP="00AC4845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6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3:</w:t>
            </w:r>
          </w:p>
        </w:tc>
      </w:tr>
      <w:tr w:rsidR="00255541" w:rsidRPr="00AC4845" w:rsidTr="00A313C6">
        <w:trPr>
          <w:trHeight w:val="864"/>
          <w:jc w:val="center"/>
        </w:trPr>
        <w:tc>
          <w:tcPr>
            <w:tcW w:w="7195" w:type="dxa"/>
            <w:tcBorders>
              <w:bottom w:val="single" w:sz="12" w:space="0" w:color="auto"/>
            </w:tcBorders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4:</w:t>
            </w:r>
          </w:p>
          <w:p w:rsidR="00255541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  <w:p w:rsidR="002E613E" w:rsidRDefault="002E613E" w:rsidP="00AC4845">
            <w:pPr>
              <w:widowControl w:val="0"/>
              <w:rPr>
                <w:rFonts w:asciiTheme="minorHAnsi" w:hAnsiTheme="minorHAnsi"/>
              </w:rPr>
            </w:pPr>
          </w:p>
          <w:p w:rsidR="002E613E" w:rsidRPr="00AC4845" w:rsidRDefault="002E613E" w:rsidP="00AC4845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633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4:</w:t>
            </w:r>
          </w:p>
        </w:tc>
      </w:tr>
    </w:tbl>
    <w:p w:rsidR="00A313C6" w:rsidRDefault="00A313C6" w:rsidP="00A313C6">
      <w:pPr>
        <w:pStyle w:val="NoSpacing"/>
      </w:pPr>
    </w:p>
    <w:p w:rsidR="00A313C6" w:rsidRDefault="00A313C6" w:rsidP="00A313C6">
      <w:pPr>
        <w:pStyle w:val="NoSpacing"/>
        <w:rPr>
          <w:b/>
          <w:sz w:val="24"/>
          <w:szCs w:val="24"/>
          <w:u w:val="single"/>
        </w:rPr>
      </w:pPr>
    </w:p>
    <w:p w:rsidR="00A313C6" w:rsidRPr="005E091C" w:rsidRDefault="00A313C6" w:rsidP="00A313C6">
      <w:pPr>
        <w:pStyle w:val="NoSpacing"/>
        <w:rPr>
          <w:b/>
          <w:sz w:val="24"/>
          <w:szCs w:val="24"/>
          <w:u w:val="single"/>
        </w:rPr>
      </w:pPr>
      <w:r w:rsidRPr="005E091C">
        <w:rPr>
          <w:b/>
          <w:sz w:val="24"/>
          <w:szCs w:val="24"/>
          <w:u w:val="single"/>
        </w:rPr>
        <w:t xml:space="preserve">Part II: Performance </w:t>
      </w:r>
      <w:r>
        <w:rPr>
          <w:b/>
          <w:sz w:val="24"/>
          <w:szCs w:val="24"/>
          <w:u w:val="single"/>
        </w:rPr>
        <w:t>Goals Report</w:t>
      </w:r>
    </w:p>
    <w:p w:rsidR="00A313C6" w:rsidRDefault="00A313C6" w:rsidP="00A313C6">
      <w:pPr>
        <w:pStyle w:val="NoSpacing"/>
        <w:rPr>
          <w:i/>
          <w:sz w:val="20"/>
        </w:rPr>
      </w:pPr>
    </w:p>
    <w:p w:rsidR="00A313C6" w:rsidRDefault="00A313C6" w:rsidP="00A313C6">
      <w:pPr>
        <w:pStyle w:val="NoSpacing"/>
      </w:pPr>
      <w:r>
        <w:t xml:space="preserve">Please download the performance report form. This is an Excel table with built-in formulas.  </w:t>
      </w:r>
      <w:hyperlink r:id="rId10" w:anchor="resolution" w:history="1">
        <w:r w:rsidRPr="00B20CF9">
          <w:rPr>
            <w:rStyle w:val="Hyperlink"/>
            <w:color w:val="4472C4" w:themeColor="accent5"/>
          </w:rPr>
          <w:t>http://mdcourts.gov/procurement/grants/macro/currentfunding.html#resolution</w:t>
        </w:r>
      </w:hyperlink>
    </w:p>
    <w:p w:rsidR="00A313C6" w:rsidRDefault="00A313C6" w:rsidP="00A313C6">
      <w:pPr>
        <w:pStyle w:val="NoSpacing"/>
        <w:spacing w:after="120"/>
      </w:pPr>
      <w:r w:rsidRPr="003F7D97">
        <w:rPr>
          <w:i/>
          <w:sz w:val="20"/>
        </w:rPr>
        <w:t xml:space="preserve">* If your court provides more than one type of ADR process, please report each type of ADR process separately.  </w:t>
      </w:r>
    </w:p>
    <w:p w:rsidR="00A313C6" w:rsidRDefault="00376659" w:rsidP="00A313C6">
      <w:pPr>
        <w:pStyle w:val="NoSpacing"/>
      </w:pPr>
      <w:r>
        <w:rPr>
          <w:b/>
          <w:i/>
          <w:color w:val="ED7D31" w:themeColor="accent2"/>
        </w:rPr>
        <w:t xml:space="preserve">Quart </w:t>
      </w:r>
      <w:r w:rsidR="00A313C6" w:rsidRPr="00A313C6">
        <w:rPr>
          <w:b/>
          <w:i/>
          <w:color w:val="ED7D31" w:themeColor="accent2"/>
        </w:rPr>
        <w:t xml:space="preserve">4 Only </w:t>
      </w:r>
      <w:r w:rsidR="00A313C6" w:rsidRPr="00A313C6">
        <w:rPr>
          <w:b/>
          <w:i/>
          <w:color w:val="ED7D31" w:themeColor="accent2"/>
        </w:rPr>
        <w:sym w:font="Wingdings" w:char="F0E0"/>
      </w:r>
      <w:r w:rsidR="00A313C6">
        <w:rPr>
          <w:b/>
          <w:color w:val="ED7D31" w:themeColor="accent2"/>
        </w:rPr>
        <w:t xml:space="preserve"> </w:t>
      </w:r>
      <w:r w:rsidR="00A313C6">
        <w:rPr>
          <w:color w:val="ED7D31" w:themeColor="accent2"/>
        </w:rPr>
        <w:t xml:space="preserve"> </w:t>
      </w:r>
      <w:r w:rsidR="00A313C6" w:rsidRPr="00B20CF9">
        <w:rPr>
          <w:color w:val="ED7D31" w:themeColor="accent2"/>
        </w:rPr>
        <w:t xml:space="preserve">Please submit </w:t>
      </w:r>
      <w:r w:rsidR="00A313C6">
        <w:rPr>
          <w:color w:val="ED7D31" w:themeColor="accent2"/>
        </w:rPr>
        <w:t xml:space="preserve">your performance report </w:t>
      </w:r>
      <w:r w:rsidR="00A313C6" w:rsidRPr="00B20CF9">
        <w:rPr>
          <w:color w:val="ED7D31" w:themeColor="accent2"/>
        </w:rPr>
        <w:t xml:space="preserve">as an Excel file.  Do not include it in your PDF report file. </w:t>
      </w:r>
      <w:r w:rsidR="00A313C6">
        <w:t xml:space="preserve"> </w:t>
      </w:r>
    </w:p>
    <w:p w:rsidR="00A313C6" w:rsidRDefault="00A313C6" w:rsidP="00A313C6">
      <w:pPr>
        <w:pStyle w:val="NoSpacing"/>
      </w:pPr>
    </w:p>
    <w:p w:rsidR="002E613E" w:rsidRDefault="002E613E">
      <w:r>
        <w:br w:type="page"/>
      </w:r>
    </w:p>
    <w:p w:rsidR="00D928AF" w:rsidRDefault="00D928AF">
      <w:pPr>
        <w:rPr>
          <w:b/>
          <w:sz w:val="24"/>
          <w:szCs w:val="24"/>
          <w:u w:val="single"/>
        </w:rPr>
        <w:sectPr w:rsidR="00D928AF" w:rsidSect="00D928AF">
          <w:pgSz w:w="15840" w:h="12240" w:orient="landscape"/>
          <w:pgMar w:top="1152" w:right="1152" w:bottom="1152" w:left="1152" w:header="288" w:footer="720" w:gutter="0"/>
          <w:cols w:space="720"/>
          <w:docGrid w:linePitch="360"/>
        </w:sectPr>
      </w:pPr>
    </w:p>
    <w:p w:rsidR="003F7D97" w:rsidRDefault="003F7D97" w:rsidP="003F7D97">
      <w:pPr>
        <w:pStyle w:val="NoSpacing"/>
        <w:ind w:right="432"/>
        <w:rPr>
          <w:b/>
          <w:sz w:val="24"/>
          <w:szCs w:val="24"/>
          <w:u w:val="single"/>
        </w:rPr>
      </w:pPr>
    </w:p>
    <w:p w:rsidR="00C70649" w:rsidRPr="00C70649" w:rsidRDefault="00C70649" w:rsidP="00002CB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Part III: </w:t>
      </w:r>
      <w:r w:rsidR="004113DF">
        <w:rPr>
          <w:b/>
          <w:sz w:val="24"/>
          <w:szCs w:val="24"/>
          <w:u w:val="single"/>
        </w:rPr>
        <w:t>Accomplishments and Challenges</w:t>
      </w:r>
    </w:p>
    <w:p w:rsidR="00002CBA" w:rsidRDefault="00C70649" w:rsidP="00AF3097">
      <w:pPr>
        <w:widowControl w:val="0"/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1</w:t>
      </w:r>
      <w:r w:rsidR="000803E4">
        <w:rPr>
          <w:sz w:val="24"/>
          <w:szCs w:val="24"/>
        </w:rPr>
        <w:t>.</w:t>
      </w:r>
      <w:r w:rsidR="00002CBA">
        <w:rPr>
          <w:sz w:val="24"/>
          <w:szCs w:val="24"/>
        </w:rPr>
        <w:t xml:space="preserve"> </w:t>
      </w:r>
      <w:r w:rsidR="004113DF">
        <w:rPr>
          <w:sz w:val="24"/>
          <w:szCs w:val="24"/>
        </w:rPr>
        <w:t>W</w:t>
      </w:r>
      <w:r w:rsidR="00002CBA">
        <w:rPr>
          <w:sz w:val="24"/>
          <w:szCs w:val="24"/>
        </w:rPr>
        <w:t xml:space="preserve">hat overall accomplishments has </w:t>
      </w:r>
      <w:r w:rsidR="00FE7BE7">
        <w:rPr>
          <w:sz w:val="24"/>
          <w:szCs w:val="24"/>
        </w:rPr>
        <w:t>your</w:t>
      </w:r>
      <w:r w:rsidR="00002CBA">
        <w:rPr>
          <w:sz w:val="24"/>
          <w:szCs w:val="24"/>
        </w:rPr>
        <w:t xml:space="preserve"> program/project achieved to date?  </w:t>
      </w:r>
    </w:p>
    <w:p w:rsidR="00002CBA" w:rsidRDefault="004113DF" w:rsidP="00AF3097">
      <w:pPr>
        <w:widowControl w:val="0"/>
        <w:spacing w:after="0"/>
        <w:ind w:left="720" w:hanging="720"/>
        <w:rPr>
          <w:szCs w:val="24"/>
        </w:rPr>
      </w:pPr>
      <w:r>
        <w:rPr>
          <w:szCs w:val="24"/>
        </w:rPr>
        <w:t>Q1.</w:t>
      </w:r>
    </w:p>
    <w:p w:rsidR="004113DF" w:rsidRDefault="004113DF" w:rsidP="00AF3097">
      <w:pPr>
        <w:widowControl w:val="0"/>
        <w:spacing w:after="0"/>
        <w:ind w:left="720" w:hanging="720"/>
        <w:rPr>
          <w:szCs w:val="24"/>
        </w:rPr>
      </w:pPr>
    </w:p>
    <w:p w:rsidR="004113DF" w:rsidRDefault="004113DF" w:rsidP="00AF3097">
      <w:pPr>
        <w:widowControl w:val="0"/>
        <w:spacing w:after="0"/>
        <w:ind w:left="720" w:hanging="720"/>
        <w:rPr>
          <w:szCs w:val="24"/>
        </w:rPr>
      </w:pPr>
    </w:p>
    <w:p w:rsidR="004113DF" w:rsidRDefault="004113DF" w:rsidP="00AF3097">
      <w:pPr>
        <w:widowControl w:val="0"/>
        <w:spacing w:after="0"/>
        <w:ind w:left="720" w:hanging="720"/>
        <w:rPr>
          <w:szCs w:val="24"/>
        </w:rPr>
      </w:pPr>
      <w:r>
        <w:rPr>
          <w:szCs w:val="24"/>
        </w:rPr>
        <w:t>Q2.</w:t>
      </w:r>
    </w:p>
    <w:p w:rsidR="004113DF" w:rsidRDefault="004113DF" w:rsidP="00AF3097">
      <w:pPr>
        <w:widowControl w:val="0"/>
        <w:spacing w:after="0"/>
        <w:ind w:left="720" w:hanging="720"/>
        <w:rPr>
          <w:szCs w:val="24"/>
        </w:rPr>
      </w:pPr>
    </w:p>
    <w:p w:rsidR="004113DF" w:rsidRDefault="004113DF" w:rsidP="00AF3097">
      <w:pPr>
        <w:widowControl w:val="0"/>
        <w:spacing w:after="0"/>
        <w:ind w:left="720" w:hanging="720"/>
        <w:rPr>
          <w:szCs w:val="24"/>
        </w:rPr>
      </w:pPr>
    </w:p>
    <w:p w:rsidR="004113DF" w:rsidRDefault="004113DF" w:rsidP="00AF3097">
      <w:pPr>
        <w:widowControl w:val="0"/>
        <w:spacing w:after="0"/>
        <w:ind w:left="720" w:hanging="720"/>
        <w:rPr>
          <w:szCs w:val="24"/>
        </w:rPr>
      </w:pPr>
      <w:r>
        <w:rPr>
          <w:szCs w:val="24"/>
        </w:rPr>
        <w:t>Q3.</w:t>
      </w:r>
    </w:p>
    <w:p w:rsidR="004113DF" w:rsidRDefault="004113DF" w:rsidP="00AF3097">
      <w:pPr>
        <w:widowControl w:val="0"/>
        <w:spacing w:after="0"/>
        <w:ind w:left="720" w:hanging="720"/>
        <w:rPr>
          <w:szCs w:val="24"/>
        </w:rPr>
      </w:pPr>
    </w:p>
    <w:p w:rsidR="004113DF" w:rsidRDefault="004113DF" w:rsidP="00AF3097">
      <w:pPr>
        <w:widowControl w:val="0"/>
        <w:spacing w:after="0"/>
        <w:ind w:left="720" w:hanging="720"/>
        <w:rPr>
          <w:szCs w:val="24"/>
        </w:rPr>
      </w:pPr>
    </w:p>
    <w:p w:rsidR="00002CBA" w:rsidRPr="004113DF" w:rsidRDefault="004113DF" w:rsidP="00AF3097">
      <w:pPr>
        <w:widowControl w:val="0"/>
        <w:spacing w:after="0"/>
        <w:ind w:left="720" w:hanging="720"/>
        <w:rPr>
          <w:szCs w:val="24"/>
        </w:rPr>
      </w:pPr>
      <w:r>
        <w:rPr>
          <w:szCs w:val="24"/>
        </w:rPr>
        <w:t>Q4.</w:t>
      </w:r>
    </w:p>
    <w:p w:rsidR="009F2FDE" w:rsidRPr="004113DF" w:rsidRDefault="009F2FDE" w:rsidP="00AF3097">
      <w:pPr>
        <w:widowControl w:val="0"/>
        <w:spacing w:after="0"/>
        <w:ind w:left="720" w:hanging="720"/>
        <w:rPr>
          <w:szCs w:val="24"/>
        </w:rPr>
      </w:pPr>
    </w:p>
    <w:p w:rsidR="004113DF" w:rsidRPr="004113DF" w:rsidRDefault="004113DF" w:rsidP="00AF3097">
      <w:pPr>
        <w:widowControl w:val="0"/>
        <w:spacing w:after="0"/>
        <w:ind w:left="720" w:hanging="720"/>
        <w:rPr>
          <w:szCs w:val="24"/>
        </w:rPr>
      </w:pPr>
    </w:p>
    <w:p w:rsidR="00002CBA" w:rsidRPr="004113DF" w:rsidRDefault="00002CBA" w:rsidP="00AF3097">
      <w:pPr>
        <w:widowControl w:val="0"/>
        <w:spacing w:after="0"/>
        <w:ind w:left="720" w:hanging="720"/>
        <w:rPr>
          <w:szCs w:val="24"/>
        </w:rPr>
      </w:pPr>
    </w:p>
    <w:p w:rsidR="00C70649" w:rsidRDefault="00002CBA" w:rsidP="00AF3097">
      <w:pPr>
        <w:widowControl w:val="0"/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70649" w:rsidRPr="002F0B6A">
        <w:rPr>
          <w:sz w:val="24"/>
          <w:szCs w:val="24"/>
        </w:rPr>
        <w:t xml:space="preserve">What challenges </w:t>
      </w:r>
      <w:r w:rsidR="00C70649">
        <w:rPr>
          <w:sz w:val="24"/>
          <w:szCs w:val="24"/>
        </w:rPr>
        <w:t xml:space="preserve">has </w:t>
      </w:r>
      <w:r w:rsidR="00FE7BE7">
        <w:rPr>
          <w:sz w:val="24"/>
          <w:szCs w:val="24"/>
        </w:rPr>
        <w:t>your</w:t>
      </w:r>
      <w:r>
        <w:rPr>
          <w:sz w:val="24"/>
          <w:szCs w:val="24"/>
        </w:rPr>
        <w:t xml:space="preserve"> program/project</w:t>
      </w:r>
      <w:r w:rsidR="00C70649" w:rsidRPr="002F0B6A">
        <w:rPr>
          <w:sz w:val="24"/>
          <w:szCs w:val="24"/>
        </w:rPr>
        <w:t xml:space="preserve"> encountered</w:t>
      </w:r>
      <w:r w:rsidR="00C70649">
        <w:rPr>
          <w:sz w:val="24"/>
          <w:szCs w:val="24"/>
        </w:rPr>
        <w:t xml:space="preserve"> and</w:t>
      </w:r>
      <w:r w:rsidR="00C70649" w:rsidRPr="002F0B6A">
        <w:rPr>
          <w:sz w:val="24"/>
          <w:szCs w:val="24"/>
        </w:rPr>
        <w:t xml:space="preserve"> </w:t>
      </w:r>
      <w:r w:rsidR="00C70649">
        <w:rPr>
          <w:sz w:val="24"/>
          <w:szCs w:val="24"/>
        </w:rPr>
        <w:t>how have you responded to them?</w:t>
      </w:r>
    </w:p>
    <w:p w:rsidR="004113DF" w:rsidRPr="004113DF" w:rsidRDefault="004113DF" w:rsidP="004113DF">
      <w:pPr>
        <w:widowControl w:val="0"/>
        <w:spacing w:after="0" w:line="240" w:lineRule="auto"/>
        <w:ind w:left="432"/>
        <w:rPr>
          <w:i/>
          <w:color w:val="ED7D31" w:themeColor="accent2"/>
          <w:sz w:val="20"/>
          <w:szCs w:val="24"/>
        </w:rPr>
      </w:pPr>
      <w:r w:rsidRPr="004113DF">
        <w:rPr>
          <w:i/>
          <w:color w:val="ED7D31" w:themeColor="accent2"/>
          <w:sz w:val="20"/>
          <w:szCs w:val="24"/>
        </w:rPr>
        <w:t xml:space="preserve">(Note: If you would like MACRO’s assistance with any of these or other challenges, please reach out to us at </w:t>
      </w:r>
      <w:hyperlink r:id="rId11" w:history="1">
        <w:r w:rsidRPr="004113DF">
          <w:rPr>
            <w:rStyle w:val="Hyperlink"/>
            <w:i/>
            <w:color w:val="ED7D31" w:themeColor="accent2"/>
            <w:sz w:val="20"/>
            <w:szCs w:val="24"/>
          </w:rPr>
          <w:t>MACROgrants@mdcourts.gov</w:t>
        </w:r>
      </w:hyperlink>
      <w:r w:rsidRPr="004113DF">
        <w:rPr>
          <w:i/>
          <w:color w:val="ED7D31" w:themeColor="accent2"/>
          <w:sz w:val="20"/>
          <w:szCs w:val="24"/>
        </w:rPr>
        <w:t xml:space="preserve"> or by phone at 410-260-3540.)</w:t>
      </w:r>
    </w:p>
    <w:p w:rsidR="004113DF" w:rsidRDefault="004113DF" w:rsidP="00AF3097">
      <w:pPr>
        <w:widowControl w:val="0"/>
        <w:spacing w:after="0"/>
        <w:ind w:left="720" w:hanging="720"/>
        <w:rPr>
          <w:szCs w:val="24"/>
        </w:rPr>
      </w:pPr>
    </w:p>
    <w:p w:rsidR="00C70649" w:rsidRDefault="004113DF" w:rsidP="004113DF">
      <w:pPr>
        <w:widowControl w:val="0"/>
        <w:spacing w:after="0" w:line="240" w:lineRule="auto"/>
        <w:ind w:left="720" w:hanging="720"/>
        <w:rPr>
          <w:szCs w:val="24"/>
        </w:rPr>
      </w:pPr>
      <w:r>
        <w:rPr>
          <w:szCs w:val="24"/>
        </w:rPr>
        <w:t>Q1.</w:t>
      </w:r>
    </w:p>
    <w:p w:rsidR="004113DF" w:rsidRDefault="004113DF" w:rsidP="004113DF">
      <w:pPr>
        <w:widowControl w:val="0"/>
        <w:spacing w:after="0" w:line="240" w:lineRule="auto"/>
        <w:ind w:left="720" w:hanging="720"/>
        <w:rPr>
          <w:szCs w:val="24"/>
        </w:rPr>
      </w:pPr>
    </w:p>
    <w:p w:rsidR="004113DF" w:rsidRDefault="004113DF" w:rsidP="004113DF">
      <w:pPr>
        <w:widowControl w:val="0"/>
        <w:spacing w:after="0" w:line="240" w:lineRule="auto"/>
        <w:ind w:left="720" w:hanging="720"/>
        <w:rPr>
          <w:szCs w:val="24"/>
        </w:rPr>
      </w:pPr>
    </w:p>
    <w:p w:rsidR="004113DF" w:rsidRDefault="004113DF" w:rsidP="004113DF">
      <w:pPr>
        <w:widowControl w:val="0"/>
        <w:spacing w:after="0" w:line="240" w:lineRule="auto"/>
        <w:ind w:left="720" w:hanging="720"/>
        <w:rPr>
          <w:szCs w:val="24"/>
        </w:rPr>
      </w:pPr>
      <w:r>
        <w:rPr>
          <w:szCs w:val="24"/>
        </w:rPr>
        <w:t>Q2.</w:t>
      </w:r>
    </w:p>
    <w:p w:rsidR="004113DF" w:rsidRDefault="004113DF" w:rsidP="004113DF">
      <w:pPr>
        <w:widowControl w:val="0"/>
        <w:spacing w:after="0" w:line="240" w:lineRule="auto"/>
        <w:ind w:left="720" w:hanging="720"/>
        <w:rPr>
          <w:szCs w:val="24"/>
        </w:rPr>
      </w:pPr>
    </w:p>
    <w:p w:rsidR="004113DF" w:rsidRDefault="004113DF" w:rsidP="004113DF">
      <w:pPr>
        <w:widowControl w:val="0"/>
        <w:spacing w:after="0" w:line="240" w:lineRule="auto"/>
        <w:ind w:left="720" w:hanging="720"/>
        <w:rPr>
          <w:szCs w:val="24"/>
        </w:rPr>
      </w:pPr>
    </w:p>
    <w:p w:rsidR="004113DF" w:rsidRDefault="004113DF" w:rsidP="004113DF">
      <w:pPr>
        <w:widowControl w:val="0"/>
        <w:spacing w:after="0" w:line="240" w:lineRule="auto"/>
        <w:ind w:left="720" w:hanging="720"/>
        <w:rPr>
          <w:szCs w:val="24"/>
        </w:rPr>
      </w:pPr>
      <w:r>
        <w:rPr>
          <w:szCs w:val="24"/>
        </w:rPr>
        <w:t>Q3.</w:t>
      </w:r>
    </w:p>
    <w:p w:rsidR="004113DF" w:rsidRDefault="004113DF" w:rsidP="004113DF">
      <w:pPr>
        <w:widowControl w:val="0"/>
        <w:spacing w:after="0" w:line="240" w:lineRule="auto"/>
        <w:ind w:left="720" w:hanging="720"/>
        <w:rPr>
          <w:szCs w:val="24"/>
        </w:rPr>
      </w:pPr>
    </w:p>
    <w:p w:rsidR="004113DF" w:rsidRDefault="004113DF" w:rsidP="004113DF">
      <w:pPr>
        <w:widowControl w:val="0"/>
        <w:spacing w:after="0" w:line="240" w:lineRule="auto"/>
        <w:ind w:left="720" w:hanging="720"/>
        <w:rPr>
          <w:szCs w:val="24"/>
        </w:rPr>
      </w:pPr>
    </w:p>
    <w:p w:rsidR="004113DF" w:rsidRPr="004113DF" w:rsidRDefault="004113DF" w:rsidP="004113DF">
      <w:pPr>
        <w:widowControl w:val="0"/>
        <w:spacing w:after="0" w:line="240" w:lineRule="auto"/>
        <w:ind w:left="720" w:hanging="720"/>
        <w:rPr>
          <w:szCs w:val="24"/>
        </w:rPr>
      </w:pPr>
      <w:r>
        <w:rPr>
          <w:szCs w:val="24"/>
        </w:rPr>
        <w:t>Q4.</w:t>
      </w:r>
    </w:p>
    <w:p w:rsidR="00C70649" w:rsidRPr="004113DF" w:rsidRDefault="00C70649" w:rsidP="004113DF">
      <w:pPr>
        <w:widowControl w:val="0"/>
        <w:spacing w:after="0" w:line="240" w:lineRule="auto"/>
        <w:ind w:left="720" w:hanging="720"/>
        <w:rPr>
          <w:szCs w:val="24"/>
        </w:rPr>
      </w:pPr>
    </w:p>
    <w:p w:rsidR="00AF3097" w:rsidRDefault="00AF3097" w:rsidP="004113DF">
      <w:pPr>
        <w:widowControl w:val="0"/>
        <w:spacing w:after="0" w:line="240" w:lineRule="auto"/>
        <w:ind w:left="720" w:hanging="720"/>
        <w:rPr>
          <w:sz w:val="24"/>
          <w:szCs w:val="24"/>
        </w:rPr>
      </w:pPr>
    </w:p>
    <w:p w:rsidR="00376659" w:rsidRPr="004113DF" w:rsidRDefault="00376659" w:rsidP="004113DF">
      <w:pPr>
        <w:widowControl w:val="0"/>
        <w:spacing w:after="0" w:line="240" w:lineRule="auto"/>
        <w:ind w:left="720" w:hanging="720"/>
        <w:rPr>
          <w:sz w:val="24"/>
          <w:szCs w:val="24"/>
        </w:rPr>
      </w:pPr>
    </w:p>
    <w:p w:rsidR="004113DF" w:rsidRDefault="004113DF" w:rsidP="004113DF">
      <w:pPr>
        <w:spacing w:after="0" w:line="240" w:lineRule="auto"/>
        <w:rPr>
          <w:sz w:val="24"/>
          <w:szCs w:val="24"/>
        </w:rPr>
      </w:pPr>
      <w:r w:rsidRPr="004113DF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 Is there anything else you’d like to share with us?</w:t>
      </w:r>
    </w:p>
    <w:p w:rsidR="004113DF" w:rsidRDefault="004113DF" w:rsidP="004113DF">
      <w:pPr>
        <w:spacing w:after="0" w:line="240" w:lineRule="auto"/>
        <w:rPr>
          <w:i/>
          <w:color w:val="ED7D31" w:themeColor="accent2"/>
          <w:sz w:val="20"/>
          <w:szCs w:val="24"/>
        </w:rPr>
      </w:pPr>
      <w:r w:rsidRPr="004113DF">
        <w:rPr>
          <w:i/>
          <w:color w:val="ED7D31" w:themeColor="accent2"/>
          <w:sz w:val="20"/>
          <w:szCs w:val="24"/>
        </w:rPr>
        <w:t>(Please include any changes to personnel funded by this grant in the past quarter.)</w:t>
      </w:r>
    </w:p>
    <w:p w:rsidR="004113DF" w:rsidRDefault="004113DF" w:rsidP="004113DF">
      <w:pPr>
        <w:spacing w:after="0" w:line="240" w:lineRule="auto"/>
        <w:rPr>
          <w:color w:val="ED7D31" w:themeColor="accent2"/>
          <w:szCs w:val="24"/>
        </w:rPr>
      </w:pPr>
    </w:p>
    <w:p w:rsidR="00376659" w:rsidRDefault="00376659" w:rsidP="004113DF">
      <w:pPr>
        <w:spacing w:after="0" w:line="240" w:lineRule="auto"/>
        <w:rPr>
          <w:color w:val="ED7D31" w:themeColor="accent2"/>
          <w:szCs w:val="24"/>
        </w:rPr>
      </w:pPr>
    </w:p>
    <w:p w:rsidR="00376659" w:rsidRPr="00376659" w:rsidRDefault="00376659" w:rsidP="004113DF">
      <w:pPr>
        <w:spacing w:after="0" w:line="240" w:lineRule="auto"/>
        <w:rPr>
          <w:color w:val="ED7D31" w:themeColor="accent2"/>
          <w:szCs w:val="24"/>
        </w:rPr>
      </w:pPr>
    </w:p>
    <w:p w:rsidR="004113DF" w:rsidRPr="00376659" w:rsidRDefault="004113DF" w:rsidP="004113DF">
      <w:pPr>
        <w:spacing w:after="0" w:line="240" w:lineRule="auto"/>
        <w:rPr>
          <w:color w:val="ED7D31" w:themeColor="accent2"/>
          <w:szCs w:val="24"/>
        </w:rPr>
      </w:pPr>
    </w:p>
    <w:p w:rsidR="00376659" w:rsidRPr="0040505C" w:rsidRDefault="00376659" w:rsidP="00376659">
      <w:pPr>
        <w:spacing w:after="0" w:line="240" w:lineRule="auto"/>
        <w:rPr>
          <w:color w:val="000000" w:themeColor="text1"/>
          <w:sz w:val="24"/>
          <w:szCs w:val="24"/>
        </w:rPr>
      </w:pPr>
      <w:bookmarkStart w:id="0" w:name="_Hlk16148199"/>
      <w:r w:rsidRPr="0040505C">
        <w:rPr>
          <w:color w:val="000000" w:themeColor="text1"/>
          <w:sz w:val="24"/>
          <w:szCs w:val="24"/>
        </w:rPr>
        <w:t>4. Have you conducted</w:t>
      </w:r>
      <w:r>
        <w:rPr>
          <w:color w:val="000000" w:themeColor="text1"/>
          <w:sz w:val="24"/>
          <w:szCs w:val="24"/>
        </w:rPr>
        <w:t xml:space="preserve"> any evaluation of your program/project this </w:t>
      </w:r>
      <w:r w:rsidRPr="0040505C">
        <w:rPr>
          <w:color w:val="000000" w:themeColor="text1"/>
          <w:sz w:val="24"/>
          <w:szCs w:val="24"/>
        </w:rPr>
        <w:t xml:space="preserve">quarter?  ___ </w:t>
      </w:r>
      <w:proofErr w:type="gramStart"/>
      <w:r w:rsidRPr="0040505C">
        <w:rPr>
          <w:color w:val="000000" w:themeColor="text1"/>
          <w:sz w:val="24"/>
          <w:szCs w:val="24"/>
        </w:rPr>
        <w:t xml:space="preserve">Yes  </w:t>
      </w:r>
      <w:r>
        <w:rPr>
          <w:color w:val="000000" w:themeColor="text1"/>
          <w:sz w:val="24"/>
          <w:szCs w:val="24"/>
        </w:rPr>
        <w:tab/>
      </w:r>
      <w:proofErr w:type="gramEnd"/>
      <w:r w:rsidRPr="0040505C">
        <w:rPr>
          <w:color w:val="000000" w:themeColor="text1"/>
          <w:sz w:val="24"/>
          <w:szCs w:val="24"/>
        </w:rPr>
        <w:t>___ No</w:t>
      </w:r>
    </w:p>
    <w:p w:rsidR="00376659" w:rsidRDefault="00376659" w:rsidP="00376659">
      <w:pPr>
        <w:spacing w:after="0" w:line="240" w:lineRule="auto"/>
        <w:rPr>
          <w:color w:val="000000" w:themeColor="text1"/>
          <w:sz w:val="24"/>
          <w:szCs w:val="24"/>
        </w:rPr>
      </w:pPr>
      <w:r w:rsidRPr="0040505C">
        <w:rPr>
          <w:color w:val="000000" w:themeColor="text1"/>
          <w:sz w:val="24"/>
          <w:szCs w:val="24"/>
        </w:rPr>
        <w:t>If yes, please de</w:t>
      </w:r>
      <w:r>
        <w:rPr>
          <w:color w:val="000000" w:themeColor="text1"/>
          <w:sz w:val="24"/>
          <w:szCs w:val="24"/>
        </w:rPr>
        <w:t>scribe:</w:t>
      </w:r>
      <w:bookmarkStart w:id="1" w:name="_GoBack"/>
      <w:bookmarkEnd w:id="1"/>
    </w:p>
    <w:p w:rsidR="00376659" w:rsidRPr="00991FAE" w:rsidRDefault="00376659" w:rsidP="00376659">
      <w:pPr>
        <w:pStyle w:val="ListParagraph"/>
        <w:numPr>
          <w:ilvl w:val="0"/>
          <w:numId w:val="10"/>
        </w:numPr>
        <w:spacing w:after="0" w:line="240" w:lineRule="auto"/>
        <w:rPr>
          <w:color w:val="000000" w:themeColor="text1"/>
          <w:szCs w:val="24"/>
        </w:rPr>
      </w:pPr>
      <w:r>
        <w:rPr>
          <w:color w:val="000000" w:themeColor="text1"/>
          <w:sz w:val="24"/>
          <w:szCs w:val="24"/>
        </w:rPr>
        <w:t>W</w:t>
      </w:r>
      <w:r w:rsidRPr="00D35B50">
        <w:rPr>
          <w:color w:val="000000" w:themeColor="text1"/>
          <w:sz w:val="24"/>
          <w:szCs w:val="24"/>
        </w:rPr>
        <w:t xml:space="preserve">hat you were evaluating </w:t>
      </w:r>
      <w:r>
        <w:rPr>
          <w:color w:val="000000" w:themeColor="text1"/>
          <w:sz w:val="24"/>
          <w:szCs w:val="24"/>
        </w:rPr>
        <w:t xml:space="preserve">and </w:t>
      </w:r>
      <w:r w:rsidRPr="00D35B50">
        <w:rPr>
          <w:color w:val="000000" w:themeColor="text1"/>
          <w:sz w:val="24"/>
          <w:szCs w:val="24"/>
        </w:rPr>
        <w:t xml:space="preserve">what data you were </w:t>
      </w:r>
      <w:r>
        <w:rPr>
          <w:color w:val="000000" w:themeColor="text1"/>
          <w:sz w:val="24"/>
          <w:szCs w:val="24"/>
        </w:rPr>
        <w:t>collecting.</w:t>
      </w:r>
    </w:p>
    <w:p w:rsidR="00376659" w:rsidRPr="00D35B50" w:rsidRDefault="00376659" w:rsidP="00376659">
      <w:pPr>
        <w:pStyle w:val="ListParagraph"/>
        <w:spacing w:after="0" w:line="240" w:lineRule="auto"/>
        <w:rPr>
          <w:color w:val="000000" w:themeColor="text1"/>
          <w:szCs w:val="24"/>
        </w:rPr>
      </w:pPr>
    </w:p>
    <w:p w:rsidR="00376659" w:rsidRDefault="00376659" w:rsidP="00376659">
      <w:pPr>
        <w:pStyle w:val="ListParagraph"/>
        <w:numPr>
          <w:ilvl w:val="0"/>
          <w:numId w:val="10"/>
        </w:numPr>
        <w:spacing w:after="0" w:line="240" w:lineRule="auto"/>
        <w:rPr>
          <w:i/>
          <w:color w:val="ED7D31" w:themeColor="accent2"/>
          <w:szCs w:val="24"/>
        </w:rPr>
      </w:pPr>
      <w:r w:rsidRPr="00D35B50">
        <w:rPr>
          <w:color w:val="000000" w:themeColor="text1"/>
          <w:sz w:val="24"/>
          <w:szCs w:val="24"/>
        </w:rPr>
        <w:t xml:space="preserve">How you conducted your evaluation (paper or online survey, phone call, in-person interview, </w:t>
      </w:r>
      <w:r>
        <w:rPr>
          <w:color w:val="000000" w:themeColor="text1"/>
          <w:sz w:val="24"/>
          <w:szCs w:val="24"/>
        </w:rPr>
        <w:t xml:space="preserve">focus group, etc.).  </w:t>
      </w:r>
      <w:bookmarkStart w:id="2" w:name="_Hlk16262065"/>
      <w:r w:rsidR="00C1070B">
        <w:rPr>
          <w:i/>
          <w:color w:val="ED7D31" w:themeColor="accent2"/>
          <w:szCs w:val="24"/>
        </w:rPr>
        <w:t>Please include a sample survey (if used), unless provided already.</w:t>
      </w:r>
    </w:p>
    <w:bookmarkEnd w:id="2"/>
    <w:p w:rsidR="00376659" w:rsidRPr="00991FAE" w:rsidRDefault="00376659" w:rsidP="00376659">
      <w:pPr>
        <w:spacing w:after="0" w:line="240" w:lineRule="auto"/>
        <w:rPr>
          <w:i/>
          <w:color w:val="ED7D31" w:themeColor="accent2"/>
          <w:szCs w:val="24"/>
        </w:rPr>
      </w:pPr>
    </w:p>
    <w:p w:rsidR="00376659" w:rsidRDefault="00376659" w:rsidP="00376659">
      <w:pPr>
        <w:pStyle w:val="ListParagraph"/>
        <w:numPr>
          <w:ilvl w:val="0"/>
          <w:numId w:val="10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Summarize the results of your evaluation.</w:t>
      </w:r>
    </w:p>
    <w:p w:rsidR="00376659" w:rsidRPr="00991FAE" w:rsidRDefault="00376659" w:rsidP="00376659">
      <w:pPr>
        <w:spacing w:after="0" w:line="240" w:lineRule="auto"/>
        <w:rPr>
          <w:color w:val="000000" w:themeColor="text1"/>
          <w:sz w:val="24"/>
          <w:szCs w:val="24"/>
        </w:rPr>
      </w:pPr>
    </w:p>
    <w:p w:rsidR="00376659" w:rsidRDefault="00376659" w:rsidP="00376659">
      <w:pPr>
        <w:pStyle w:val="ListParagraph"/>
        <w:numPr>
          <w:ilvl w:val="0"/>
          <w:numId w:val="10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If you plan to make changes based on what you learned, what changes are you making?</w:t>
      </w:r>
    </w:p>
    <w:p w:rsidR="00376659" w:rsidRPr="00991FAE" w:rsidRDefault="00376659" w:rsidP="00376659">
      <w:pPr>
        <w:spacing w:after="0" w:line="240" w:lineRule="auto"/>
        <w:rPr>
          <w:color w:val="000000" w:themeColor="text1"/>
          <w:sz w:val="24"/>
          <w:szCs w:val="24"/>
        </w:rPr>
      </w:pPr>
    </w:p>
    <w:p w:rsidR="00376659" w:rsidRPr="0040505C" w:rsidRDefault="00376659" w:rsidP="00376659">
      <w:pPr>
        <w:spacing w:after="0" w:line="240" w:lineRule="auto"/>
        <w:rPr>
          <w:color w:val="000000" w:themeColor="text1"/>
        </w:rPr>
      </w:pPr>
    </w:p>
    <w:bookmarkEnd w:id="0"/>
    <w:p w:rsidR="004113DF" w:rsidRPr="004113DF" w:rsidRDefault="004113DF" w:rsidP="004113DF">
      <w:pPr>
        <w:spacing w:after="0" w:line="240" w:lineRule="auto"/>
        <w:rPr>
          <w:i/>
          <w:sz w:val="24"/>
          <w:szCs w:val="24"/>
        </w:rPr>
      </w:pPr>
    </w:p>
    <w:p w:rsidR="005E091C" w:rsidRPr="005E091C" w:rsidRDefault="005E091C" w:rsidP="005E091C">
      <w:pPr>
        <w:pStyle w:val="NoSpacing"/>
        <w:rPr>
          <w:b/>
          <w:sz w:val="24"/>
          <w:szCs w:val="24"/>
          <w:u w:val="single"/>
        </w:rPr>
      </w:pPr>
      <w:r w:rsidRPr="005E091C">
        <w:rPr>
          <w:b/>
          <w:sz w:val="24"/>
          <w:szCs w:val="24"/>
          <w:u w:val="single"/>
        </w:rPr>
        <w:t>Part I</w:t>
      </w:r>
      <w:r w:rsidR="000803E4">
        <w:rPr>
          <w:b/>
          <w:sz w:val="24"/>
          <w:szCs w:val="24"/>
          <w:u w:val="single"/>
        </w:rPr>
        <w:t>V</w:t>
      </w:r>
      <w:r w:rsidRPr="005E091C">
        <w:rPr>
          <w:b/>
          <w:sz w:val="24"/>
          <w:szCs w:val="24"/>
          <w:u w:val="single"/>
        </w:rPr>
        <w:t>: Financial Report and Invoice</w:t>
      </w:r>
    </w:p>
    <w:p w:rsidR="002F0B6A" w:rsidRDefault="002F0B6A" w:rsidP="002F0B6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2F0B6A">
        <w:rPr>
          <w:sz w:val="24"/>
          <w:szCs w:val="24"/>
        </w:rPr>
        <w:t xml:space="preserve">Complete and attach </w:t>
      </w:r>
      <w:r w:rsidR="008E69E4">
        <w:rPr>
          <w:sz w:val="24"/>
          <w:szCs w:val="24"/>
        </w:rPr>
        <w:t xml:space="preserve">a </w:t>
      </w:r>
      <w:r w:rsidR="006641DC">
        <w:rPr>
          <w:sz w:val="24"/>
          <w:szCs w:val="24"/>
        </w:rPr>
        <w:t>Financial Report</w:t>
      </w:r>
      <w:r w:rsidR="00EC3D54">
        <w:rPr>
          <w:sz w:val="24"/>
          <w:szCs w:val="24"/>
        </w:rPr>
        <w:t xml:space="preserve"> and Invoice</w:t>
      </w:r>
      <w:r w:rsidR="00962343">
        <w:rPr>
          <w:sz w:val="24"/>
          <w:szCs w:val="24"/>
        </w:rPr>
        <w:t xml:space="preserve"> that corresponds to the current quarter</w:t>
      </w:r>
      <w:r w:rsidR="006641DC">
        <w:rPr>
          <w:sz w:val="24"/>
          <w:szCs w:val="24"/>
        </w:rPr>
        <w:t>.  This report must include a PDF of the following pieces from your Financial Workbook:</w:t>
      </w:r>
    </w:p>
    <w:p w:rsidR="001E0090" w:rsidRDefault="001E0090" w:rsidP="000803E4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 xml:space="preserve">Quarterly </w:t>
      </w:r>
      <w:r w:rsidR="00E9221F">
        <w:rPr>
          <w:sz w:val="24"/>
          <w:szCs w:val="24"/>
        </w:rPr>
        <w:t>Report Summary</w:t>
      </w:r>
    </w:p>
    <w:p w:rsidR="006641DC" w:rsidRDefault="006641DC" w:rsidP="000803E4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>Quarter Detail Report</w:t>
      </w:r>
    </w:p>
    <w:p w:rsidR="006641DC" w:rsidRDefault="006641DC" w:rsidP="000803E4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>Quarter Invoice</w:t>
      </w:r>
      <w:r w:rsidR="00EC3D54">
        <w:rPr>
          <w:sz w:val="24"/>
          <w:szCs w:val="24"/>
        </w:rPr>
        <w:t xml:space="preserve">  [this must be signed by your Financial Authority]</w:t>
      </w:r>
    </w:p>
    <w:p w:rsidR="000803E4" w:rsidRDefault="006641DC" w:rsidP="000803E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 w:rsidRPr="00EC3D54">
        <w:rPr>
          <w:i/>
        </w:rPr>
        <w:t>The Financial Workbook contains separate tabs for each quarter</w:t>
      </w:r>
      <w:r w:rsidR="00EC3D54" w:rsidRPr="00EC3D54">
        <w:rPr>
          <w:i/>
        </w:rPr>
        <w:t xml:space="preserve"> for reporting your expenses and submitting your invoice.</w:t>
      </w:r>
      <w:r w:rsidRPr="00EC3D54">
        <w:rPr>
          <w:i/>
        </w:rPr>
        <w:t xml:space="preserve">  They are labelled </w:t>
      </w:r>
      <w:r w:rsidR="00EC3D54" w:rsidRPr="00EC3D54">
        <w:rPr>
          <w:i/>
        </w:rPr>
        <w:t>Q for quarter and 1, 2, 3, or 4 for the corresponding quarter.</w:t>
      </w:r>
    </w:p>
    <w:p w:rsidR="00962343" w:rsidRPr="000803E4" w:rsidRDefault="00C77F92" w:rsidP="000803E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 w:rsidRPr="0096234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9594F0" wp14:editId="537F86F0">
                <wp:simplePos x="0" y="0"/>
                <wp:positionH relativeFrom="column">
                  <wp:posOffset>914400</wp:posOffset>
                </wp:positionH>
                <wp:positionV relativeFrom="paragraph">
                  <wp:posOffset>592455</wp:posOffset>
                </wp:positionV>
                <wp:extent cx="4244340" cy="1404620"/>
                <wp:effectExtent l="0" t="0" r="22860" b="273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4340" cy="14046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343" w:rsidRDefault="00962343" w:rsidP="00C77F92">
                            <w:pPr>
                              <w:jc w:val="center"/>
                            </w:pPr>
                            <w:r>
                              <w:t xml:space="preserve">Please send a signed PDF of your complete Quarterly Progress Report to: </w:t>
                            </w:r>
                            <w:hyperlink r:id="rId12" w:history="1">
                              <w:r w:rsidR="00C77F92" w:rsidRPr="00BE57DC">
                                <w:rPr>
                                  <w:rStyle w:val="Hyperlink"/>
                                </w:rPr>
                                <w:t>MACROgrants@mdcourts.gov</w:t>
                              </w:r>
                            </w:hyperlink>
                            <w:r>
                              <w:t>.</w:t>
                            </w:r>
                          </w:p>
                          <w:p w:rsidR="00962343" w:rsidRDefault="00962343" w:rsidP="00C77F92">
                            <w:pPr>
                              <w:jc w:val="center"/>
                            </w:pPr>
                            <w:r>
                              <w:t>If you have any questions, please feel free to contact Alecia Parker at 410-260-3544 or at the above email address.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9594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in;margin-top:46.65pt;width:334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" fillcolor="#e7e6e6 [3214]">
                <v:textbox style="mso-fit-shape-to-text:t">
                  <w:txbxContent>
                    <w:p w:rsidR="00962343" w:rsidRDefault="00962343" w:rsidP="00C77F92">
                      <w:pPr>
                        <w:jc w:val="center"/>
                      </w:pPr>
                      <w:r>
                        <w:t xml:space="preserve">Please send a signed PDF of your complete Quarterly Progress Report to: </w:t>
                      </w:r>
                      <w:hyperlink r:id="rId13" w:history="1">
                        <w:r w:rsidR="00C77F92" w:rsidRPr="00BE57DC">
                          <w:rPr>
                            <w:rStyle w:val="Hyperlink"/>
                          </w:rPr>
                          <w:t>MACROgrants@mdcourts.gov</w:t>
                        </w:r>
                      </w:hyperlink>
                      <w:r>
                        <w:t>.</w:t>
                      </w:r>
                    </w:p>
                    <w:p w:rsidR="00962343" w:rsidRDefault="00962343" w:rsidP="00C77F92">
                      <w:pPr>
                        <w:jc w:val="center"/>
                      </w:pPr>
                      <w:r>
                        <w:t>If you have any questions, please feel free to contact Alecia Parker at 410-260-3544 or at the above email address.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62343" w:rsidRPr="000803E4" w:rsidSect="00D928AF">
      <w:type w:val="continuous"/>
      <w:pgSz w:w="12240" w:h="15840"/>
      <w:pgMar w:top="1152" w:right="1152" w:bottom="1152" w:left="1152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090" w:rsidRDefault="001E0090" w:rsidP="001E0090">
      <w:pPr>
        <w:spacing w:after="0" w:line="240" w:lineRule="auto"/>
      </w:pPr>
      <w:r>
        <w:separator/>
      </w:r>
    </w:p>
  </w:endnote>
  <w:endnote w:type="continuationSeparator" w:id="0">
    <w:p w:rsidR="001E0090" w:rsidRDefault="001E0090" w:rsidP="001E0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CC3" w:rsidRPr="008038E1" w:rsidRDefault="00F46CC3" w:rsidP="00F46CC3">
    <w:pPr>
      <w:pStyle w:val="Footer"/>
      <w:jc w:val="right"/>
      <w:rPr>
        <w:sz w:val="16"/>
        <w:szCs w:val="16"/>
        <w:u w:val="single"/>
      </w:rPr>
    </w:pPr>
    <w:r w:rsidRPr="008038E1">
      <w:rPr>
        <w:sz w:val="16"/>
        <w:szCs w:val="16"/>
        <w:u w:val="single"/>
      </w:rPr>
      <w:fldChar w:fldCharType="begin"/>
    </w:r>
    <w:r w:rsidRPr="008038E1">
      <w:rPr>
        <w:sz w:val="16"/>
        <w:szCs w:val="16"/>
        <w:u w:val="single"/>
      </w:rPr>
      <w:instrText xml:space="preserve"> FILENAME \* MERGEFORMAT </w:instrText>
    </w:r>
    <w:r w:rsidRPr="008038E1">
      <w:rPr>
        <w:sz w:val="16"/>
        <w:szCs w:val="16"/>
        <w:u w:val="single"/>
      </w:rPr>
      <w:fldChar w:fldCharType="separate"/>
    </w:r>
    <w:r w:rsidR="00B126D5">
      <w:rPr>
        <w:noProof/>
        <w:sz w:val="16"/>
        <w:szCs w:val="16"/>
        <w:u w:val="single"/>
      </w:rPr>
      <w:t>Quarterly Progress Report FY</w:t>
    </w:r>
    <w:r w:rsidR="002E7833">
      <w:rPr>
        <w:noProof/>
        <w:sz w:val="16"/>
        <w:szCs w:val="16"/>
        <w:u w:val="single"/>
      </w:rPr>
      <w:t>20</w:t>
    </w:r>
    <w:r w:rsidR="00B126D5">
      <w:rPr>
        <w:noProof/>
        <w:sz w:val="16"/>
        <w:szCs w:val="16"/>
        <w:u w:val="single"/>
      </w:rPr>
      <w:t xml:space="preserve"> - Court Grants</w:t>
    </w:r>
    <w:r w:rsidRPr="008038E1">
      <w:rPr>
        <w:sz w:val="16"/>
        <w:szCs w:val="16"/>
        <w:u w:val="single"/>
      </w:rPr>
      <w:fldChar w:fldCharType="end"/>
    </w:r>
  </w:p>
  <w:p w:rsidR="001E0090" w:rsidRPr="004113DF" w:rsidRDefault="00F46CC3" w:rsidP="00F46CC3">
    <w:pPr>
      <w:pStyle w:val="Footer"/>
      <w:rPr>
        <w:sz w:val="16"/>
        <w:szCs w:val="16"/>
      </w:rPr>
    </w:pPr>
    <w:r w:rsidRPr="004113DF">
      <w:rPr>
        <w:sz w:val="16"/>
        <w:szCs w:val="16"/>
      </w:rPr>
      <w:ptab w:relativeTo="margin" w:alignment="right" w:leader="none"/>
    </w:r>
    <w:r w:rsidR="008038E1">
      <w:rPr>
        <w:noProof/>
        <w:sz w:val="16"/>
        <w:szCs w:val="16"/>
      </w:rPr>
      <mc:AlternateContent>
        <mc:Choice Requires="wps">
          <w:drawing>
            <wp:inline distT="0" distB="0" distL="0" distR="0">
              <wp:extent cx="1881505" cy="257814"/>
              <wp:effectExtent l="0" t="0" r="4445" b="8890"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1505" cy="25781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46CC3" w:rsidRPr="004113DF" w:rsidRDefault="004113DF" w:rsidP="008038E1">
                          <w:pPr>
                            <w:jc w:val="right"/>
                            <w:rPr>
                              <w:sz w:val="18"/>
                              <w:szCs w:val="16"/>
                            </w:rPr>
                          </w:pPr>
                          <w:r w:rsidRPr="004113DF">
                            <w:rPr>
                              <w:sz w:val="18"/>
                              <w:szCs w:val="16"/>
                            </w:rPr>
                            <w:t xml:space="preserve">Page </w:t>
                          </w:r>
                          <w:r w:rsidRPr="004113DF">
                            <w:rPr>
                              <w:bCs/>
                              <w:sz w:val="18"/>
                              <w:szCs w:val="16"/>
                            </w:rPr>
                            <w:fldChar w:fldCharType="begin"/>
                          </w:r>
                          <w:r w:rsidRPr="004113DF">
                            <w:rPr>
                              <w:bCs/>
                              <w:sz w:val="18"/>
                              <w:szCs w:val="16"/>
                            </w:rPr>
                            <w:instrText xml:space="preserve"> PAGE  \* Arabic  \* MERGEFORMAT </w:instrText>
                          </w:r>
                          <w:r w:rsidRPr="004113DF">
                            <w:rPr>
                              <w:bCs/>
                              <w:sz w:val="18"/>
                              <w:szCs w:val="16"/>
                            </w:rPr>
                            <w:fldChar w:fldCharType="separate"/>
                          </w:r>
                          <w:r w:rsidR="00B20CF9">
                            <w:rPr>
                              <w:bCs/>
                              <w:noProof/>
                              <w:sz w:val="18"/>
                              <w:szCs w:val="16"/>
                            </w:rPr>
                            <w:t>7</w:t>
                          </w:r>
                          <w:r w:rsidRPr="004113DF">
                            <w:rPr>
                              <w:bCs/>
                              <w:sz w:val="18"/>
                              <w:szCs w:val="16"/>
                            </w:rPr>
                            <w:fldChar w:fldCharType="end"/>
                          </w:r>
                          <w:r w:rsidRPr="004113DF">
                            <w:rPr>
                              <w:sz w:val="18"/>
                              <w:szCs w:val="16"/>
                            </w:rPr>
                            <w:t xml:space="preserve"> of </w:t>
                          </w:r>
                          <w:r w:rsidRPr="004113DF">
                            <w:rPr>
                              <w:bCs/>
                              <w:sz w:val="18"/>
                              <w:szCs w:val="16"/>
                            </w:rPr>
                            <w:fldChar w:fldCharType="begin"/>
                          </w:r>
                          <w:r w:rsidRPr="004113DF">
                            <w:rPr>
                              <w:bCs/>
                              <w:sz w:val="18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4113DF">
                            <w:rPr>
                              <w:bCs/>
                              <w:sz w:val="18"/>
                              <w:szCs w:val="16"/>
                            </w:rPr>
                            <w:fldChar w:fldCharType="separate"/>
                          </w:r>
                          <w:r w:rsidR="00B20CF9">
                            <w:rPr>
                              <w:bCs/>
                              <w:noProof/>
                              <w:sz w:val="18"/>
                              <w:szCs w:val="16"/>
                            </w:rPr>
                            <w:t>8</w:t>
                          </w:r>
                          <w:r w:rsidRPr="004113DF">
                            <w:rPr>
                              <w:bCs/>
                              <w:sz w:val="18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width:148.15pt;height:2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" filled="f" stroked="f">
              <v:textbox inset="0,0,0,0">
                <w:txbxContent>
                  <w:p w:rsidR="00F46CC3" w:rsidRPr="004113DF" w:rsidRDefault="004113DF" w:rsidP="008038E1">
                    <w:pPr>
                      <w:jc w:val="right"/>
                      <w:rPr>
                        <w:sz w:val="18"/>
                        <w:szCs w:val="16"/>
                      </w:rPr>
                    </w:pPr>
                    <w:r w:rsidRPr="004113DF">
                      <w:rPr>
                        <w:sz w:val="18"/>
                        <w:szCs w:val="16"/>
                      </w:rPr>
                      <w:t xml:space="preserve">Page </w:t>
                    </w:r>
                    <w:r w:rsidRPr="004113DF">
                      <w:rPr>
                        <w:bCs/>
                        <w:sz w:val="18"/>
                        <w:szCs w:val="16"/>
                      </w:rPr>
                      <w:fldChar w:fldCharType="begin"/>
                    </w:r>
                    <w:r w:rsidRPr="004113DF">
                      <w:rPr>
                        <w:bCs/>
                        <w:sz w:val="18"/>
                        <w:szCs w:val="16"/>
                      </w:rPr>
                      <w:instrText xml:space="preserve"> PAGE  \* Arabic  \* MERGEFORMAT </w:instrText>
                    </w:r>
                    <w:r w:rsidRPr="004113DF">
                      <w:rPr>
                        <w:bCs/>
                        <w:sz w:val="18"/>
                        <w:szCs w:val="16"/>
                      </w:rPr>
                      <w:fldChar w:fldCharType="separate"/>
                    </w:r>
                    <w:r w:rsidR="00B20CF9">
                      <w:rPr>
                        <w:bCs/>
                        <w:noProof/>
                        <w:sz w:val="18"/>
                        <w:szCs w:val="16"/>
                      </w:rPr>
                      <w:t>7</w:t>
                    </w:r>
                    <w:r w:rsidRPr="004113DF">
                      <w:rPr>
                        <w:bCs/>
                        <w:sz w:val="18"/>
                        <w:szCs w:val="16"/>
                      </w:rPr>
                      <w:fldChar w:fldCharType="end"/>
                    </w:r>
                    <w:r w:rsidRPr="004113DF">
                      <w:rPr>
                        <w:sz w:val="18"/>
                        <w:szCs w:val="16"/>
                      </w:rPr>
                      <w:t xml:space="preserve"> of </w:t>
                    </w:r>
                    <w:r w:rsidRPr="004113DF">
                      <w:rPr>
                        <w:bCs/>
                        <w:sz w:val="18"/>
                        <w:szCs w:val="16"/>
                      </w:rPr>
                      <w:fldChar w:fldCharType="begin"/>
                    </w:r>
                    <w:r w:rsidRPr="004113DF">
                      <w:rPr>
                        <w:bCs/>
                        <w:sz w:val="18"/>
                        <w:szCs w:val="16"/>
                      </w:rPr>
                      <w:instrText xml:space="preserve"> NUMPAGES  \* Arabic  \* MERGEFORMAT </w:instrText>
                    </w:r>
                    <w:r w:rsidRPr="004113DF">
                      <w:rPr>
                        <w:bCs/>
                        <w:sz w:val="18"/>
                        <w:szCs w:val="16"/>
                      </w:rPr>
                      <w:fldChar w:fldCharType="separate"/>
                    </w:r>
                    <w:r w:rsidR="00B20CF9">
                      <w:rPr>
                        <w:bCs/>
                        <w:noProof/>
                        <w:sz w:val="18"/>
                        <w:szCs w:val="16"/>
                      </w:rPr>
                      <w:t>8</w:t>
                    </w:r>
                    <w:r w:rsidRPr="004113DF">
                      <w:rPr>
                        <w:bCs/>
                        <w:sz w:val="18"/>
                        <w:szCs w:val="16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090" w:rsidRDefault="001E0090" w:rsidP="001E0090">
      <w:pPr>
        <w:spacing w:after="0" w:line="240" w:lineRule="auto"/>
      </w:pPr>
      <w:r>
        <w:separator/>
      </w:r>
    </w:p>
  </w:footnote>
  <w:footnote w:type="continuationSeparator" w:id="0">
    <w:p w:rsidR="001E0090" w:rsidRDefault="001E0090" w:rsidP="001E0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45FD5"/>
    <w:multiLevelType w:val="hybridMultilevel"/>
    <w:tmpl w:val="7F22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8482D"/>
    <w:multiLevelType w:val="hybridMultilevel"/>
    <w:tmpl w:val="4F12E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53257"/>
    <w:multiLevelType w:val="hybridMultilevel"/>
    <w:tmpl w:val="FB323E60"/>
    <w:lvl w:ilvl="0" w:tplc="F14A2BFE">
      <w:start w:val="1"/>
      <w:numFmt w:val="bullet"/>
      <w:lvlText w:val="G"/>
      <w:lvlJc w:val="left"/>
      <w:pPr>
        <w:ind w:left="1080" w:hanging="360"/>
      </w:pPr>
      <w:rPr>
        <w:rFonts w:ascii="WP TypographicSymbols" w:hAnsi="WP TypographicSymbol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EB08C7"/>
    <w:multiLevelType w:val="hybridMultilevel"/>
    <w:tmpl w:val="D79C3880"/>
    <w:lvl w:ilvl="0" w:tplc="F14A2BFE">
      <w:start w:val="1"/>
      <w:numFmt w:val="bullet"/>
      <w:lvlText w:val="G"/>
      <w:lvlJc w:val="left"/>
      <w:pPr>
        <w:ind w:left="1080" w:hanging="360"/>
      </w:pPr>
      <w:rPr>
        <w:rFonts w:ascii="WP TypographicSymbols" w:hAnsi="WP TypographicSymbol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4D31CA"/>
    <w:multiLevelType w:val="hybridMultilevel"/>
    <w:tmpl w:val="8DA0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A325F"/>
    <w:multiLevelType w:val="hybridMultilevel"/>
    <w:tmpl w:val="5ED82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C46A0"/>
    <w:multiLevelType w:val="hybridMultilevel"/>
    <w:tmpl w:val="727C6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22524"/>
    <w:multiLevelType w:val="hybridMultilevel"/>
    <w:tmpl w:val="20A258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C85C6D"/>
    <w:multiLevelType w:val="hybridMultilevel"/>
    <w:tmpl w:val="C44C531A"/>
    <w:lvl w:ilvl="0" w:tplc="F14A2BFE">
      <w:start w:val="1"/>
      <w:numFmt w:val="bullet"/>
      <w:lvlText w:val="G"/>
      <w:lvlJc w:val="left"/>
      <w:pPr>
        <w:ind w:left="720" w:hanging="360"/>
      </w:pPr>
      <w:rPr>
        <w:rFonts w:ascii="WP TypographicSymbols" w:hAnsi="WP TypographicSymbol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90014"/>
    <w:multiLevelType w:val="hybridMultilevel"/>
    <w:tmpl w:val="37622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E9"/>
    <w:rsid w:val="00002CBA"/>
    <w:rsid w:val="00010EE4"/>
    <w:rsid w:val="000342B8"/>
    <w:rsid w:val="00065E80"/>
    <w:rsid w:val="00074E05"/>
    <w:rsid w:val="000803E4"/>
    <w:rsid w:val="00086C83"/>
    <w:rsid w:val="000956FC"/>
    <w:rsid w:val="001A0A38"/>
    <w:rsid w:val="001C28E3"/>
    <w:rsid w:val="001C2FF3"/>
    <w:rsid w:val="001E0090"/>
    <w:rsid w:val="001F1872"/>
    <w:rsid w:val="0025152A"/>
    <w:rsid w:val="00255541"/>
    <w:rsid w:val="002E613E"/>
    <w:rsid w:val="002E7833"/>
    <w:rsid w:val="002F08A9"/>
    <w:rsid w:val="002F0B6A"/>
    <w:rsid w:val="00316EDB"/>
    <w:rsid w:val="00322481"/>
    <w:rsid w:val="00376659"/>
    <w:rsid w:val="003D080E"/>
    <w:rsid w:val="003D621F"/>
    <w:rsid w:val="003D7593"/>
    <w:rsid w:val="003E04E9"/>
    <w:rsid w:val="003F7D97"/>
    <w:rsid w:val="004113DF"/>
    <w:rsid w:val="004A5AAB"/>
    <w:rsid w:val="004B1BD2"/>
    <w:rsid w:val="004C7EFC"/>
    <w:rsid w:val="004D1589"/>
    <w:rsid w:val="00500741"/>
    <w:rsid w:val="00513FA1"/>
    <w:rsid w:val="00535FCE"/>
    <w:rsid w:val="0057245A"/>
    <w:rsid w:val="00585497"/>
    <w:rsid w:val="00596613"/>
    <w:rsid w:val="005E091C"/>
    <w:rsid w:val="006036BC"/>
    <w:rsid w:val="006641DC"/>
    <w:rsid w:val="006916D6"/>
    <w:rsid w:val="00693A36"/>
    <w:rsid w:val="006B1709"/>
    <w:rsid w:val="006B6165"/>
    <w:rsid w:val="006D5DD7"/>
    <w:rsid w:val="00765898"/>
    <w:rsid w:val="007972A7"/>
    <w:rsid w:val="007A0CAB"/>
    <w:rsid w:val="007D2CD2"/>
    <w:rsid w:val="007F3F3D"/>
    <w:rsid w:val="008038E1"/>
    <w:rsid w:val="0084418D"/>
    <w:rsid w:val="00875696"/>
    <w:rsid w:val="008D108B"/>
    <w:rsid w:val="008E69E4"/>
    <w:rsid w:val="008F21C0"/>
    <w:rsid w:val="008F6359"/>
    <w:rsid w:val="008F70CB"/>
    <w:rsid w:val="00962343"/>
    <w:rsid w:val="009B5A08"/>
    <w:rsid w:val="009F2FDE"/>
    <w:rsid w:val="00A313C6"/>
    <w:rsid w:val="00AC4845"/>
    <w:rsid w:val="00AF3097"/>
    <w:rsid w:val="00B126D5"/>
    <w:rsid w:val="00B20CF9"/>
    <w:rsid w:val="00B338E9"/>
    <w:rsid w:val="00B36525"/>
    <w:rsid w:val="00B45271"/>
    <w:rsid w:val="00B477B3"/>
    <w:rsid w:val="00B5247F"/>
    <w:rsid w:val="00B5590F"/>
    <w:rsid w:val="00BB3A4D"/>
    <w:rsid w:val="00C078A4"/>
    <w:rsid w:val="00C1070B"/>
    <w:rsid w:val="00C4485C"/>
    <w:rsid w:val="00C50873"/>
    <w:rsid w:val="00C57107"/>
    <w:rsid w:val="00C70649"/>
    <w:rsid w:val="00C77F92"/>
    <w:rsid w:val="00C8097A"/>
    <w:rsid w:val="00C8347C"/>
    <w:rsid w:val="00C940A3"/>
    <w:rsid w:val="00CA4757"/>
    <w:rsid w:val="00CE3C16"/>
    <w:rsid w:val="00CE4AED"/>
    <w:rsid w:val="00D06D30"/>
    <w:rsid w:val="00D23061"/>
    <w:rsid w:val="00D61BC1"/>
    <w:rsid w:val="00D7418F"/>
    <w:rsid w:val="00D83606"/>
    <w:rsid w:val="00D91D59"/>
    <w:rsid w:val="00D928AF"/>
    <w:rsid w:val="00DA53DC"/>
    <w:rsid w:val="00DC780A"/>
    <w:rsid w:val="00DD3042"/>
    <w:rsid w:val="00DD4C55"/>
    <w:rsid w:val="00DE2C25"/>
    <w:rsid w:val="00DE45D1"/>
    <w:rsid w:val="00E06711"/>
    <w:rsid w:val="00E07ECA"/>
    <w:rsid w:val="00E50C66"/>
    <w:rsid w:val="00E546AA"/>
    <w:rsid w:val="00E9221F"/>
    <w:rsid w:val="00EA6DB3"/>
    <w:rsid w:val="00EC3D54"/>
    <w:rsid w:val="00F02DD7"/>
    <w:rsid w:val="00F46CC3"/>
    <w:rsid w:val="00F74054"/>
    <w:rsid w:val="00F9025A"/>
    <w:rsid w:val="00FD68F6"/>
    <w:rsid w:val="00FE09A4"/>
    <w:rsid w:val="00FE7BE7"/>
    <w:rsid w:val="00FF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D203232"/>
  <w15:chartTrackingRefBased/>
  <w15:docId w15:val="{63650C6D-256B-4A09-889E-66B17664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3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04E9"/>
    <w:pPr>
      <w:spacing w:after="0" w:line="240" w:lineRule="auto"/>
    </w:pPr>
  </w:style>
  <w:style w:type="table" w:styleId="TableGrid">
    <w:name w:val="Table Grid"/>
    <w:basedOn w:val="TableNormal"/>
    <w:uiPriority w:val="39"/>
    <w:rsid w:val="003E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6D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3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C16"/>
    <w:rPr>
      <w:rFonts w:ascii="Segoe UI" w:hAnsi="Segoe UI" w:cs="Segoe UI"/>
      <w:sz w:val="18"/>
      <w:szCs w:val="18"/>
    </w:rPr>
  </w:style>
  <w:style w:type="character" w:styleId="Hyperlink">
    <w:name w:val="Hyperlink"/>
    <w:rsid w:val="002F0B6A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B36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0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090"/>
  </w:style>
  <w:style w:type="paragraph" w:styleId="Footer">
    <w:name w:val="footer"/>
    <w:basedOn w:val="Normal"/>
    <w:link w:val="FooterChar"/>
    <w:uiPriority w:val="99"/>
    <w:unhideWhenUsed/>
    <w:rsid w:val="001E0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090"/>
  </w:style>
  <w:style w:type="character" w:styleId="PlaceholderText">
    <w:name w:val="Placeholder Text"/>
    <w:basedOn w:val="DefaultParagraphFont"/>
    <w:uiPriority w:val="99"/>
    <w:semiHidden/>
    <w:rsid w:val="00CA47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CROgrants@mdcourt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CROgrants@mdcourts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CROgrants@mdcourts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dcourts.gov/procurement/grants/macro/currentfunding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8AA1B-86B6-4BFA-A6FF-091D4C6DC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MDJD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Alecia Parker</dc:creator>
  <cp:keywords/>
  <dc:description/>
  <cp:lastModifiedBy>Alecia Parker</cp:lastModifiedBy>
  <cp:revision>5</cp:revision>
  <cp:lastPrinted>2017-08-22T16:33:00Z</cp:lastPrinted>
  <dcterms:created xsi:type="dcterms:W3CDTF">2019-08-08T13:29:00Z</dcterms:created>
  <dcterms:modified xsi:type="dcterms:W3CDTF">2019-08-09T20:54:00Z</dcterms:modified>
</cp:coreProperties>
</file>