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5737860</wp:posOffset>
            </wp:positionH>
            <wp:positionV relativeFrom="paragraph">
              <wp:posOffset>-436880</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E43A90" w:rsidRDefault="00E43A90" w:rsidP="00E43A90">
      <w:pPr>
        <w:rPr>
          <w:b/>
          <w:color w:val="0070C0"/>
          <w:sz w:val="24"/>
          <w:szCs w:val="24"/>
        </w:rPr>
      </w:pPr>
      <w:r>
        <w:rPr>
          <w:b/>
          <w:color w:val="0070C0"/>
          <w:sz w:val="24"/>
          <w:szCs w:val="24"/>
        </w:rPr>
        <w:t>ACCESS TO JUSTICE DEPARTMENT</w:t>
      </w:r>
    </w:p>
    <w:p w:rsidR="00E43A90" w:rsidRDefault="00E43A90" w:rsidP="00E43A90">
      <w:pPr>
        <w:rPr>
          <w:b/>
          <w:color w:val="0070C0"/>
          <w:sz w:val="24"/>
          <w:szCs w:val="24"/>
        </w:rPr>
      </w:pPr>
      <w:r>
        <w:rPr>
          <w:b/>
          <w:color w:val="0070C0"/>
          <w:sz w:val="24"/>
          <w:szCs w:val="24"/>
        </w:rPr>
        <w:t>2001 E/F COMMERCE PARK DRIVE</w:t>
      </w:r>
    </w:p>
    <w:p w:rsidR="00E43A90" w:rsidRDefault="00E43A90" w:rsidP="00E43A90">
      <w:pPr>
        <w:rPr>
          <w:b/>
          <w:color w:val="0070C0"/>
          <w:sz w:val="24"/>
          <w:szCs w:val="24"/>
        </w:rPr>
      </w:pPr>
      <w:r>
        <w:rPr>
          <w:b/>
          <w:color w:val="0070C0"/>
          <w:sz w:val="24"/>
          <w:szCs w:val="24"/>
        </w:rPr>
        <w:t>ANNAPOLIS, MARYLAND 21401</w:t>
      </w:r>
    </w:p>
    <w:p w:rsidR="00C47AE7" w:rsidRDefault="000B6474" w:rsidP="006104D5">
      <w:pPr>
        <w:pStyle w:val="NoSpacing"/>
        <w:pBdr>
          <w:bottom w:val="single" w:sz="12" w:space="1" w:color="auto"/>
        </w:pBdr>
      </w:pPr>
      <w:r>
        <w:t xml:space="preserve">NOFA #: </w:t>
      </w:r>
      <w:r w:rsidR="000F0366">
        <w:t>N19-0008-26N</w:t>
      </w:r>
    </w:p>
    <w:p w:rsidR="006104D5" w:rsidRPr="00183377" w:rsidRDefault="006104D5" w:rsidP="006104D5">
      <w:pPr>
        <w:pStyle w:val="NoSpacing"/>
        <w:jc w:val="center"/>
        <w:rPr>
          <w:sz w:val="18"/>
          <w:szCs w:val="18"/>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FC5691" w:rsidP="006104D5">
      <w:pPr>
        <w:pStyle w:val="NoSpacing"/>
        <w:spacing w:line="360" w:lineRule="auto"/>
        <w:rPr>
          <w:sz w:val="24"/>
          <w:szCs w:val="24"/>
        </w:rPr>
      </w:pPr>
      <w:r>
        <w:rPr>
          <w:b/>
          <w:sz w:val="24"/>
          <w:szCs w:val="24"/>
        </w:rPr>
        <w:t xml:space="preserve">Applicant </w:t>
      </w:r>
      <w:r w:rsidR="005A7D10" w:rsidRPr="006104D5">
        <w:rPr>
          <w:b/>
          <w:sz w:val="24"/>
          <w:szCs w:val="24"/>
        </w:rPr>
        <w:t>Organization Name</w:t>
      </w:r>
      <w:r w:rsidR="00C47AE7" w:rsidRPr="006104D5">
        <w:rPr>
          <w:sz w:val="24"/>
          <w:szCs w:val="24"/>
        </w:rPr>
        <w:t xml:space="preserve">:  </w:t>
      </w:r>
    </w:p>
    <w:p w:rsidR="00183377" w:rsidRPr="00183377" w:rsidRDefault="00183377" w:rsidP="006104D5">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rsidR="005A7D10" w:rsidRPr="006104D5" w:rsidRDefault="005A7D10" w:rsidP="006104D5">
      <w:pPr>
        <w:pStyle w:val="NoSpacing"/>
        <w:spacing w:line="360" w:lineRule="auto"/>
        <w:rPr>
          <w:b/>
          <w:sz w:val="24"/>
          <w:szCs w:val="24"/>
        </w:rPr>
      </w:pPr>
      <w:r w:rsidRPr="006104D5">
        <w:rPr>
          <w:b/>
          <w:sz w:val="24"/>
          <w:szCs w:val="24"/>
        </w:rPr>
        <w:t>Program Name (if different):</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6104D5" w:rsidRDefault="003F271D" w:rsidP="003F271D">
      <w:pPr>
        <w:pStyle w:val="NoSpacing"/>
        <w:spacing w:line="360" w:lineRule="auto"/>
        <w:rPr>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0B6474">
        <w:rPr>
          <w:sz w:val="24"/>
          <w:szCs w:val="24"/>
        </w:rPr>
        <w:tab/>
      </w:r>
      <w:r w:rsidR="000B6474">
        <w:rPr>
          <w:sz w:val="24"/>
          <w:szCs w:val="24"/>
        </w:rPr>
        <w:tab/>
      </w:r>
      <w:r w:rsidR="000B6474">
        <w:rPr>
          <w:sz w:val="24"/>
          <w:szCs w:val="24"/>
        </w:rPr>
        <w:tab/>
      </w:r>
      <w:r w:rsidR="000B6474" w:rsidRPr="00183377">
        <w:rPr>
          <w:b/>
          <w:sz w:val="24"/>
          <w:szCs w:val="24"/>
        </w:rPr>
        <w:t>DUNS</w:t>
      </w:r>
      <w:r w:rsidR="000B6474">
        <w:rPr>
          <w:sz w:val="24"/>
          <w:szCs w:val="24"/>
        </w:rPr>
        <w:t xml:space="preserve"> </w:t>
      </w:r>
      <w:r w:rsidR="000B6474" w:rsidRPr="000B6474">
        <w:rPr>
          <w:sz w:val="16"/>
          <w:szCs w:val="16"/>
        </w:rPr>
        <w:t>(if applicable)</w:t>
      </w:r>
      <w:r w:rsidR="000B6474">
        <w:rPr>
          <w:sz w:val="24"/>
          <w:szCs w:val="24"/>
        </w:rPr>
        <w:t>:</w:t>
      </w:r>
    </w:p>
    <w:p w:rsidR="003F271D" w:rsidRDefault="006104D5" w:rsidP="00C47AE7">
      <w:pPr>
        <w:pStyle w:val="NoSpacing"/>
        <w:rPr>
          <w:sz w:val="24"/>
          <w:szCs w:val="24"/>
        </w:rPr>
      </w:pPr>
      <w:r w:rsidRPr="006104D5">
        <w:rPr>
          <w:b/>
          <w:sz w:val="24"/>
          <w:szCs w:val="24"/>
        </w:rPr>
        <w:t xml:space="preserve">Amount Requested: </w:t>
      </w:r>
      <w:r w:rsidRPr="00B00437">
        <w:rPr>
          <w:sz w:val="24"/>
          <w:szCs w:val="24"/>
        </w:rPr>
        <w:t xml:space="preserve">$ </w:t>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sidRPr="00183377">
        <w:rPr>
          <w:b/>
          <w:sz w:val="24"/>
          <w:szCs w:val="24"/>
        </w:rPr>
        <w:t>Matching Funds</w:t>
      </w:r>
      <w:r w:rsidR="000B6474">
        <w:rPr>
          <w:sz w:val="24"/>
          <w:szCs w:val="24"/>
        </w:rPr>
        <w:t xml:space="preserve">: </w:t>
      </w:r>
    </w:p>
    <w:p w:rsidR="000B6474" w:rsidRPr="000B6474" w:rsidRDefault="000B6474" w:rsidP="00C47AE7">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B6474">
        <w:rPr>
          <w:sz w:val="16"/>
          <w:szCs w:val="16"/>
        </w:rPr>
        <w:t>(</w:t>
      </w:r>
      <w:proofErr w:type="gramStart"/>
      <w:r w:rsidRPr="000B6474">
        <w:rPr>
          <w:sz w:val="16"/>
          <w:szCs w:val="16"/>
        </w:rPr>
        <w:t>if</w:t>
      </w:r>
      <w:proofErr w:type="gramEnd"/>
      <w:r w:rsidRPr="000B6474">
        <w:rPr>
          <w:sz w:val="16"/>
          <w:szCs w:val="16"/>
        </w:rPr>
        <w:t xml:space="preserve"> applicable)</w:t>
      </w: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FC5691" w:rsidP="00C47AE7">
            <w:pPr>
              <w:pStyle w:val="NoSpacing"/>
              <w:rPr>
                <w:b/>
              </w:rPr>
            </w:pPr>
            <w:r>
              <w:rPr>
                <w:b/>
              </w:rPr>
              <w:t xml:space="preserve">Applicant Organization </w:t>
            </w:r>
            <w:r w:rsidR="003F271D"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1527FB" w:rsidRDefault="004D48C8" w:rsidP="004D48C8">
            <w:pPr>
              <w:rPr>
                <w:rFonts w:ascii="Arial" w:hAnsi="Arial" w:cs="Arial"/>
                <w:b/>
                <w:bCs/>
                <w:sz w:val="24"/>
                <w:szCs w:val="24"/>
              </w:rPr>
            </w:pPr>
            <w:r w:rsidRPr="002F2563">
              <w:rPr>
                <w:rFonts w:ascii="Arial" w:hAnsi="Arial" w:cs="Arial"/>
                <w:b/>
                <w:bCs/>
                <w:sz w:val="24"/>
                <w:szCs w:val="24"/>
              </w:rPr>
              <w:t xml:space="preserve">Authorizing Signatures   </w:t>
            </w:r>
          </w:p>
          <w:p w:rsidR="001527FB" w:rsidRPr="001527FB" w:rsidRDefault="001527FB" w:rsidP="004D48C8">
            <w:pPr>
              <w:rPr>
                <w:rFonts w:ascii="Arial" w:hAnsi="Arial" w:cs="Arial"/>
                <w:bCs/>
                <w:i/>
                <w:sz w:val="12"/>
                <w:szCs w:val="24"/>
              </w:rPr>
            </w:pPr>
          </w:p>
          <w:p w:rsidR="004D48C8" w:rsidRDefault="001527FB" w:rsidP="004D48C8">
            <w:pPr>
              <w:rPr>
                <w:rFonts w:ascii="Arial" w:hAnsi="Arial" w:cs="Arial"/>
                <w:bCs/>
                <w:i/>
              </w:rPr>
            </w:pPr>
            <w:r w:rsidRPr="001527FB">
              <w:rPr>
                <w:rFonts w:ascii="Arial" w:hAnsi="Arial" w:cs="Arial"/>
                <w:bCs/>
                <w:i/>
                <w:szCs w:val="24"/>
              </w:rPr>
              <w:t>By signing below, the applicant agrees</w:t>
            </w:r>
            <w:r w:rsidR="004D48C8" w:rsidRPr="002F2563">
              <w:rPr>
                <w:rFonts w:ascii="Arial" w:hAnsi="Arial" w:cs="Arial"/>
                <w:bCs/>
                <w:i/>
              </w:rPr>
              <w:t xml:space="preserve"> to abide by </w:t>
            </w:r>
            <w:r w:rsidR="004D48C8">
              <w:rPr>
                <w:rFonts w:ascii="Arial" w:hAnsi="Arial" w:cs="Arial"/>
                <w:bCs/>
                <w:i/>
              </w:rPr>
              <w:t>all terms of th</w:t>
            </w:r>
            <w:r w:rsidR="004D48C8" w:rsidRPr="002F2563">
              <w:rPr>
                <w:rFonts w:ascii="Arial" w:hAnsi="Arial" w:cs="Arial"/>
                <w:bCs/>
                <w:i/>
              </w:rPr>
              <w:t>e</w:t>
            </w:r>
            <w:r w:rsidR="004D48C8">
              <w:rPr>
                <w:rFonts w:ascii="Arial" w:hAnsi="Arial" w:cs="Arial"/>
                <w:bCs/>
                <w:i/>
              </w:rPr>
              <w:t xml:space="preserve"> </w:t>
            </w:r>
            <w:r w:rsidR="005C0F17">
              <w:rPr>
                <w:rFonts w:ascii="Arial" w:hAnsi="Arial" w:cs="Arial"/>
                <w:bCs/>
                <w:i/>
              </w:rPr>
              <w:t xml:space="preserve">Maryland </w:t>
            </w:r>
            <w:r w:rsidR="00271989">
              <w:rPr>
                <w:rFonts w:ascii="Arial" w:hAnsi="Arial" w:cs="Arial"/>
                <w:bCs/>
                <w:i/>
              </w:rPr>
              <w:t xml:space="preserve">Judiciary’s </w:t>
            </w:r>
            <w:r w:rsidR="00271989" w:rsidRPr="007B3EFA">
              <w:rPr>
                <w:rFonts w:ascii="Arial" w:hAnsi="Arial" w:cs="Arial"/>
                <w:bCs/>
                <w:i/>
              </w:rPr>
              <w:t xml:space="preserve">General </w:t>
            </w:r>
            <w:r w:rsidR="00793F67">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as well as the terms of the </w:t>
            </w:r>
            <w:r w:rsidR="00271989" w:rsidRPr="007B3EFA">
              <w:rPr>
                <w:rFonts w:ascii="Arial" w:hAnsi="Arial" w:cs="Arial"/>
                <w:bCs/>
                <w:i/>
              </w:rPr>
              <w:t xml:space="preserve">Special </w:t>
            </w:r>
            <w:r w:rsidR="00744A4E">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for </w:t>
            </w:r>
            <w:r w:rsidR="00624BCE">
              <w:rPr>
                <w:rFonts w:ascii="Arial" w:hAnsi="Arial" w:cs="Arial"/>
                <w:b/>
                <w:bCs/>
                <w:i/>
                <w:color w:val="0070C0"/>
              </w:rPr>
              <w:t>FY2019 Maryland Access to Justice Grants</w:t>
            </w:r>
            <w:r w:rsidR="00271989">
              <w:rPr>
                <w:rFonts w:ascii="Arial" w:hAnsi="Arial" w:cs="Arial"/>
                <w:bCs/>
                <w:i/>
              </w:rPr>
              <w:t xml:space="preserve">. </w:t>
            </w:r>
            <w:r w:rsidR="004D48C8">
              <w:rPr>
                <w:rFonts w:ascii="Arial" w:hAnsi="Arial" w:cs="Arial"/>
                <w:bCs/>
                <w:i/>
              </w:rPr>
              <w:t xml:space="preserve"> </w:t>
            </w:r>
          </w:p>
          <w:p w:rsidR="005A7D10" w:rsidRPr="001527FB" w:rsidRDefault="005A7D10" w:rsidP="001527FB">
            <w:pPr>
              <w:rPr>
                <w:sz w:val="16"/>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Default="004D48C8" w:rsidP="00C71842">
            <w:pPr>
              <w:rPr>
                <w:rFonts w:ascii="Arial" w:hAnsi="Arial" w:cs="Arial"/>
                <w:b/>
                <w:sz w:val="24"/>
                <w:szCs w:val="24"/>
              </w:rPr>
            </w:pPr>
          </w:p>
          <w:p w:rsidR="009C2534" w:rsidRPr="00B71041" w:rsidRDefault="009C2534"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9C2534">
        <w:trPr>
          <w:trHeight w:val="152"/>
        </w:trPr>
        <w:tc>
          <w:tcPr>
            <w:tcW w:w="5130" w:type="dxa"/>
            <w:tcBorders>
              <w:left w:val="nil"/>
              <w:bottom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p>
        </w:tc>
      </w:tr>
      <w:tr w:rsidR="004D48C8" w:rsidRPr="002F2563" w:rsidTr="009C2534">
        <w:trPr>
          <w:trHeight w:val="342"/>
        </w:trPr>
        <w:tc>
          <w:tcPr>
            <w:tcW w:w="5130" w:type="dxa"/>
            <w:tcBorders>
              <w:top w:val="nil"/>
              <w:left w:val="nil"/>
            </w:tcBorders>
            <w:shd w:val="clear" w:color="auto" w:fill="auto"/>
          </w:tcPr>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434306" w:rsidP="00C71842">
            <w:pPr>
              <w:rPr>
                <w:rFonts w:ascii="Arial" w:hAnsi="Arial" w:cs="Arial"/>
                <w:i/>
                <w:sz w:val="18"/>
              </w:rPr>
            </w:pPr>
            <w:r>
              <w:rPr>
                <w:rFonts w:ascii="Arial" w:hAnsi="Arial" w:cs="Arial"/>
                <w:i/>
                <w:sz w:val="18"/>
              </w:rPr>
              <w:t>Printed Name</w:t>
            </w:r>
          </w:p>
          <w:p w:rsidR="00B71041" w:rsidRDefault="00B71041" w:rsidP="00C71842">
            <w:pPr>
              <w:rPr>
                <w:rFonts w:ascii="Arial" w:hAnsi="Arial" w:cs="Arial"/>
                <w:i/>
                <w:sz w:val="18"/>
              </w:rPr>
            </w:pPr>
          </w:p>
          <w:p w:rsidR="009C2534" w:rsidRPr="00B71041" w:rsidRDefault="009C2534"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Printed Name</w:t>
            </w:r>
          </w:p>
          <w:p w:rsidR="002F096E" w:rsidRPr="00B71041" w:rsidRDefault="002F096E" w:rsidP="002F096E">
            <w:pPr>
              <w:rPr>
                <w:rFonts w:ascii="Arial" w:hAnsi="Arial" w:cs="Arial"/>
                <w:i/>
                <w:sz w:val="18"/>
              </w:rPr>
            </w:pPr>
          </w:p>
        </w:tc>
        <w:bookmarkStart w:id="0" w:name="_GoBack"/>
        <w:bookmarkEnd w:id="0"/>
      </w:tr>
    </w:tbl>
    <w:p w:rsidR="002F096E" w:rsidRPr="00B71041" w:rsidRDefault="00434306" w:rsidP="002F096E">
      <w:pPr>
        <w:rPr>
          <w:rFonts w:ascii="Arial" w:hAnsi="Arial" w:cs="Arial"/>
          <w:i/>
          <w:sz w:val="20"/>
        </w:rPr>
      </w:pPr>
      <w:r>
        <w:rPr>
          <w:rFonts w:ascii="Arial" w:hAnsi="Arial" w:cs="Arial"/>
          <w:i/>
          <w:sz w:val="20"/>
        </w:rPr>
        <w:t>Title</w:t>
      </w:r>
      <w:r>
        <w:rPr>
          <w:rFonts w:ascii="Arial" w:hAnsi="Arial" w:cs="Arial"/>
          <w:i/>
          <w:sz w:val="20"/>
        </w:rPr>
        <w:tab/>
      </w:r>
      <w:r w:rsidR="002F096E" w:rsidRPr="00B71041">
        <w:rPr>
          <w:rFonts w:ascii="Arial" w:hAnsi="Arial" w:cs="Arial"/>
          <w:i/>
          <w:sz w:val="20"/>
        </w:rPr>
        <w:t xml:space="preserve">                                           Date</w:t>
      </w:r>
      <w:r w:rsidR="002F096E" w:rsidRPr="00B71041">
        <w:rPr>
          <w:rFonts w:ascii="Arial" w:hAnsi="Arial" w:cs="Arial"/>
          <w:i/>
          <w:sz w:val="20"/>
        </w:rPr>
        <w:tab/>
      </w:r>
      <w:r w:rsidR="002F096E" w:rsidRPr="00B71041">
        <w:rPr>
          <w:rFonts w:ascii="Arial" w:hAnsi="Arial" w:cs="Arial"/>
          <w:i/>
          <w:sz w:val="20"/>
        </w:rPr>
        <w:tab/>
      </w:r>
      <w:r w:rsidR="00243767">
        <w:rPr>
          <w:rFonts w:ascii="Arial" w:hAnsi="Arial" w:cs="Arial"/>
          <w:i/>
          <w:sz w:val="20"/>
        </w:rPr>
        <w:t xml:space="preserve">  </w:t>
      </w:r>
      <w:r>
        <w:rPr>
          <w:rFonts w:ascii="Arial" w:hAnsi="Arial" w:cs="Arial"/>
          <w:i/>
          <w:sz w:val="20"/>
        </w:rPr>
        <w:tab/>
        <w:t xml:space="preserve">   Title</w:t>
      </w:r>
      <w:r w:rsidR="002F096E" w:rsidRPr="00B71041">
        <w:rPr>
          <w:rFonts w:ascii="Arial" w:hAnsi="Arial" w:cs="Arial"/>
          <w:i/>
          <w:sz w:val="20"/>
        </w:rPr>
        <w:t xml:space="preserve">                                             Date</w:t>
      </w:r>
    </w:p>
    <w:p w:rsidR="00182E65" w:rsidRDefault="00182E65" w:rsidP="00C47AE7">
      <w:pPr>
        <w:pStyle w:val="NoSpacing"/>
      </w:pPr>
    </w:p>
    <w:p w:rsidR="002F5B23" w:rsidRDefault="00183377" w:rsidP="00271989">
      <w:pPr>
        <w:pStyle w:val="NoSpacing"/>
        <w:jc w:val="center"/>
        <w:rPr>
          <w:b/>
          <w:sz w:val="28"/>
        </w:rPr>
      </w:pPr>
      <w:r>
        <w:rPr>
          <w:b/>
          <w:sz w:val="28"/>
        </w:rPr>
        <w:t>Please compile your application into one PDF document and s</w:t>
      </w:r>
      <w:r w:rsidR="00182E65" w:rsidRPr="00B71041">
        <w:rPr>
          <w:b/>
          <w:sz w:val="28"/>
        </w:rPr>
        <w:t xml:space="preserve">ubmit your application to: </w:t>
      </w:r>
      <w:r w:rsidR="00B00437" w:rsidRPr="00B71041">
        <w:rPr>
          <w:b/>
          <w:sz w:val="28"/>
        </w:rPr>
        <w:t xml:space="preserve"> </w:t>
      </w:r>
      <w:r w:rsidR="0044138E" w:rsidRPr="007B3EFA">
        <w:t xml:space="preserve"> </w:t>
      </w:r>
      <w:proofErr w:type="gramStart"/>
      <w:r w:rsidR="00E43A90" w:rsidRPr="00E43A90">
        <w:rPr>
          <w:b/>
          <w:sz w:val="24"/>
        </w:rPr>
        <w:t>atjgrants</w:t>
      </w:r>
      <w:r w:rsidR="0044138E" w:rsidRPr="00E43A90">
        <w:rPr>
          <w:b/>
          <w:sz w:val="28"/>
        </w:rPr>
        <w:t>@mdcourts</w:t>
      </w:r>
      <w:r w:rsidR="0044138E" w:rsidRPr="007B3EFA">
        <w:rPr>
          <w:b/>
          <w:sz w:val="28"/>
        </w:rPr>
        <w:t>.gov</w:t>
      </w:r>
      <w:r w:rsidR="00B00437" w:rsidRPr="00B71041">
        <w:rPr>
          <w:b/>
          <w:sz w:val="28"/>
        </w:rPr>
        <w:t xml:space="preserve"> </w:t>
      </w:r>
      <w:r w:rsidR="00182E65" w:rsidRPr="00B71041">
        <w:rPr>
          <w:b/>
          <w:color w:val="4472C4" w:themeColor="accent5"/>
          <w:sz w:val="28"/>
        </w:rPr>
        <w:t xml:space="preserve"> </w:t>
      </w:r>
      <w:r w:rsidR="00182E65" w:rsidRPr="00B71041">
        <w:rPr>
          <w:b/>
          <w:sz w:val="28"/>
        </w:rPr>
        <w:t>by</w:t>
      </w:r>
      <w:proofErr w:type="gramEnd"/>
      <w:r w:rsidR="00182E65" w:rsidRPr="00B71041">
        <w:rPr>
          <w:b/>
          <w:color w:val="5B9BD5" w:themeColor="accent1"/>
          <w:sz w:val="28"/>
        </w:rPr>
        <w:t xml:space="preserve"> </w:t>
      </w:r>
      <w:r w:rsidR="00E43A90">
        <w:rPr>
          <w:b/>
          <w:i/>
          <w:color w:val="0070C0"/>
          <w:sz w:val="28"/>
        </w:rPr>
        <w:t>March 15, 2018</w:t>
      </w:r>
      <w:r w:rsidR="00182E65" w:rsidRPr="00B71041">
        <w:rPr>
          <w:b/>
          <w:sz w:val="28"/>
        </w:rPr>
        <w:t>.</w:t>
      </w:r>
    </w:p>
    <w:p w:rsidR="003449E7" w:rsidRDefault="003449E7" w:rsidP="00744A4E">
      <w:pPr>
        <w:pStyle w:val="NoSpacing"/>
        <w:jc w:val="center"/>
        <w:rPr>
          <w:b/>
          <w:sz w:val="28"/>
          <w:u w:val="single"/>
        </w:rPr>
      </w:pPr>
    </w:p>
    <w:p w:rsidR="00E43A90" w:rsidRDefault="00D76C32" w:rsidP="00E43A90">
      <w:pPr>
        <w:pStyle w:val="NoSpacing"/>
        <w:jc w:val="center"/>
        <w:rPr>
          <w:b/>
          <w:sz w:val="28"/>
          <w:u w:val="single"/>
        </w:rPr>
      </w:pPr>
      <w:r w:rsidRPr="00D76C32">
        <w:rPr>
          <w:b/>
          <w:sz w:val="28"/>
          <w:u w:val="single"/>
        </w:rPr>
        <w:t>Additional Instructions</w:t>
      </w:r>
      <w:r w:rsidR="009E308C">
        <w:rPr>
          <w:b/>
          <w:sz w:val="28"/>
          <w:u w:val="single"/>
        </w:rPr>
        <w:t xml:space="preserve"> </w:t>
      </w:r>
    </w:p>
    <w:p w:rsidR="00E43A90" w:rsidRDefault="00E43A90" w:rsidP="00E43A90">
      <w:pPr>
        <w:pStyle w:val="NoSpacing"/>
        <w:jc w:val="center"/>
        <w:rPr>
          <w:b/>
          <w:sz w:val="28"/>
          <w:u w:val="single"/>
        </w:rPr>
      </w:pPr>
    </w:p>
    <w:p w:rsidR="00E43A90" w:rsidRPr="00E43A90" w:rsidRDefault="00E43A90" w:rsidP="00E43A90">
      <w:pPr>
        <w:pStyle w:val="NoSpacing"/>
        <w:ind w:firstLine="720"/>
        <w:rPr>
          <w:b/>
          <w:sz w:val="28"/>
          <w:u w:val="single"/>
        </w:rPr>
      </w:pPr>
      <w:r>
        <w:t xml:space="preserve"> [Court Applicants Only]</w:t>
      </w:r>
    </w:p>
    <w:p w:rsidR="00E43A90" w:rsidRPr="0089040F" w:rsidRDefault="00E43A90" w:rsidP="00E43A90">
      <w:pPr>
        <w:ind w:left="720"/>
      </w:pPr>
      <w:r>
        <w:t>Applications for Court Concierge Initiatives will be considered for one year funding only, with the possibility of renewal for a maximum of two additional years.  Court application narratives must include a plan for how the court expects to continue the initiative after the expiration of the grant.  All court applications must be signed by the County or District administrative judge.</w:t>
      </w:r>
    </w:p>
    <w:p w:rsidR="009E308C" w:rsidRDefault="009E308C" w:rsidP="009E308C">
      <w:pPr>
        <w:rPr>
          <w:rFonts w:ascii="Times New Roman" w:eastAsia="Times New Roman" w:hAnsi="Times New Roman" w:cs="Times New Roman"/>
          <w:iCs/>
          <w:sz w:val="24"/>
          <w:szCs w:val="24"/>
        </w:rPr>
      </w:pPr>
    </w:p>
    <w:p w:rsidR="009E308C" w:rsidRDefault="009E308C" w:rsidP="009E308C">
      <w:pPr>
        <w:ind w:left="720"/>
        <w:rPr>
          <w:rFonts w:ascii="Times New Roman" w:eastAsia="Times New Roman" w:hAnsi="Times New Roman" w:cs="Times New Roman"/>
          <w:i/>
          <w:iCs/>
          <w:sz w:val="24"/>
          <w:szCs w:val="24"/>
        </w:rPr>
      </w:pPr>
      <w:r w:rsidRPr="009E308C">
        <w:rPr>
          <w:rFonts w:ascii="Times New Roman" w:eastAsia="Times New Roman" w:hAnsi="Times New Roman" w:cs="Times New Roman"/>
          <w:i/>
          <w:iCs/>
          <w:sz w:val="24"/>
          <w:szCs w:val="24"/>
        </w:rPr>
        <w:t xml:space="preserve">This instructions sheet is intended as a tool to assist applicants to submit complete and timely applications and does </w:t>
      </w:r>
      <w:r w:rsidRPr="009E308C">
        <w:rPr>
          <w:rFonts w:ascii="Times New Roman" w:eastAsia="Times New Roman" w:hAnsi="Times New Roman" w:cs="Times New Roman"/>
          <w:i/>
          <w:iCs/>
          <w:sz w:val="24"/>
          <w:szCs w:val="24"/>
          <w:u w:val="single"/>
        </w:rPr>
        <w:t xml:space="preserve">not </w:t>
      </w:r>
      <w:r w:rsidRPr="009E308C">
        <w:rPr>
          <w:rFonts w:ascii="Times New Roman" w:eastAsia="Times New Roman" w:hAnsi="Times New Roman" w:cs="Times New Roman"/>
          <w:i/>
          <w:iCs/>
          <w:sz w:val="24"/>
          <w:szCs w:val="24"/>
        </w:rPr>
        <w:t>need to be submitted with your application.</w:t>
      </w:r>
    </w:p>
    <w:p w:rsidR="009E308C" w:rsidRPr="009E308C" w:rsidRDefault="009E308C" w:rsidP="009E308C">
      <w:pPr>
        <w:rPr>
          <w:rFonts w:ascii="Times New Roman" w:eastAsia="Times New Roman" w:hAnsi="Times New Roman" w:cs="Times New Roman"/>
          <w:iCs/>
          <w:sz w:val="24"/>
          <w:szCs w:val="24"/>
        </w:rPr>
      </w:pPr>
    </w:p>
    <w:p w:rsidR="009E308C" w:rsidRDefault="009E308C" w:rsidP="00D76C32">
      <w:pPr>
        <w:pStyle w:val="NoSpacing"/>
        <w:rPr>
          <w:b/>
          <w:sz w:val="28"/>
          <w:u w:val="single"/>
        </w:rPr>
      </w:pPr>
    </w:p>
    <w:p w:rsidR="009E308C" w:rsidRPr="00D76C32" w:rsidRDefault="009E308C" w:rsidP="00D76C32">
      <w:pPr>
        <w:pStyle w:val="NoSpacing"/>
        <w:rPr>
          <w:b/>
          <w:sz w:val="28"/>
          <w:u w:val="single"/>
        </w:rPr>
      </w:pPr>
    </w:p>
    <w:p w:rsidR="00D76C32" w:rsidRPr="00D76C32" w:rsidRDefault="00D76C32" w:rsidP="00D76C32">
      <w:pPr>
        <w:rPr>
          <w:b/>
          <w:i/>
          <w:color w:val="0070C0"/>
          <w:sz w:val="20"/>
          <w:szCs w:val="20"/>
        </w:rPr>
      </w:pPr>
    </w:p>
    <w:p w:rsidR="009E308C" w:rsidRDefault="009E308C" w:rsidP="00D76C32">
      <w:pPr>
        <w:pStyle w:val="NoSpacing"/>
      </w:pPr>
    </w:p>
    <w:p w:rsidR="009E308C" w:rsidRPr="009E308C" w:rsidRDefault="009E308C" w:rsidP="009E308C"/>
    <w:p w:rsidR="009E308C" w:rsidRPr="009E308C" w:rsidRDefault="009E308C" w:rsidP="009E308C"/>
    <w:p w:rsidR="009E308C" w:rsidRDefault="009E308C" w:rsidP="009E308C"/>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Pr="00744A4E" w:rsidRDefault="005F6162" w:rsidP="009E308C">
      <w:pPr>
        <w:pStyle w:val="NoSpacing"/>
        <w:jc w:val="center"/>
        <w:rPr>
          <w:b/>
          <w:sz w:val="24"/>
          <w:szCs w:val="24"/>
          <w:u w:val="single"/>
        </w:rPr>
      </w:pPr>
      <w:r>
        <w:rPr>
          <w:rFonts w:ascii="Times New Roman" w:eastAsia="Times New Roman" w:hAnsi="Times New Roman" w:cs="Times New Roman"/>
          <w:b/>
          <w:bCs/>
          <w:sz w:val="24"/>
          <w:szCs w:val="24"/>
        </w:rPr>
        <w:lastRenderedPageBreak/>
        <w:t>SUMMARY OF THE GRANT</w:t>
      </w:r>
    </w:p>
    <w:p w:rsidR="005F6162" w:rsidRPr="005E3559" w:rsidRDefault="005F6162" w:rsidP="005F6162">
      <w:pPr>
        <w:rPr>
          <w:rFonts w:ascii="Times New Roman" w:hAnsi="Times New Roman" w:cs="Times New Roman"/>
          <w:sz w:val="24"/>
          <w:szCs w:val="24"/>
        </w:rPr>
      </w:pPr>
    </w:p>
    <w:p w:rsidR="00D76C32" w:rsidRPr="005F6162"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Provide a brief description of the project that summarizes the information in the Project Narrative.</w:t>
      </w:r>
      <w:r>
        <w:rPr>
          <w:rFonts w:ascii="Times New Roman" w:hAnsi="Times New Roman" w:cs="Times New Roman"/>
          <w:sz w:val="24"/>
          <w:szCs w:val="24"/>
        </w:rPr>
        <w:t xml:space="preserve"> (50 words or less). </w:t>
      </w:r>
      <w:r w:rsidR="005100D1" w:rsidRPr="005F6162">
        <w:rPr>
          <w:rFonts w:ascii="Times New Roman" w:hAnsi="Times New Roman" w:cs="Times New Roman"/>
          <w:sz w:val="24"/>
          <w:szCs w:val="24"/>
        </w:rPr>
        <w:t>The summary will be incorporated into the Grant Award &amp; Acceptance Form and other grant documents.</w:t>
      </w:r>
    </w:p>
    <w:p w:rsidR="005F6162" w:rsidRPr="005E3559" w:rsidRDefault="005F6162" w:rsidP="005F6162">
      <w:pPr>
        <w:keepNext/>
        <w:outlineLvl w:val="4"/>
        <w:rPr>
          <w:rFonts w:ascii="Times New Roman" w:eastAsia="Times New Roman" w:hAnsi="Times New Roman" w:cs="Times New Roman"/>
          <w:b/>
          <w:bCs/>
          <w:sz w:val="24"/>
          <w:szCs w:val="24"/>
        </w:rPr>
      </w:pPr>
    </w:p>
    <w:p w:rsidR="005F6162" w:rsidRPr="005E3559" w:rsidRDefault="005F6162" w:rsidP="005F6162">
      <w:pPr>
        <w:keepNext/>
        <w:jc w:val="center"/>
        <w:outlineLvl w:val="4"/>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PROJECT NARRATIVE</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Provide a narrative description of the proposed project using the outline below.  The narrative should not exceed </w:t>
      </w:r>
      <w:r w:rsidRPr="005E3559">
        <w:rPr>
          <w:rFonts w:ascii="Times New Roman" w:hAnsi="Times New Roman" w:cs="Times New Roman"/>
          <w:color w:val="000000"/>
          <w:sz w:val="24"/>
          <w:szCs w:val="24"/>
        </w:rPr>
        <w:t>5</w:t>
      </w:r>
      <w:r w:rsidRPr="005E3559">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 and a letter of support from the administrative judge of the court.</w:t>
      </w:r>
    </w:p>
    <w:p w:rsidR="005F6162" w:rsidRPr="005E3559" w:rsidRDefault="005F6162" w:rsidP="005F6162">
      <w:pPr>
        <w:rPr>
          <w:rFonts w:ascii="Times New Roman" w:hAnsi="Times New Roman" w:cs="Times New Roman"/>
          <w:sz w:val="24"/>
          <w:szCs w:val="24"/>
        </w:rPr>
      </w:pPr>
    </w:p>
    <w:p w:rsidR="005F6162" w:rsidRPr="005E3559" w:rsidRDefault="005F6162" w:rsidP="005F6162">
      <w:pPr>
        <w:keepNext/>
        <w:outlineLvl w:val="3"/>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 xml:space="preserve">PROJECT PERIOD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Specify the beginning and end dates of the proposed project period.</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PROBLEM STATEMENT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Provide a clear, concise and well-supported statement of the problem to be addressed.</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
          <w:sz w:val="24"/>
          <w:szCs w:val="24"/>
        </w:rPr>
        <w:t>NEEDS ASSESSMENT</w:t>
      </w:r>
      <w:r w:rsidRPr="005E3559">
        <w:rPr>
          <w:rFonts w:ascii="Times New Roman" w:hAnsi="Times New Roman" w:cs="Times New Roman"/>
          <w:sz w:val="24"/>
          <w:szCs w:val="24"/>
        </w:rPr>
        <w:t xml:space="preserve">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Discuss the need for the project and why existing resources or programs do not meet this need.</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PROJECT ACTIVITIES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Describe the tasks to be undertaken to address the problem</w:t>
      </w:r>
    </w:p>
    <w:p w:rsidR="005F6162" w:rsidRPr="005E3559" w:rsidRDefault="005F6162" w:rsidP="005F6162">
      <w:pPr>
        <w:rPr>
          <w:rFonts w:ascii="Times New Roman" w:hAnsi="Times New Roman" w:cs="Times New Roman"/>
          <w:b/>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STAKEHOLDERS</w:t>
      </w: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5F6162" w:rsidRPr="005E3559" w:rsidRDefault="005F6162" w:rsidP="005F6162">
      <w:pPr>
        <w:rPr>
          <w:rFonts w:ascii="Times New Roman" w:hAnsi="Times New Roman" w:cs="Times New Roman"/>
          <w:b/>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SOURCES OF FUNDING FOR THE PROJECT</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Identify all funding sources associated with the project including fees authorized by law collected as part of this grant program; fees collected as part of the program shall be tracked and reported as program income, and shall be used for the direct benefit of the program </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RELEVANT INFORMATION</w:t>
      </w:r>
    </w:p>
    <w:p w:rsidR="005F6162" w:rsidRDefault="005F6162" w:rsidP="005F6162">
      <w:pPr>
        <w:rPr>
          <w:rFonts w:ascii="Times New Roman" w:hAnsi="Times New Roman" w:cs="Times New Roman"/>
          <w:bCs/>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Cs/>
          <w:sz w:val="24"/>
          <w:szCs w:val="24"/>
        </w:rPr>
        <w:t>Contact Information (Programmatic and Financial)</w:t>
      </w:r>
      <w:r w:rsidRPr="005E3559">
        <w:rPr>
          <w:rFonts w:ascii="Times New Roman" w:hAnsi="Times New Roman" w:cs="Times New Roman"/>
          <w:b/>
          <w:bCs/>
          <w:sz w:val="24"/>
          <w:szCs w:val="24"/>
        </w:rPr>
        <w:t>:</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______________________________________ Phone:  ____________</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 E-mail:  ______________________________ Fax:  ______________</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_______________________________________ Phone:  ____________</w:t>
      </w:r>
    </w:p>
    <w:p w:rsidR="005F6162"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 E-mail:  ________________________________ Fax:  ______________</w:t>
      </w:r>
    </w:p>
    <w:p w:rsidR="005F6162" w:rsidRPr="005E3559" w:rsidRDefault="005F6162" w:rsidP="005F6162">
      <w:pPr>
        <w:rPr>
          <w:rFonts w:ascii="Times New Roman" w:hAnsi="Times New Roman" w:cs="Times New Roman"/>
          <w:sz w:val="24"/>
          <w:szCs w:val="24"/>
        </w:rPr>
      </w:pPr>
    </w:p>
    <w:p w:rsidR="000F0366" w:rsidRDefault="000F0366" w:rsidP="005F6162">
      <w:pPr>
        <w:rPr>
          <w:rFonts w:ascii="Times New Roman" w:hAnsi="Times New Roman" w:cs="Times New Roman"/>
          <w:b/>
          <w:sz w:val="24"/>
          <w:szCs w:val="24"/>
        </w:rPr>
      </w:pPr>
    </w:p>
    <w:p w:rsidR="000F0366" w:rsidRDefault="000F0366" w:rsidP="005F6162">
      <w:pPr>
        <w:rPr>
          <w:rFonts w:ascii="Times New Roman" w:hAnsi="Times New Roman" w:cs="Times New Roman"/>
          <w:b/>
          <w:sz w:val="24"/>
          <w:szCs w:val="24"/>
        </w:rPr>
      </w:pPr>
    </w:p>
    <w:p w:rsidR="000F0366" w:rsidRDefault="000F0366" w:rsidP="005F6162">
      <w:pPr>
        <w:rPr>
          <w:rFonts w:ascii="Times New Roman" w:hAnsi="Times New Roman" w:cs="Times New Roman"/>
          <w:b/>
          <w:sz w:val="24"/>
          <w:szCs w:val="24"/>
        </w:rPr>
      </w:pPr>
    </w:p>
    <w:p w:rsidR="000F0366" w:rsidRDefault="000F0366" w:rsidP="005F6162">
      <w:pPr>
        <w:rPr>
          <w:rFonts w:ascii="Times New Roman" w:hAnsi="Times New Roman" w:cs="Times New Roman"/>
          <w:b/>
          <w:sz w:val="24"/>
          <w:szCs w:val="24"/>
        </w:rPr>
      </w:pPr>
    </w:p>
    <w:p w:rsidR="005F6162" w:rsidRPr="005E3559" w:rsidRDefault="005F6162" w:rsidP="005F6162">
      <w:pPr>
        <w:rPr>
          <w:rFonts w:ascii="Times New Roman" w:hAnsi="Times New Roman" w:cs="Times New Roman"/>
          <w:sz w:val="24"/>
          <w:szCs w:val="24"/>
          <w:u w:val="single"/>
        </w:rPr>
      </w:pPr>
      <w:r w:rsidRPr="005E3559">
        <w:rPr>
          <w:rFonts w:ascii="Times New Roman" w:hAnsi="Times New Roman" w:cs="Times New Roman"/>
          <w:b/>
          <w:sz w:val="24"/>
          <w:szCs w:val="24"/>
        </w:rPr>
        <w:lastRenderedPageBreak/>
        <w:t xml:space="preserve">ADDITIONAL INFORMTION: </w:t>
      </w:r>
      <w:r w:rsidRPr="005E3559">
        <w:rPr>
          <w:rFonts w:ascii="Times New Roman" w:hAnsi="Times New Roman" w:cs="Times New Roman"/>
          <w:sz w:val="24"/>
          <w:szCs w:val="24"/>
        </w:rPr>
        <w:t>Segregation of Duties</w:t>
      </w:r>
    </w:p>
    <w:p w:rsidR="005F6162" w:rsidRPr="005E3559" w:rsidRDefault="005F6162" w:rsidP="005F6162">
      <w:pPr>
        <w:rPr>
          <w:rFonts w:ascii="Times New Roman" w:hAnsi="Times New Roman" w:cs="Times New Roman"/>
          <w:sz w:val="24"/>
          <w:szCs w:val="24"/>
          <w:u w:val="single"/>
        </w:rPr>
      </w:pPr>
    </w:p>
    <w:p w:rsidR="005F6162" w:rsidRPr="005E3559" w:rsidRDefault="005F6162" w:rsidP="005F6162">
      <w:pPr>
        <w:tabs>
          <w:tab w:val="left" w:pos="720"/>
        </w:tabs>
        <w:rPr>
          <w:rFonts w:ascii="Times New Roman" w:eastAsia="Times New Roman" w:hAnsi="Times New Roman" w:cs="Times New Roman"/>
          <w:sz w:val="24"/>
          <w:szCs w:val="24"/>
        </w:rPr>
      </w:pPr>
      <w:r w:rsidRPr="005E3559">
        <w:rPr>
          <w:rFonts w:ascii="Times New Roman" w:eastAsia="Times New Roman" w:hAnsi="Times New Roman" w:cs="Times New Roman"/>
          <w:sz w:val="24"/>
          <w:szCs w:val="24"/>
        </w:rPr>
        <w:t>The Authorized Representative, Fiscal Authority, Project Director and Fiscal Contact should not be the same individual.  An organization should demonstrate the ability to establish segregation of duties.</w:t>
      </w:r>
    </w:p>
    <w:p w:rsidR="005F6162" w:rsidRPr="005E3559" w:rsidRDefault="005F6162" w:rsidP="005F6162">
      <w:pPr>
        <w:rPr>
          <w:rFonts w:ascii="Times New Roman" w:hAnsi="Times New Roman" w:cs="Times New Roman"/>
          <w:bCs/>
          <w:sz w:val="24"/>
          <w:szCs w:val="24"/>
          <w:u w:val="single"/>
        </w:rPr>
      </w:pPr>
    </w:p>
    <w:p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bCs/>
          <w:i/>
          <w:sz w:val="24"/>
          <w:szCs w:val="24"/>
        </w:rPr>
        <w:t>Authorized Representative:</w:t>
      </w:r>
      <w:r w:rsidRPr="005E3559">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5F6162" w:rsidRPr="005E3559" w:rsidRDefault="005F6162" w:rsidP="005F6162">
      <w:pPr>
        <w:tabs>
          <w:tab w:val="left" w:pos="720"/>
        </w:tabs>
        <w:rPr>
          <w:rFonts w:ascii="Times New Roman" w:eastAsia="Times New Roman" w:hAnsi="Times New Roman" w:cs="Times New Roman"/>
          <w:bCs/>
          <w:sz w:val="24"/>
          <w:szCs w:val="24"/>
        </w:rPr>
      </w:pPr>
    </w:p>
    <w:p w:rsidR="005F6162" w:rsidRPr="005E3559" w:rsidRDefault="005F6162" w:rsidP="005F6162">
      <w:pPr>
        <w:tabs>
          <w:tab w:val="left" w:pos="720"/>
        </w:tabs>
        <w:ind w:left="360"/>
        <w:rPr>
          <w:rFonts w:ascii="Times New Roman" w:eastAsia="Times New Roman" w:hAnsi="Times New Roman" w:cs="Times New Roman"/>
          <w:sz w:val="24"/>
          <w:szCs w:val="24"/>
        </w:rPr>
      </w:pPr>
      <w:r w:rsidRPr="005E3559">
        <w:rPr>
          <w:rFonts w:ascii="Times New Roman" w:eastAsia="Times New Roman" w:hAnsi="Times New Roman" w:cs="Times New Roman"/>
          <w:bCs/>
          <w:i/>
          <w:sz w:val="24"/>
          <w:szCs w:val="24"/>
        </w:rPr>
        <w:t>Fiscal Authority:</w:t>
      </w:r>
      <w:r w:rsidRPr="005E3559">
        <w:rPr>
          <w:rFonts w:ascii="Times New Roman" w:eastAsia="Times New Roman" w:hAnsi="Times New Roman" w:cs="Times New Roman"/>
          <w:sz w:val="24"/>
          <w:szCs w:val="24"/>
        </w:rPr>
        <w:t xml:space="preserve"> An individual within an organization who assumes responsibility for all financial management of that organization</w:t>
      </w:r>
    </w:p>
    <w:p w:rsidR="005F6162" w:rsidRPr="005E3559" w:rsidRDefault="005F6162" w:rsidP="005F6162">
      <w:pPr>
        <w:tabs>
          <w:tab w:val="left" w:pos="720"/>
        </w:tabs>
        <w:rPr>
          <w:rFonts w:ascii="Times New Roman" w:eastAsia="Times New Roman" w:hAnsi="Times New Roman" w:cs="Times New Roman"/>
          <w:sz w:val="24"/>
          <w:szCs w:val="24"/>
        </w:rPr>
      </w:pPr>
    </w:p>
    <w:p w:rsidR="005F6162" w:rsidRPr="005E3559" w:rsidRDefault="005F6162" w:rsidP="005F6162">
      <w:pPr>
        <w:spacing w:after="100" w:afterAutospacing="1"/>
        <w:ind w:left="360"/>
        <w:rPr>
          <w:rFonts w:ascii="Times New Roman" w:hAnsi="Times New Roman" w:cs="Times New Roman"/>
          <w:bCs/>
          <w:sz w:val="24"/>
          <w:szCs w:val="24"/>
        </w:rPr>
      </w:pPr>
      <w:r w:rsidRPr="005E3559">
        <w:rPr>
          <w:rFonts w:ascii="Times New Roman" w:hAnsi="Times New Roman" w:cs="Times New Roman"/>
          <w:bCs/>
          <w:i/>
          <w:sz w:val="24"/>
          <w:szCs w:val="24"/>
        </w:rPr>
        <w:t>Project Director Contact Information</w:t>
      </w:r>
      <w:r w:rsidRPr="005E3559">
        <w:rPr>
          <w:rFonts w:ascii="Times New Roman" w:hAnsi="Times New Roman" w:cs="Times New Roman"/>
          <w:b/>
          <w:bCs/>
          <w:i/>
          <w:sz w:val="24"/>
          <w:szCs w:val="24"/>
        </w:rPr>
        <w:t>:</w:t>
      </w:r>
      <w:r w:rsidRPr="005E3559">
        <w:rPr>
          <w:rFonts w:ascii="Times New Roman" w:hAnsi="Times New Roman" w:cs="Times New Roman"/>
          <w:sz w:val="24"/>
          <w:szCs w:val="24"/>
        </w:rPr>
        <w:t xml:space="preserve"> An individual within an organization who oversees the day to day operation of the project.</w:t>
      </w:r>
      <w:r w:rsidRPr="005E3559">
        <w:rPr>
          <w:rFonts w:ascii="Times New Roman" w:hAnsi="Times New Roman" w:cs="Times New Roman"/>
          <w:bCs/>
          <w:sz w:val="24"/>
          <w:szCs w:val="24"/>
        </w:rPr>
        <w:t xml:space="preserve"> </w:t>
      </w:r>
    </w:p>
    <w:p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i/>
          <w:sz w:val="24"/>
          <w:szCs w:val="24"/>
        </w:rPr>
        <w:t>Fiscal Contact Information</w:t>
      </w:r>
      <w:r w:rsidRPr="005E3559">
        <w:rPr>
          <w:rFonts w:ascii="Times New Roman" w:hAnsi="Times New Roman" w:cs="Times New Roman"/>
          <w:b/>
          <w:i/>
          <w:sz w:val="24"/>
          <w:szCs w:val="24"/>
        </w:rPr>
        <w:t>:</w:t>
      </w:r>
      <w:r w:rsidRPr="005E3559">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5F6162" w:rsidRPr="005E3559" w:rsidRDefault="005F6162" w:rsidP="005F6162">
      <w:pPr>
        <w:tabs>
          <w:tab w:val="left" w:pos="720"/>
        </w:tabs>
        <w:rPr>
          <w:rFonts w:ascii="Times New Roman" w:eastAsia="Times New Roman" w:hAnsi="Times New Roman" w:cs="Times New Roman"/>
          <w:sz w:val="24"/>
          <w:szCs w:val="24"/>
        </w:rPr>
      </w:pPr>
    </w:p>
    <w:p w:rsidR="005F6162" w:rsidRPr="00744A4E" w:rsidRDefault="005F6162" w:rsidP="009E308C">
      <w:pPr>
        <w:jc w:val="center"/>
        <w:rPr>
          <w:sz w:val="24"/>
          <w:szCs w:val="24"/>
        </w:rPr>
      </w:pPr>
    </w:p>
    <w:sectPr w:rsidR="005F6162" w:rsidRPr="00744A4E" w:rsidSect="003449E7">
      <w:headerReference w:type="even" r:id="rId9"/>
      <w:headerReference w:type="default" r:id="rId10"/>
      <w:footerReference w:type="even" r:id="rId11"/>
      <w:footerReference w:type="default" r:id="rId12"/>
      <w:headerReference w:type="first" r:id="rId13"/>
      <w:footerReference w:type="first" r:id="rId14"/>
      <w:pgSz w:w="12240" w:h="15840" w:code="1"/>
      <w:pgMar w:top="1152"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08C" w:rsidRDefault="009E308C" w:rsidP="009E308C">
      <w:r>
        <w:separator/>
      </w:r>
    </w:p>
  </w:endnote>
  <w:endnote w:type="continuationSeparator" w:id="0">
    <w:p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E7" w:rsidRDefault="00344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70A" w:rsidRPr="0014470A" w:rsidRDefault="0014470A" w:rsidP="0014470A">
    <w:pPr>
      <w:tabs>
        <w:tab w:val="center" w:pos="4680"/>
        <w:tab w:val="right" w:pos="9360"/>
      </w:tabs>
      <w:rPr>
        <w:color w:val="000000" w:themeColor="text1"/>
      </w:rPr>
    </w:pPr>
    <w:r w:rsidRPr="0055054F">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6CF4FFB" wp14:editId="1A3C3843">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42A15095"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Pr>
        <w:rFonts w:ascii="Times New Roman" w:hAnsi="Times New Roman" w:cs="Times New Roman"/>
        <w:color w:val="FF0000"/>
      </w:rPr>
      <w:t>GRANT APPLICATION</w:t>
    </w:r>
    <w:r w:rsidRPr="0014470A">
      <w:rPr>
        <w:color w:val="FF0000"/>
      </w:rPr>
      <w:tab/>
    </w:r>
    <w:r w:rsidRPr="0014470A">
      <w:rPr>
        <w:color w:val="FF0000"/>
      </w:rPr>
      <w:tab/>
    </w:r>
    <w:r w:rsidRPr="0014470A">
      <w:rPr>
        <w:i/>
        <w:color w:val="000000" w:themeColor="text1"/>
      </w:rPr>
      <w:t>Effective</w:t>
    </w:r>
    <w:r w:rsidRPr="0014470A">
      <w:rPr>
        <w:color w:val="000000" w:themeColor="text1"/>
      </w:rPr>
      <w:t>: January 2018</w:t>
    </w:r>
  </w:p>
  <w:p w:rsidR="0014470A" w:rsidRDefault="00624BCE">
    <w:pPr>
      <w:pStyle w:val="Footer"/>
      <w:jc w:val="center"/>
    </w:pPr>
    <w:sdt>
      <w:sdtPr>
        <w:id w:val="1768039733"/>
        <w:docPartObj>
          <w:docPartGallery w:val="Page Numbers (Bottom of Page)"/>
          <w:docPartUnique/>
        </w:docPartObj>
      </w:sdtPr>
      <w:sdtEndPr>
        <w:rPr>
          <w:noProof/>
        </w:rPr>
      </w:sdtEndPr>
      <w:sdtContent>
        <w:r w:rsidR="0014470A">
          <w:fldChar w:fldCharType="begin"/>
        </w:r>
        <w:r w:rsidR="0014470A">
          <w:instrText xml:space="preserve"> PAGE   \* MERGEFORMAT </w:instrText>
        </w:r>
        <w:r w:rsidR="0014470A">
          <w:fldChar w:fldCharType="separate"/>
        </w:r>
        <w:r>
          <w:rPr>
            <w:noProof/>
          </w:rPr>
          <w:t>1</w:t>
        </w:r>
        <w:r w:rsidR="0014470A">
          <w:rPr>
            <w:noProof/>
          </w:rPr>
          <w:fldChar w:fldCharType="end"/>
        </w:r>
      </w:sdtContent>
    </w:sdt>
  </w:p>
  <w:p w:rsidR="009E308C" w:rsidRDefault="009E3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E7" w:rsidRDefault="0034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08C" w:rsidRDefault="009E308C" w:rsidP="009E308C">
      <w:r>
        <w:separator/>
      </w:r>
    </w:p>
  </w:footnote>
  <w:footnote w:type="continuationSeparator" w:id="0">
    <w:p w:rsidR="009E308C" w:rsidRDefault="009E308C" w:rsidP="009E3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E7" w:rsidRDefault="00344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E7" w:rsidRDefault="00344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E7" w:rsidRDefault="00344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659B"/>
    <w:multiLevelType w:val="hybridMultilevel"/>
    <w:tmpl w:val="CF128C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0518F"/>
    <w:rsid w:val="0001053F"/>
    <w:rsid w:val="00052C70"/>
    <w:rsid w:val="00073383"/>
    <w:rsid w:val="00090984"/>
    <w:rsid w:val="000A361B"/>
    <w:rsid w:val="000A632D"/>
    <w:rsid w:val="000B6474"/>
    <w:rsid w:val="000F0366"/>
    <w:rsid w:val="0014470A"/>
    <w:rsid w:val="001527FB"/>
    <w:rsid w:val="00182E65"/>
    <w:rsid w:val="00183377"/>
    <w:rsid w:val="00233AA7"/>
    <w:rsid w:val="00243767"/>
    <w:rsid w:val="00260D92"/>
    <w:rsid w:val="00271989"/>
    <w:rsid w:val="002D60DB"/>
    <w:rsid w:val="002F096E"/>
    <w:rsid w:val="002F5B23"/>
    <w:rsid w:val="003449E7"/>
    <w:rsid w:val="003551F8"/>
    <w:rsid w:val="00381551"/>
    <w:rsid w:val="00386650"/>
    <w:rsid w:val="003F271D"/>
    <w:rsid w:val="00434306"/>
    <w:rsid w:val="0044138E"/>
    <w:rsid w:val="00484168"/>
    <w:rsid w:val="004A12CF"/>
    <w:rsid w:val="004D48C8"/>
    <w:rsid w:val="005100D1"/>
    <w:rsid w:val="00535059"/>
    <w:rsid w:val="00554601"/>
    <w:rsid w:val="005777C2"/>
    <w:rsid w:val="005A7D10"/>
    <w:rsid w:val="005B42E9"/>
    <w:rsid w:val="005C0F17"/>
    <w:rsid w:val="005F6162"/>
    <w:rsid w:val="00600946"/>
    <w:rsid w:val="00607C00"/>
    <w:rsid w:val="006104D5"/>
    <w:rsid w:val="00624717"/>
    <w:rsid w:val="00624BCE"/>
    <w:rsid w:val="00670D8B"/>
    <w:rsid w:val="00680756"/>
    <w:rsid w:val="00685970"/>
    <w:rsid w:val="006A2817"/>
    <w:rsid w:val="006D6C73"/>
    <w:rsid w:val="0072158A"/>
    <w:rsid w:val="00744A4E"/>
    <w:rsid w:val="00780245"/>
    <w:rsid w:val="00793F67"/>
    <w:rsid w:val="007B3EFA"/>
    <w:rsid w:val="007C73FA"/>
    <w:rsid w:val="007E122A"/>
    <w:rsid w:val="008635D6"/>
    <w:rsid w:val="008A1507"/>
    <w:rsid w:val="008F3183"/>
    <w:rsid w:val="008F7F77"/>
    <w:rsid w:val="0093089A"/>
    <w:rsid w:val="0096469B"/>
    <w:rsid w:val="009A206A"/>
    <w:rsid w:val="009C2534"/>
    <w:rsid w:val="009E308C"/>
    <w:rsid w:val="00A259F0"/>
    <w:rsid w:val="00A37A36"/>
    <w:rsid w:val="00A64782"/>
    <w:rsid w:val="00AD4F88"/>
    <w:rsid w:val="00B00437"/>
    <w:rsid w:val="00B71041"/>
    <w:rsid w:val="00B907EE"/>
    <w:rsid w:val="00BF6E06"/>
    <w:rsid w:val="00C3400E"/>
    <w:rsid w:val="00C47AE7"/>
    <w:rsid w:val="00C9517F"/>
    <w:rsid w:val="00CF5498"/>
    <w:rsid w:val="00D76C32"/>
    <w:rsid w:val="00D83082"/>
    <w:rsid w:val="00DE0AC0"/>
    <w:rsid w:val="00E10D91"/>
    <w:rsid w:val="00E43A90"/>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paragraph" w:styleId="Heading2">
    <w:name w:val="heading 2"/>
    <w:basedOn w:val="Normal"/>
    <w:next w:val="Normal"/>
    <w:link w:val="Heading2Char"/>
    <w:uiPriority w:val="9"/>
    <w:unhideWhenUsed/>
    <w:qFormat/>
    <w:rsid w:val="00E43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 w:type="character" w:customStyle="1" w:styleId="Heading2Char">
    <w:name w:val="Heading 2 Char"/>
    <w:basedOn w:val="DefaultParagraphFont"/>
    <w:link w:val="Heading2"/>
    <w:uiPriority w:val="9"/>
    <w:rsid w:val="00E43A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9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EFBE-491C-44A4-9855-FFC60204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14</cp:revision>
  <cp:lastPrinted>2014-10-15T12:39:00Z</cp:lastPrinted>
  <dcterms:created xsi:type="dcterms:W3CDTF">2017-09-14T11:24:00Z</dcterms:created>
  <dcterms:modified xsi:type="dcterms:W3CDTF">2018-01-05T20:03:00Z</dcterms:modified>
</cp:coreProperties>
</file>