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4C" w:rsidRPr="004A17B6" w:rsidRDefault="004A17B6" w:rsidP="006D6F4C">
      <w:pPr>
        <w:jc w:val="center"/>
        <w:rPr>
          <w:rFonts w:eastAsia="Batang"/>
          <w:b/>
          <w:sz w:val="28"/>
          <w:szCs w:val="28"/>
        </w:rPr>
      </w:pPr>
      <w:r w:rsidRPr="004A17B6">
        <w:rPr>
          <w:rFonts w:eastAsia="Batang"/>
          <w:b/>
          <w:sz w:val="28"/>
          <w:szCs w:val="28"/>
        </w:rPr>
        <w:t xml:space="preserve">FOSTER CARE COURT IMPROVEMENT PROGRAM </w:t>
      </w:r>
    </w:p>
    <w:p w:rsidR="004A17B6" w:rsidRPr="004A17B6" w:rsidRDefault="004A17B6" w:rsidP="007128B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128B0" w:rsidRPr="004A17B6" w:rsidRDefault="007128B0" w:rsidP="007128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7B6">
        <w:rPr>
          <w:rFonts w:ascii="Times New Roman" w:hAnsi="Times New Roman"/>
          <w:b/>
          <w:bCs/>
          <w:sz w:val="24"/>
          <w:szCs w:val="24"/>
          <w:u w:val="single"/>
        </w:rPr>
        <w:t>INSTRUCTIONS FOR COMPLETING Mid-Year 2015 Grant Application</w:t>
      </w:r>
    </w:p>
    <w:p w:rsidR="004A17B6" w:rsidRPr="004A17B6" w:rsidRDefault="004A17B6" w:rsidP="007128B0"/>
    <w:p w:rsidR="004A17B6" w:rsidRPr="004A17B6" w:rsidRDefault="004A17B6" w:rsidP="004A17B6">
      <w:pPr>
        <w:rPr>
          <w:i/>
          <w:iCs/>
        </w:rPr>
      </w:pPr>
      <w:r w:rsidRPr="004A17B6">
        <w:rPr>
          <w:i/>
          <w:iCs/>
        </w:rPr>
        <w:t xml:space="preserve">This instructions sheet is intended as a tool to assist applicants to submit complete and timely applications and does </w:t>
      </w:r>
      <w:r w:rsidRPr="004A17B6">
        <w:rPr>
          <w:i/>
          <w:iCs/>
          <w:u w:val="single"/>
        </w:rPr>
        <w:t xml:space="preserve">not </w:t>
      </w:r>
      <w:r w:rsidRPr="004A17B6">
        <w:rPr>
          <w:i/>
          <w:iCs/>
        </w:rPr>
        <w:t>need to be submitted with your application.</w:t>
      </w:r>
    </w:p>
    <w:p w:rsidR="004A17B6" w:rsidRPr="004A17B6" w:rsidRDefault="004A17B6" w:rsidP="007128B0"/>
    <w:p w:rsidR="004A17B6" w:rsidRPr="004A17B6" w:rsidRDefault="007128B0" w:rsidP="004A17B6">
      <w:r w:rsidRPr="004A17B6">
        <w:t>The applicant cover sheet should be signed by BOTH the organization’s director/administrative authority and financial authority.  The remainder of the grant application should be in narrative form, with the applicant answering ea</w:t>
      </w:r>
      <w:r w:rsidR="004A17B6" w:rsidRPr="004A17B6">
        <w:t>ch of the questions listed</w:t>
      </w:r>
      <w:r w:rsidRPr="004A17B6">
        <w:t xml:space="preserve">. The narrative portion of the application should not exceed five (5) pages in duration. Applications should be submitted on 8½ x 11" paper, utilizing one-inch margins and 12 point font. In addition to the cover sheet and narrative detailing the project for which you are seeking funding, the application should include the </w:t>
      </w:r>
      <w:r w:rsidR="004A17B6" w:rsidRPr="004A17B6">
        <w:t xml:space="preserve">proposed </w:t>
      </w:r>
      <w:r w:rsidRPr="004A17B6">
        <w:t>budget request</w:t>
      </w:r>
      <w:r w:rsidR="004A17B6" w:rsidRPr="004A17B6">
        <w:t xml:space="preserve"> (separate Excel document).  A</w:t>
      </w:r>
      <w:r w:rsidR="004A17B6" w:rsidRPr="004A17B6">
        <w:rPr>
          <w:rFonts w:eastAsia="Batang"/>
        </w:rPr>
        <w:t xml:space="preserve">t least one letter of support is required.  If the proposed project </w:t>
      </w:r>
      <w:r w:rsidR="00F600DD">
        <w:rPr>
          <w:rFonts w:eastAsia="Batang"/>
        </w:rPr>
        <w:t>is from a non-court agency</w:t>
      </w:r>
      <w:r w:rsidR="004A17B6" w:rsidRPr="004A17B6">
        <w:rPr>
          <w:rFonts w:eastAsia="Batang"/>
        </w:rPr>
        <w:t>, a letter from the</w:t>
      </w:r>
      <w:r w:rsidR="00F600DD">
        <w:rPr>
          <w:rFonts w:eastAsia="Batang"/>
        </w:rPr>
        <w:t xml:space="preserve"> court is required</w:t>
      </w:r>
      <w:r w:rsidR="004A17B6" w:rsidRPr="004A17B6">
        <w:rPr>
          <w:rFonts w:eastAsia="Batang"/>
        </w:rPr>
        <w:t xml:space="preserve">.  (Letters can be mailed directly to FCCIP, or can accompany the application.  Letters received after </w:t>
      </w:r>
      <w:r w:rsidR="00F600DD">
        <w:rPr>
          <w:rFonts w:eastAsia="Batang"/>
          <w:b/>
        </w:rPr>
        <w:t>Friday, April 10</w:t>
      </w:r>
      <w:r w:rsidR="004A17B6" w:rsidRPr="004A17B6">
        <w:rPr>
          <w:rFonts w:eastAsia="Batang"/>
          <w:b/>
        </w:rPr>
        <w:t xml:space="preserve">, 2015 </w:t>
      </w:r>
      <w:r w:rsidR="004A17B6" w:rsidRPr="004A17B6">
        <w:rPr>
          <w:rFonts w:eastAsia="Batang"/>
        </w:rPr>
        <w:t>may not be considered.)</w:t>
      </w:r>
    </w:p>
    <w:p w:rsidR="004A17B6" w:rsidRPr="004A17B6" w:rsidRDefault="004A17B6" w:rsidP="007128B0"/>
    <w:p w:rsidR="006D6F4C" w:rsidRPr="004A17B6" w:rsidRDefault="006D6F4C" w:rsidP="004A17B6">
      <w:pPr>
        <w:rPr>
          <w:rFonts w:eastAsia="Batang"/>
          <w:b/>
        </w:rPr>
      </w:pPr>
      <w:r w:rsidRPr="004A17B6">
        <w:rPr>
          <w:rFonts w:eastAsia="Batang"/>
          <w:b/>
        </w:rPr>
        <w:t xml:space="preserve">Signed and Scanned application emailed to </w:t>
      </w:r>
      <w:r w:rsidRPr="009768A7">
        <w:rPr>
          <w:rFonts w:eastAsia="Batang"/>
          <w:b/>
          <w:color w:val="0070C0"/>
        </w:rPr>
        <w:t>FCCIP@mdcourts.gov</w:t>
      </w:r>
      <w:r w:rsidRPr="004A17B6">
        <w:rPr>
          <w:rFonts w:eastAsia="Batang"/>
          <w:b/>
        </w:rPr>
        <w:t xml:space="preserve"> by </w:t>
      </w:r>
      <w:r w:rsidR="00F600DD">
        <w:rPr>
          <w:rFonts w:eastAsia="Batang"/>
          <w:b/>
          <w:color w:val="FF0000"/>
        </w:rPr>
        <w:t>5:00pm on Friday, April 10</w:t>
      </w:r>
      <w:r w:rsidRPr="004A17B6">
        <w:rPr>
          <w:rFonts w:eastAsia="Batang"/>
          <w:b/>
          <w:color w:val="FF0000"/>
        </w:rPr>
        <w:t>, 2015</w:t>
      </w:r>
      <w:r w:rsidRPr="004A17B6">
        <w:rPr>
          <w:rFonts w:eastAsia="Batang"/>
          <w:b/>
        </w:rPr>
        <w:t>.</w:t>
      </w:r>
      <w:r w:rsidR="004A17B6" w:rsidRPr="004A17B6">
        <w:rPr>
          <w:rFonts w:eastAsia="Batang"/>
          <w:b/>
        </w:rPr>
        <w:t xml:space="preserve">  </w:t>
      </w:r>
      <w:r w:rsidRPr="004A17B6">
        <w:rPr>
          <w:rFonts w:eastAsia="Batang"/>
          <w:b/>
          <w:i/>
        </w:rPr>
        <w:t>Applications must be signed and scanned as PDF files.</w:t>
      </w:r>
      <w:r w:rsidR="004A17B6" w:rsidRPr="004A17B6">
        <w:rPr>
          <w:rFonts w:eastAsia="Batang"/>
          <w:b/>
        </w:rPr>
        <w:t xml:space="preserve">  </w:t>
      </w:r>
      <w:r w:rsidRPr="004A17B6">
        <w:rPr>
          <w:b/>
          <w:i/>
        </w:rPr>
        <w:t xml:space="preserve">Hard copies do </w:t>
      </w:r>
      <w:r w:rsidRPr="004A17B6">
        <w:rPr>
          <w:b/>
          <w:i/>
          <w:u w:val="single"/>
        </w:rPr>
        <w:t>not</w:t>
      </w:r>
      <w:r w:rsidRPr="004A17B6">
        <w:rPr>
          <w:b/>
          <w:i/>
        </w:rPr>
        <w:t xml:space="preserve"> need to be submitted</w:t>
      </w:r>
      <w:r w:rsidR="00F600DD">
        <w:rPr>
          <w:b/>
          <w:i/>
        </w:rPr>
        <w:t>, but will be accepted</w:t>
      </w:r>
      <w:r w:rsidRPr="004A17B6">
        <w:rPr>
          <w:b/>
          <w:i/>
        </w:rPr>
        <w:t>.</w:t>
      </w:r>
    </w:p>
    <w:p w:rsidR="006D6F4C" w:rsidRPr="004A17B6" w:rsidRDefault="006D6F4C" w:rsidP="006D6F4C">
      <w:pPr>
        <w:rPr>
          <w:b/>
          <w:i/>
        </w:rPr>
      </w:pPr>
    </w:p>
    <w:p w:rsidR="004A17B6" w:rsidRPr="004A17B6" w:rsidRDefault="004A17B6" w:rsidP="004A17B6">
      <w:pPr>
        <w:rPr>
          <w:bCs/>
        </w:rPr>
      </w:pPr>
      <w:r w:rsidRPr="004A17B6">
        <w:rPr>
          <w:bCs/>
        </w:rPr>
        <w:t>Projects will be scored on their responses to the categories listed below.  Each category’s point value is designated after the heading.  There is a total of 150 possible points. Scoring will be determined by the application review committee and considered by the committee in making funding determinations.</w:t>
      </w:r>
    </w:p>
    <w:p w:rsidR="004A17B6" w:rsidRPr="004A17B6" w:rsidRDefault="004A17B6" w:rsidP="004A17B6">
      <w:pPr>
        <w:rPr>
          <w:b/>
          <w:bCs/>
        </w:rPr>
      </w:pPr>
    </w:p>
    <w:p w:rsidR="006D6F4C" w:rsidRPr="004A17B6" w:rsidRDefault="006D6F4C" w:rsidP="006D6F4C">
      <w:pPr>
        <w:rPr>
          <w:b/>
          <w:i/>
        </w:rPr>
      </w:pPr>
    </w:p>
    <w:p w:rsidR="006D6F4C" w:rsidRPr="004A17B6" w:rsidRDefault="004A17B6" w:rsidP="004A17B6">
      <w:r w:rsidRPr="004A17B6">
        <w:t xml:space="preserve">Any questions concerning the format and/or submission of this application should be directed to Joanne Kerr, Program Specialist at (410) 260-1259 </w:t>
      </w:r>
      <w:r w:rsidR="006D6F4C" w:rsidRPr="00F600DD">
        <w:t>or</w:t>
      </w:r>
      <w:r w:rsidR="006D6F4C" w:rsidRPr="004A17B6">
        <w:rPr>
          <w:b/>
        </w:rPr>
        <w:t xml:space="preserve"> </w:t>
      </w:r>
      <w:r w:rsidR="006D6F4C" w:rsidRPr="009768A7">
        <w:rPr>
          <w:b/>
          <w:i/>
          <w:color w:val="0070C0"/>
        </w:rPr>
        <w:t xml:space="preserve">joanne.kerr@mdcourts.gov </w:t>
      </w:r>
    </w:p>
    <w:p w:rsidR="007128B0" w:rsidRPr="004A17B6" w:rsidRDefault="007128B0" w:rsidP="007128B0">
      <w:pPr>
        <w:jc w:val="center"/>
      </w:pPr>
    </w:p>
    <w:p w:rsidR="004A17B6" w:rsidRDefault="004A17B6" w:rsidP="007128B0">
      <w:pPr>
        <w:jc w:val="center"/>
      </w:pPr>
    </w:p>
    <w:p w:rsidR="004A17B6" w:rsidRDefault="004A17B6" w:rsidP="007128B0">
      <w:pPr>
        <w:jc w:val="center"/>
      </w:pPr>
    </w:p>
    <w:p w:rsidR="004A17B6" w:rsidRPr="007128B0" w:rsidRDefault="004A17B6" w:rsidP="007128B0">
      <w:pPr>
        <w:jc w:val="center"/>
      </w:pPr>
    </w:p>
    <w:p w:rsidR="006D6F4C" w:rsidRDefault="006D6F4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6F4C" w:rsidRDefault="006D6F4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C1748" w:rsidRPr="00221898" w:rsidRDefault="000C1748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5722620</wp:posOffset>
            </wp:positionH>
            <wp:positionV relativeFrom="paragraph">
              <wp:posOffset>-251460</wp:posOffset>
            </wp:positionV>
            <wp:extent cx="944880" cy="9448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898">
        <w:rPr>
          <w:rFonts w:ascii="Times New Roman" w:hAnsi="Times New Roman"/>
          <w:b/>
          <w:sz w:val="24"/>
          <w:szCs w:val="24"/>
        </w:rPr>
        <w:t>Administrative Office of the Courts</w:t>
      </w:r>
    </w:p>
    <w:p w:rsidR="00932EF4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Fo</w:t>
      </w:r>
      <w:r w:rsidR="00932EF4">
        <w:rPr>
          <w:rFonts w:ascii="Times New Roman" w:hAnsi="Times New Roman"/>
          <w:b/>
          <w:sz w:val="24"/>
          <w:szCs w:val="24"/>
        </w:rPr>
        <w:t>ster Care Court Improvement Program</w:t>
      </w:r>
    </w:p>
    <w:p w:rsidR="000C1748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0AA7">
        <w:rPr>
          <w:rFonts w:ascii="Times New Roman" w:hAnsi="Times New Roman"/>
          <w:b/>
          <w:sz w:val="24"/>
          <w:szCs w:val="24"/>
        </w:rPr>
        <w:t>2009-A Commerce Park Drive</w:t>
      </w:r>
    </w:p>
    <w:p w:rsidR="00EA0AA7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Annapolis, Maryland 21401</w:t>
      </w:r>
    </w:p>
    <w:p w:rsidR="000C1748" w:rsidRPr="00EA0AA7" w:rsidRDefault="000C1748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NOFA#:</w:t>
      </w:r>
      <w:r w:rsidR="00EA0AA7" w:rsidRPr="00EA0AA7">
        <w:rPr>
          <w:rFonts w:ascii="Times New Roman" w:hAnsi="Times New Roman"/>
          <w:b/>
          <w:sz w:val="24"/>
          <w:szCs w:val="24"/>
        </w:rPr>
        <w:t xml:space="preserve"> N15000426P</w:t>
      </w:r>
    </w:p>
    <w:p w:rsidR="000C1748" w:rsidRPr="00221898" w:rsidRDefault="000C1748" w:rsidP="000C174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C1748" w:rsidRPr="00221898" w:rsidRDefault="000C1748" w:rsidP="000C17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Grant Application Cover Sheet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Organization Name</w:t>
      </w:r>
      <w:r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Office/Department/Unit: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Project/Program Name: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Address</w:t>
      </w:r>
      <w:r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City</w:t>
      </w:r>
      <w:r w:rsidRPr="00221898">
        <w:rPr>
          <w:rFonts w:ascii="Times New Roman" w:hAnsi="Times New Roman"/>
          <w:sz w:val="24"/>
          <w:szCs w:val="24"/>
        </w:rPr>
        <w:t xml:space="preserve">:                          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State</w:t>
      </w:r>
      <w:r w:rsidRPr="00221898">
        <w:rPr>
          <w:rFonts w:ascii="Times New Roman" w:hAnsi="Times New Roman"/>
          <w:sz w:val="24"/>
          <w:szCs w:val="24"/>
        </w:rPr>
        <w:t>: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ZIP</w:t>
      </w:r>
      <w:r w:rsidRPr="00221898">
        <w:rPr>
          <w:rFonts w:ascii="Times New Roman" w:hAnsi="Times New Roman"/>
          <w:sz w:val="24"/>
          <w:szCs w:val="24"/>
        </w:rPr>
        <w:t xml:space="preserve">:                 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Federal Employee Identification Number (FEIN)</w:t>
      </w:r>
      <w:r w:rsidR="00EA0AA7">
        <w:rPr>
          <w:rFonts w:ascii="Times New Roman" w:hAnsi="Times New Roman"/>
          <w:sz w:val="24"/>
          <w:szCs w:val="24"/>
        </w:rPr>
        <w:t xml:space="preserve">:     </w:t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DUNS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 xml:space="preserve">Amount Requested: </w:t>
      </w:r>
      <w:r w:rsidRPr="00221898">
        <w:rPr>
          <w:rFonts w:ascii="Times New Roman" w:hAnsi="Times New Roman"/>
          <w:sz w:val="24"/>
          <w:szCs w:val="24"/>
        </w:rPr>
        <w:t xml:space="preserve">$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Match</w:t>
      </w:r>
      <w:r w:rsidRPr="00221898">
        <w:rPr>
          <w:rFonts w:ascii="Times New Roman" w:hAnsi="Times New Roman"/>
          <w:sz w:val="24"/>
          <w:szCs w:val="24"/>
        </w:rPr>
        <w:t xml:space="preserve"> </w:t>
      </w:r>
      <w:r w:rsidRPr="00221898">
        <w:rPr>
          <w:rFonts w:ascii="Times New Roman" w:hAnsi="Times New Roman"/>
          <w:i/>
          <w:sz w:val="24"/>
          <w:szCs w:val="24"/>
        </w:rPr>
        <w:t>(If Applicable)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788"/>
        <w:gridCol w:w="1620"/>
        <w:gridCol w:w="3870"/>
      </w:tblGrid>
      <w:tr w:rsidR="000C1748" w:rsidRPr="00221898" w:rsidTr="006F11BC">
        <w:tc>
          <w:tcPr>
            <w:tcW w:w="2337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Personnel</w:t>
            </w:r>
          </w:p>
        </w:tc>
        <w:tc>
          <w:tcPr>
            <w:tcW w:w="2788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387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Administrative Judge/ Organization Director: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Court Administrator/ Administrative Clerk: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Manager:</w:t>
            </w:r>
          </w:p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Finance Manager: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0C1748" w:rsidRPr="00221898" w:rsidTr="006F11BC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1748" w:rsidRPr="00932EF4" w:rsidRDefault="000C1748" w:rsidP="006F11BC">
            <w:pPr>
              <w:rPr>
                <w:bCs/>
                <w:i/>
                <w:color w:val="0070C0"/>
              </w:rPr>
            </w:pPr>
            <w:r w:rsidRPr="00221898">
              <w:rPr>
                <w:b/>
                <w:bCs/>
              </w:rPr>
              <w:t xml:space="preserve">Authorizing Signatures   </w:t>
            </w:r>
            <w:r w:rsidRPr="00221898">
              <w:rPr>
                <w:bCs/>
                <w:i/>
              </w:rPr>
              <w:t xml:space="preserve">In submitting this application, applicants agree to abide by all terms of the Judiciary’s </w:t>
            </w:r>
            <w:r w:rsidRPr="002419B5">
              <w:rPr>
                <w:bCs/>
                <w:i/>
                <w:color w:val="0070C0"/>
              </w:rPr>
              <w:t>General Grant Conditions</w:t>
            </w:r>
            <w:r w:rsidRPr="00221898">
              <w:rPr>
                <w:bCs/>
                <w:i/>
              </w:rPr>
              <w:t xml:space="preserve"> as well as the terms of the </w:t>
            </w:r>
            <w:r w:rsidRPr="00932EF4">
              <w:rPr>
                <w:bCs/>
                <w:i/>
                <w:color w:val="0070C0"/>
              </w:rPr>
              <w:t>Special Conditions for the</w:t>
            </w:r>
            <w:r w:rsidR="002419B5" w:rsidRPr="00932EF4">
              <w:rPr>
                <w:b/>
                <w:bCs/>
                <w:i/>
                <w:color w:val="0070C0"/>
              </w:rPr>
              <w:t xml:space="preserve"> </w:t>
            </w:r>
            <w:r w:rsidR="002419B5" w:rsidRPr="00932EF4">
              <w:rPr>
                <w:bCs/>
                <w:i/>
                <w:color w:val="0070C0"/>
              </w:rPr>
              <w:t>Child Welfare Program Grants</w:t>
            </w:r>
            <w:r w:rsidRPr="00932EF4">
              <w:rPr>
                <w:bCs/>
                <w:i/>
                <w:color w:val="0070C0"/>
              </w:rPr>
              <w:t>.</w:t>
            </w:r>
          </w:p>
          <w:p w:rsidR="000C1748" w:rsidRPr="00221898" w:rsidRDefault="000C1748" w:rsidP="006F11BC">
            <w:pPr>
              <w:rPr>
                <w:bCs/>
              </w:rPr>
            </w:pPr>
            <w:r w:rsidRPr="00221898">
              <w:rPr>
                <w:bCs/>
                <w:i/>
              </w:rPr>
              <w:t xml:space="preserve">  </w:t>
            </w:r>
          </w:p>
          <w:p w:rsidR="000C1748" w:rsidRPr="00221898" w:rsidRDefault="000C1748" w:rsidP="006F11BC">
            <w:r w:rsidRPr="00221898">
              <w:t>This grant application has been approved and is authorized for submission by:</w:t>
            </w:r>
          </w:p>
          <w:p w:rsidR="000C1748" w:rsidRPr="00221898" w:rsidRDefault="000C1748" w:rsidP="006F11BC"/>
        </w:tc>
      </w:tr>
      <w:tr w:rsidR="000C1748" w:rsidRPr="00221898" w:rsidTr="006F11BC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Financial Authority:</w:t>
            </w:r>
          </w:p>
        </w:tc>
      </w:tr>
      <w:tr w:rsidR="000C1748" w:rsidRPr="00221898" w:rsidTr="006F11BC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Printed Name       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Printed Name </w:t>
            </w:r>
          </w:p>
        </w:tc>
      </w:tr>
      <w:tr w:rsidR="000C1748" w:rsidRPr="00221898" w:rsidTr="006F11BC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0C1748" w:rsidRPr="00221898" w:rsidRDefault="000C1748" w:rsidP="006F11BC">
            <w:pPr>
              <w:jc w:val="both"/>
              <w:rPr>
                <w:b/>
              </w:rPr>
            </w:pPr>
          </w:p>
          <w:p w:rsidR="000C1748" w:rsidRPr="00221898" w:rsidRDefault="000C1748" w:rsidP="006F11BC">
            <w:pPr>
              <w:jc w:val="both"/>
              <w:rPr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>Title</w:t>
            </w: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</w:tc>
        <w:tc>
          <w:tcPr>
            <w:tcW w:w="5490" w:type="dxa"/>
            <w:tcBorders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Title                                  </w:t>
            </w:r>
          </w:p>
          <w:p w:rsidR="000C1748" w:rsidRPr="00221898" w:rsidRDefault="000C1748" w:rsidP="006F11BC">
            <w:pPr>
              <w:rPr>
                <w:i/>
              </w:rPr>
            </w:pPr>
          </w:p>
        </w:tc>
      </w:tr>
    </w:tbl>
    <w:p w:rsidR="000C1748" w:rsidRPr="00221898" w:rsidRDefault="000C1748" w:rsidP="000C1748">
      <w:r w:rsidRPr="00221898">
        <w:rPr>
          <w:i/>
        </w:rPr>
        <w:t>Signature                                             Date</w:t>
      </w:r>
      <w:r w:rsidRPr="00221898">
        <w:rPr>
          <w:i/>
        </w:rPr>
        <w:tab/>
      </w:r>
      <w:r w:rsidRPr="00221898">
        <w:rPr>
          <w:i/>
        </w:rPr>
        <w:tab/>
        <w:t xml:space="preserve">   Signature                                             Date</w:t>
      </w:r>
    </w:p>
    <w:p w:rsidR="003530CF" w:rsidRDefault="003530CF" w:rsidP="000C1748">
      <w:pPr>
        <w:rPr>
          <w:b/>
        </w:rPr>
      </w:pPr>
    </w:p>
    <w:p w:rsidR="00BE09AD" w:rsidRDefault="000C1748" w:rsidP="000C1748">
      <w:pPr>
        <w:rPr>
          <w:b/>
        </w:rPr>
      </w:pPr>
      <w:r w:rsidRPr="00221898">
        <w:rPr>
          <w:b/>
        </w:rPr>
        <w:t xml:space="preserve">Please submit your application to:  </w:t>
      </w:r>
      <w:r w:rsidR="006D6F4C" w:rsidRPr="002419B5">
        <w:rPr>
          <w:b/>
          <w:color w:val="0070C0"/>
        </w:rPr>
        <w:t>FCCIP@mdcourts.gov</w:t>
      </w:r>
      <w:r w:rsidR="00F600DD">
        <w:rPr>
          <w:b/>
        </w:rPr>
        <w:t xml:space="preserve"> by Friday, April 10</w:t>
      </w:r>
      <w:r w:rsidR="006D6F4C">
        <w:rPr>
          <w:b/>
        </w:rPr>
        <w:t>, 2015</w:t>
      </w:r>
    </w:p>
    <w:p w:rsidR="006D6F4C" w:rsidRDefault="006D6F4C" w:rsidP="000C1748">
      <w:pPr>
        <w:rPr>
          <w:b/>
        </w:rPr>
      </w:pPr>
    </w:p>
    <w:p w:rsidR="006D6F4C" w:rsidRDefault="006D6F4C" w:rsidP="000C1748">
      <w:pPr>
        <w:rPr>
          <w:b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I. </w:t>
      </w:r>
      <w:r w:rsidRPr="00763FAC">
        <w:rPr>
          <w:b/>
          <w:bCs/>
          <w:u w:val="single"/>
        </w:rPr>
        <w:t>Project Goal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goal of your project?</w:t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II. </w:t>
      </w:r>
      <w:r w:rsidRPr="00763FAC">
        <w:rPr>
          <w:b/>
          <w:bCs/>
          <w:u w:val="single"/>
        </w:rPr>
        <w:t>Project Summary</w:t>
      </w:r>
      <w:r w:rsidRPr="00763FAC">
        <w:rPr>
          <w:b/>
          <w:bCs/>
        </w:rPr>
        <w:t xml:space="preserve"> (20)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facilitat</w:t>
      </w:r>
      <w:r w:rsidR="00B63AC0">
        <w:rPr>
          <w:i/>
          <w:color w:val="000000"/>
        </w:rPr>
        <w:t>e</w:t>
      </w:r>
      <w:r w:rsidRPr="00763FAC">
        <w:rPr>
          <w:i/>
          <w:color w:val="000000"/>
        </w:rPr>
        <w:t xml:space="preserve"> 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F600DD">
        <w:rPr>
          <w:i/>
          <w:color w:val="000000"/>
        </w:rPr>
        <w:t>LGBTQ Foster Youth, Ki</w:t>
      </w:r>
      <w:r w:rsidR="00B63AC0">
        <w:rPr>
          <w:i/>
          <w:color w:val="000000"/>
        </w:rPr>
        <w:t>nship Care Families, or ensure</w:t>
      </w:r>
      <w:r w:rsidR="00F600DD">
        <w:rPr>
          <w:i/>
          <w:color w:val="000000"/>
        </w:rPr>
        <w:t xml:space="preserve"> Educational Stability</w:t>
      </w:r>
      <w:r w:rsidR="00B63AC0">
        <w:rPr>
          <w:i/>
          <w:color w:val="000000"/>
        </w:rPr>
        <w:t xml:space="preserve"> or Family Engagement</w:t>
      </w:r>
      <w:r w:rsidR="00F600DD">
        <w:rPr>
          <w:i/>
          <w:color w:val="000000"/>
        </w:rPr>
        <w:t xml:space="preserve"> </w:t>
      </w:r>
      <w:r w:rsidR="00B63AC0">
        <w:rPr>
          <w:i/>
          <w:color w:val="000000"/>
        </w:rPr>
        <w:t>in</w:t>
      </w:r>
      <w:r w:rsidRPr="00763FAC">
        <w:rPr>
          <w:i/>
          <w:color w:val="000000"/>
        </w:rPr>
        <w:t xml:space="preserve"> CINA and related Guard</w:t>
      </w:r>
      <w:r w:rsidR="00B63AC0">
        <w:rPr>
          <w:i/>
          <w:color w:val="000000"/>
        </w:rPr>
        <w:t>ianship and Adoption cases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 accomplish your project goals?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Explain, in detail, what your project does.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operate?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carry-out the project activities?</w:t>
      </w:r>
    </w:p>
    <w:p w:rsidR="006D6F4C" w:rsidRPr="00763FAC" w:rsidRDefault="006D6F4C" w:rsidP="006D6F4C">
      <w:r w:rsidRPr="00763FAC">
        <w:fldChar w:fldCharType="begin">
          <w:ffData>
            <w:name w:val="Text1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III. </w:t>
      </w:r>
      <w:r w:rsidRPr="00763FAC">
        <w:rPr>
          <w:b/>
          <w:bCs/>
          <w:u w:val="single"/>
        </w:rPr>
        <w:t xml:space="preserve">Project Period </w:t>
      </w:r>
    </w:p>
    <w:p w:rsidR="006D6F4C" w:rsidRPr="00763FAC" w:rsidRDefault="006D6F4C" w:rsidP="006D6F4C">
      <w:pPr>
        <w:rPr>
          <w:i/>
          <w:iCs/>
        </w:rPr>
      </w:pPr>
      <w:r w:rsidRPr="00763FAC">
        <w:rPr>
          <w:i/>
          <w:iCs/>
        </w:rPr>
        <w:t xml:space="preserve">Identify the date in which the project will begin as well as the date of completion. </w:t>
      </w:r>
    </w:p>
    <w:p w:rsidR="006D6F4C" w:rsidRPr="00763FAC" w:rsidRDefault="006D6F4C" w:rsidP="006D6F4C">
      <w:r w:rsidRPr="00763FAC">
        <w:fldChar w:fldCharType="begin">
          <w:ffData>
            <w:name w:val="Text1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IV. </w:t>
      </w:r>
      <w:r w:rsidRPr="00763FAC">
        <w:rPr>
          <w:b/>
          <w:bCs/>
          <w:u w:val="single"/>
        </w:rPr>
        <w:t>Statement of Need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b/>
          <w:bCs/>
          <w:i/>
        </w:rPr>
      </w:pPr>
      <w:r w:rsidRPr="00763FAC">
        <w:rPr>
          <w:i/>
          <w:color w:val="000000"/>
        </w:rPr>
        <w:t>Why is your project needed?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population will you serve? (Using available census or other local population data)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research/data is available to demonstrate the need within your community?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is this need currently being addressed in your community?</w:t>
      </w:r>
    </w:p>
    <w:p w:rsidR="006D6F4C" w:rsidRPr="00763FAC" w:rsidRDefault="006D6F4C" w:rsidP="006D6F4C">
      <w:r w:rsidRPr="00763FAC">
        <w:fldChar w:fldCharType="begin">
          <w:ffData>
            <w:name w:val="Text14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V. </w:t>
      </w:r>
      <w:r w:rsidRPr="00763FAC">
        <w:rPr>
          <w:b/>
          <w:bCs/>
          <w:u w:val="single"/>
        </w:rPr>
        <w:t>Outcomes and Goals</w:t>
      </w:r>
      <w:r w:rsidRPr="00763FAC">
        <w:rPr>
          <w:b/>
          <w:bCs/>
        </w:rPr>
        <w:t xml:space="preserve"> (25)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Outline, in detail, the specific, measurable outcomes your project will achieve over the project period.  (This can be done through a narrative or in a separate chart.)</w:t>
      </w:r>
      <w:r>
        <w:rPr>
          <w:i/>
          <w:color w:val="000000"/>
        </w:rPr>
        <w:t xml:space="preserve"> </w:t>
      </w:r>
    </w:p>
    <w:p w:rsidR="006D6F4C" w:rsidRPr="00763FAC" w:rsidRDefault="006D6F4C" w:rsidP="006D6F4C">
      <w:pPr>
        <w:rPr>
          <w:i/>
          <w:color w:val="000000"/>
        </w:rPr>
      </w:pPr>
      <w:r>
        <w:rPr>
          <w:i/>
          <w:color w:val="000000"/>
        </w:rPr>
        <w:t>Detail which strategic category or categories the project activities will fall under, i.e. Court Function, Capacity Building, and/or Systemic Reform.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What, if any, specific results will be produced?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many clients (individuals/families) will you serve?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these clients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 court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measurable outcomes are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do you anticipate facing in reaching these goals and how will you work to overcome them?</w:t>
      </w:r>
    </w:p>
    <w:p w:rsidR="006D6F4C" w:rsidRDefault="006D6F4C" w:rsidP="006D6F4C">
      <w:r w:rsidRPr="00763FAC">
        <w:fldChar w:fldCharType="begin">
          <w:ffData>
            <w:name w:val="Text16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VI. </w:t>
      </w:r>
      <w:r w:rsidRPr="00763FAC">
        <w:rPr>
          <w:b/>
          <w:bCs/>
          <w:u w:val="single"/>
        </w:rPr>
        <w:t>Evaluation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 how you evaluate your project to determine if the outcomes described in V. (above) are being achieved.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your project evaluate its impact on barriers to 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CD017F">
        <w:rPr>
          <w:i/>
          <w:color w:val="000000"/>
        </w:rPr>
        <w:t>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evaluate the impact of the assistance provided the courts in processing CINA and related Guardianship and Adoption proceedings?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formal and informal methods will be used?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data will be collected to demonstrate the benefit to the individuals the project serves?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be responsible for evaluation?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to successful evaluation do you anticipate, if any?</w:t>
      </w:r>
    </w:p>
    <w:p w:rsidR="006D6F4C" w:rsidRPr="00763FAC" w:rsidRDefault="006D6F4C" w:rsidP="006D6F4C">
      <w:r w:rsidRPr="00763FAC">
        <w:fldChar w:fldCharType="begin">
          <w:ffData>
            <w:name w:val="Text17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VII. </w:t>
      </w:r>
      <w:r w:rsidRPr="00763FAC">
        <w:rPr>
          <w:b/>
          <w:bCs/>
          <w:u w:val="single"/>
        </w:rPr>
        <w:t>Benefits to the Court</w:t>
      </w:r>
      <w:r w:rsidRPr="00763FAC">
        <w:rPr>
          <w:b/>
          <w:bCs/>
        </w:rPr>
        <w:t xml:space="preserve"> (15)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lastRenderedPageBreak/>
        <w:t xml:space="preserve">How will this project facilitate the elimination of barriers to timely permanency </w:t>
      </w:r>
      <w:r w:rsidR="00F600DD">
        <w:rPr>
          <w:i/>
          <w:color w:val="000000"/>
        </w:rPr>
        <w:t>and well-being for 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assist the courts in processing CINA and related Guardianship and Adoption cases?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ways will this project benefit the courts?</w:t>
      </w:r>
    </w:p>
    <w:bookmarkStart w:id="1" w:name="Text139"/>
    <w:p w:rsidR="006D6F4C" w:rsidRPr="006706BA" w:rsidRDefault="006D6F4C" w:rsidP="006D6F4C">
      <w:pPr>
        <w:rPr>
          <w:color w:val="000000"/>
        </w:rPr>
      </w:pPr>
      <w:r>
        <w:rPr>
          <w:color w:val="000000"/>
        </w:rPr>
        <w:fldChar w:fldCharType="begin">
          <w:ffData>
            <w:name w:val="Text139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 w:rsidRPr="00763FAC">
            <w:rPr>
              <w:b/>
              <w:bCs/>
              <w:u w:val="single"/>
            </w:rPr>
            <w:t>VIII. Court</w:t>
          </w:r>
        </w:smartTag>
      </w:smartTag>
      <w:r w:rsidRPr="00763FAC">
        <w:rPr>
          <w:b/>
          <w:bCs/>
          <w:u w:val="single"/>
        </w:rPr>
        <w:t xml:space="preserve"> Collaboration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work in</w:t>
      </w:r>
      <w:r w:rsidR="00CD017F">
        <w:rPr>
          <w:i/>
          <w:color w:val="000000"/>
        </w:rPr>
        <w:t xml:space="preserve"> collaboration with the courts? (</w:t>
      </w:r>
      <w:r w:rsidRPr="00763FAC">
        <w:rPr>
          <w:i/>
          <w:color w:val="000000"/>
        </w:rPr>
        <w:t xml:space="preserve">Please attach </w:t>
      </w:r>
      <w:r w:rsidR="00CD017F">
        <w:rPr>
          <w:i/>
          <w:color w:val="000000"/>
        </w:rPr>
        <w:t>a letter</w:t>
      </w:r>
      <w:r w:rsidRPr="00763FAC">
        <w:rPr>
          <w:i/>
          <w:color w:val="000000"/>
        </w:rPr>
        <w:t xml:space="preserve"> of support from the court.</w:t>
      </w:r>
      <w:r w:rsidR="00CD017F">
        <w:rPr>
          <w:i/>
          <w:color w:val="000000"/>
        </w:rPr>
        <w:t>)</w:t>
      </w:r>
    </w:p>
    <w:p w:rsidR="006D6F4C" w:rsidRPr="00763FAC" w:rsidRDefault="006D6F4C" w:rsidP="006D6F4C">
      <w:r w:rsidRPr="00763FAC">
        <w:fldChar w:fldCharType="begin">
          <w:ffData>
            <w:name w:val="Text18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IX.  </w:t>
      </w:r>
      <w:r w:rsidRPr="00763FAC">
        <w:rPr>
          <w:b/>
          <w:bCs/>
          <w:u w:val="single"/>
        </w:rPr>
        <w:t>Community Collaborations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this project work in collaboration with other community organizations?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Describe any collaborative relationships anticipated. (example: DSS, CASA, community education, etc.)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has been the result of those collaborations? (for new projects, what is the expected result?)</w:t>
      </w:r>
    </w:p>
    <w:p w:rsidR="006D6F4C" w:rsidRPr="00763FAC" w:rsidRDefault="006D6F4C" w:rsidP="006D6F4C">
      <w:r w:rsidRPr="00763FAC">
        <w:fldChar w:fldCharType="begin">
          <w:ffData>
            <w:name w:val="Text19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X.   </w:t>
      </w:r>
      <w:r w:rsidRPr="00763FAC">
        <w:rPr>
          <w:b/>
          <w:bCs/>
          <w:u w:val="single"/>
        </w:rPr>
        <w:t>Resources to Support the Project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resources are currently supporting the project?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funding sources are available to support the project in the future?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Please identify any soft matches for the project (including volunteer resources).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volunteers be utilized to support the project’s activities?</w:t>
      </w:r>
    </w:p>
    <w:p w:rsidR="006D6F4C" w:rsidRPr="00763FAC" w:rsidRDefault="006D6F4C" w:rsidP="006D6F4C">
      <w:r w:rsidRPr="00763FAC">
        <w:fldChar w:fldCharType="begin">
          <w:ffData>
            <w:name w:val="Text20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XI.   </w:t>
      </w:r>
      <w:r w:rsidRPr="00763FAC">
        <w:rPr>
          <w:b/>
          <w:bCs/>
          <w:u w:val="single"/>
        </w:rPr>
        <w:t>History of Organization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Describe the organization seeking funding for the proposed project.  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history of the organization?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are the organization’s notable accomplishments?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What is the organization’s relationship to the community to be served (describe any 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collaborative efforts/partnerships)?</w:t>
      </w:r>
    </w:p>
    <w:p w:rsidR="006D6F4C" w:rsidRPr="00763FAC" w:rsidRDefault="006D6F4C" w:rsidP="006D6F4C">
      <w:r w:rsidRPr="00763FAC">
        <w:fldChar w:fldCharType="begin">
          <w:ffData>
            <w:name w:val="Text21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9C3115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XII.  </w:t>
      </w:r>
      <w:r w:rsidRPr="00763FAC">
        <w:rPr>
          <w:b/>
          <w:bCs/>
          <w:u w:val="single"/>
        </w:rPr>
        <w:t>Project Budget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identify the total project costs as well as the amount of funding requested from</w:t>
      </w:r>
      <w:r>
        <w:rPr>
          <w:i/>
          <w:iCs/>
        </w:rPr>
        <w:t xml:space="preserve"> other sources</w:t>
      </w:r>
      <w:r w:rsidRPr="00763FAC">
        <w:rPr>
          <w:i/>
          <w:iCs/>
        </w:rPr>
        <w:t xml:space="preserve"> to support this project.</w:t>
      </w:r>
    </w:p>
    <w:p w:rsidR="006D6F4C" w:rsidRPr="00763FAC" w:rsidRDefault="006D6F4C" w:rsidP="006D6F4C">
      <w:r w:rsidRPr="00763FAC">
        <w:fldChar w:fldCharType="begin">
          <w:ffData>
            <w:name w:val="Text2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complete the attached budget form indicating the line item requests for the project.</w:t>
      </w:r>
    </w:p>
    <w:p w:rsidR="006D6F4C" w:rsidRPr="00763FAC" w:rsidRDefault="006D6F4C" w:rsidP="006D6F4C">
      <w:r w:rsidRPr="00763FAC">
        <w:rPr>
          <w:i/>
          <w:i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63FAC">
        <w:rPr>
          <w:i/>
          <w:iCs/>
        </w:rPr>
        <w:instrText xml:space="preserve"> FORMTEXT </w:instrText>
      </w:r>
      <w:r w:rsidRPr="00763FAC">
        <w:rPr>
          <w:i/>
          <w:iCs/>
        </w:rPr>
      </w:r>
      <w:r w:rsidRPr="00763FAC">
        <w:rPr>
          <w:i/>
          <w:iCs/>
        </w:rPr>
        <w:fldChar w:fldCharType="separate"/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</w:rPr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Provide a narrative summary of the budget request submitted to explain all line item requests.</w:t>
      </w:r>
    </w:p>
    <w:p w:rsidR="006D6F4C" w:rsidRPr="00763FAC" w:rsidRDefault="006D6F4C" w:rsidP="006D6F4C">
      <w:r w:rsidRPr="00763FAC">
        <w:fldChar w:fldCharType="begin">
          <w:ffData>
            <w:name w:val="Text2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indicate below your funding needs for this project over the time period for which funding is being requested.</w:t>
      </w:r>
    </w:p>
    <w:p w:rsidR="006D6F4C" w:rsidRDefault="006D6F4C" w:rsidP="000C1748">
      <w:r w:rsidRPr="009C3115">
        <w:fldChar w:fldCharType="begin">
          <w:ffData>
            <w:name w:val="Text26"/>
            <w:enabled/>
            <w:calcOnExit w:val="0"/>
            <w:textInput/>
          </w:ffData>
        </w:fldChar>
      </w:r>
      <w:r w:rsidRPr="009C3115">
        <w:instrText xml:space="preserve"> FORMTEXT </w:instrText>
      </w:r>
      <w:r w:rsidRPr="009C3115">
        <w:fldChar w:fldCharType="separate"/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fldChar w:fldCharType="end"/>
      </w:r>
    </w:p>
    <w:sectPr w:rsidR="006D6F4C" w:rsidSect="000C1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831E6"/>
    <w:multiLevelType w:val="hybridMultilevel"/>
    <w:tmpl w:val="30F696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8"/>
    <w:rsid w:val="000C1748"/>
    <w:rsid w:val="002419B5"/>
    <w:rsid w:val="003530CF"/>
    <w:rsid w:val="00363A8B"/>
    <w:rsid w:val="004A17B6"/>
    <w:rsid w:val="006D6F4C"/>
    <w:rsid w:val="007128B0"/>
    <w:rsid w:val="00932EF4"/>
    <w:rsid w:val="009768A7"/>
    <w:rsid w:val="00B63AC0"/>
    <w:rsid w:val="00BE09AD"/>
    <w:rsid w:val="00CD017F"/>
    <w:rsid w:val="00EA0AA7"/>
    <w:rsid w:val="00F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33A4-5733-4354-A157-51ECD8CB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748"/>
    <w:rPr>
      <w:color w:val="0000FF"/>
      <w:u w:val="single"/>
    </w:rPr>
  </w:style>
  <w:style w:type="paragraph" w:styleId="NoSpacing">
    <w:name w:val="No Spacing"/>
    <w:uiPriority w:val="1"/>
    <w:qFormat/>
    <w:rsid w:val="000C17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Kelleher</dc:creator>
  <cp:keywords/>
  <dc:description/>
  <cp:lastModifiedBy>Lynne Kelleher</cp:lastModifiedBy>
  <cp:revision>2</cp:revision>
  <dcterms:created xsi:type="dcterms:W3CDTF">2015-03-19T14:09:00Z</dcterms:created>
  <dcterms:modified xsi:type="dcterms:W3CDTF">2015-03-19T14:09:00Z</dcterms:modified>
</cp:coreProperties>
</file>