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6220" w14:textId="77777777" w:rsidR="00C144FA" w:rsidRDefault="00C144FA" w:rsidP="00C8490A">
      <w:pPr>
        <w:ind w:firstLine="720"/>
        <w:rPr>
          <w:rFonts w:ascii="Arial" w:hAnsi="Arial" w:cs="Arial"/>
          <w:noProof/>
          <w:sz w:val="22"/>
          <w:szCs w:val="22"/>
        </w:rPr>
      </w:pPr>
    </w:p>
    <w:p w14:paraId="637CB3A6" w14:textId="5C912030" w:rsidR="004941D9" w:rsidRDefault="007617D5" w:rsidP="00C8490A">
      <w:pPr>
        <w:ind w:firstLine="720"/>
        <w:rPr>
          <w:rFonts w:ascii="Arial" w:hAnsi="Arial" w:cs="Arial"/>
          <w:noProof/>
          <w:sz w:val="22"/>
          <w:szCs w:val="22"/>
        </w:rPr>
      </w:pPr>
      <w:r w:rsidRPr="00560E4B">
        <w:rPr>
          <w:rFonts w:ascii="Arial" w:hAnsi="Arial" w:cs="Arial"/>
          <w:noProof/>
          <w:sz w:val="22"/>
          <w:szCs w:val="22"/>
        </w:rPr>
        <mc:AlternateContent>
          <mc:Choice Requires="wps">
            <w:drawing>
              <wp:anchor distT="45720" distB="45720" distL="114300" distR="114300" simplePos="0" relativeHeight="251657728" behindDoc="0" locked="0" layoutInCell="1" allowOverlap="1" wp14:anchorId="5A743EDF" wp14:editId="0A54C824">
                <wp:simplePos x="0" y="0"/>
                <wp:positionH relativeFrom="column">
                  <wp:posOffset>1857375</wp:posOffset>
                </wp:positionH>
                <wp:positionV relativeFrom="paragraph">
                  <wp:posOffset>105410</wp:posOffset>
                </wp:positionV>
                <wp:extent cx="4819650" cy="79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90575"/>
                        </a:xfrm>
                        <a:prstGeom prst="rect">
                          <a:avLst/>
                        </a:prstGeom>
                        <a:solidFill>
                          <a:srgbClr val="FFFFFF"/>
                        </a:solidFill>
                        <a:ln w="9525">
                          <a:solidFill>
                            <a:srgbClr val="000000"/>
                          </a:solidFill>
                          <a:miter lim="800000"/>
                          <a:headEnd/>
                          <a:tailEnd/>
                        </a:ln>
                      </wps:spPr>
                      <wps:txbx>
                        <w:txbxContent>
                          <w:p w14:paraId="357BE5B3" w14:textId="77777777" w:rsidR="00C144FA" w:rsidRDefault="00C144FA" w:rsidP="00C8490A">
                            <w:pPr>
                              <w:jc w:val="center"/>
                              <w:rPr>
                                <w:rFonts w:ascii="Arial" w:hAnsi="Arial"/>
                                <w:b/>
                              </w:rPr>
                            </w:pPr>
                          </w:p>
                          <w:p w14:paraId="1EE1DA90" w14:textId="3E35EAC2" w:rsidR="00E333CE" w:rsidRDefault="00E333CE" w:rsidP="00C8490A">
                            <w:pPr>
                              <w:jc w:val="center"/>
                              <w:rPr>
                                <w:rFonts w:ascii="Arial" w:hAnsi="Arial"/>
                                <w:b/>
                              </w:rPr>
                            </w:pPr>
                            <w:r>
                              <w:rPr>
                                <w:rFonts w:ascii="Arial" w:hAnsi="Arial"/>
                                <w:b/>
                              </w:rPr>
                              <w:t>MARYLAND STATE JUDICIARY</w:t>
                            </w:r>
                          </w:p>
                          <w:p w14:paraId="598A84F4" w14:textId="77777777" w:rsidR="00E333CE" w:rsidRDefault="00E333CE" w:rsidP="002E66D6">
                            <w:pPr>
                              <w:jc w:val="center"/>
                            </w:pPr>
                            <w:r>
                              <w:rPr>
                                <w:rFonts w:ascii="Arial" w:hAnsi="Arial"/>
                                <w:b/>
                              </w:rPr>
                              <w:t xml:space="preserve">POSITION DESCRIPTION QUESTIONNAIRE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43EDF" id="_x0000_t202" coordsize="21600,21600" o:spt="202" path="m,l,21600r21600,l21600,xe">
                <v:stroke joinstyle="miter"/>
                <v:path gradientshapeok="t" o:connecttype="rect"/>
              </v:shapetype>
              <v:shape id="Text Box 2" o:spid="_x0000_s1026" type="#_x0000_t202" style="position:absolute;left:0;text-align:left;margin-left:146.25pt;margin-top:8.3pt;width:379.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8lDwIAAB8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">
                <v:textbox>
                  <w:txbxContent>
                    <w:p w14:paraId="357BE5B3" w14:textId="77777777" w:rsidR="00C144FA" w:rsidRDefault="00C144FA" w:rsidP="00C8490A">
                      <w:pPr>
                        <w:jc w:val="center"/>
                        <w:rPr>
                          <w:rFonts w:ascii="Arial" w:hAnsi="Arial"/>
                          <w:b/>
                        </w:rPr>
                      </w:pPr>
                    </w:p>
                    <w:p w14:paraId="1EE1DA90" w14:textId="3E35EAC2" w:rsidR="00E333CE" w:rsidRDefault="00E333CE" w:rsidP="00C8490A">
                      <w:pPr>
                        <w:jc w:val="center"/>
                        <w:rPr>
                          <w:rFonts w:ascii="Arial" w:hAnsi="Arial"/>
                          <w:b/>
                        </w:rPr>
                      </w:pPr>
                      <w:r>
                        <w:rPr>
                          <w:rFonts w:ascii="Arial" w:hAnsi="Arial"/>
                          <w:b/>
                        </w:rPr>
                        <w:t>MARYLAND STATE JUDICIARY</w:t>
                      </w:r>
                    </w:p>
                    <w:p w14:paraId="598A84F4" w14:textId="77777777" w:rsidR="00E333CE" w:rsidRDefault="00E333CE" w:rsidP="002E66D6">
                      <w:pPr>
                        <w:jc w:val="center"/>
                      </w:pPr>
                      <w:r>
                        <w:rPr>
                          <w:rFonts w:ascii="Arial" w:hAnsi="Arial"/>
                          <w:b/>
                        </w:rPr>
                        <w:t xml:space="preserve">POSITION DESCRIPTION QUESTIONNAIRE                                            </w:t>
                      </w:r>
                    </w:p>
                  </w:txbxContent>
                </v:textbox>
                <w10:wrap type="square"/>
              </v:shape>
            </w:pict>
          </mc:Fallback>
        </mc:AlternateContent>
      </w:r>
      <w:r w:rsidR="00C8490A" w:rsidRPr="00560E4B">
        <w:rPr>
          <w:rFonts w:ascii="Arial" w:hAnsi="Arial" w:cs="Arial"/>
          <w:noProof/>
          <w:sz w:val="22"/>
          <w:szCs w:val="22"/>
        </w:rPr>
        <w:t xml:space="preserve"> </w:t>
      </w:r>
      <w:r w:rsidRPr="00560E4B">
        <w:rPr>
          <w:rFonts w:ascii="Arial" w:hAnsi="Arial" w:cs="Arial"/>
          <w:noProof/>
          <w:sz w:val="22"/>
          <w:szCs w:val="22"/>
        </w:rPr>
        <w:drawing>
          <wp:inline distT="0" distB="0" distL="0" distR="0" wp14:anchorId="7668ED76" wp14:editId="326AC646">
            <wp:extent cx="828675" cy="933718"/>
            <wp:effectExtent l="0" t="0" r="0" b="0"/>
            <wp:docPr id="1" name="Picture 14" descr="C:\Users\saraleta.ringenary\Documents\judiciary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raleta.ringenary\Documents\judiciarysea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501" cy="945917"/>
                    </a:xfrm>
                    <a:prstGeom prst="rect">
                      <a:avLst/>
                    </a:prstGeom>
                    <a:noFill/>
                    <a:ln>
                      <a:noFill/>
                    </a:ln>
                    <a:effectLst/>
                  </pic:spPr>
                </pic:pic>
              </a:graphicData>
            </a:graphic>
          </wp:inline>
        </w:drawing>
      </w:r>
      <w:r w:rsidR="00C8490A" w:rsidRPr="00560E4B">
        <w:rPr>
          <w:rFonts w:ascii="Arial" w:hAnsi="Arial" w:cs="Arial"/>
          <w:noProof/>
          <w:sz w:val="22"/>
          <w:szCs w:val="22"/>
        </w:rPr>
        <w:t xml:space="preserve"> </w:t>
      </w:r>
    </w:p>
    <w:p w14:paraId="468CB637" w14:textId="77777777" w:rsidR="00C144FA" w:rsidRDefault="00C144FA" w:rsidP="00C8490A">
      <w:pPr>
        <w:ind w:firstLine="720"/>
        <w:rPr>
          <w:rFonts w:ascii="Arial" w:hAnsi="Arial" w:cs="Arial"/>
          <w:noProof/>
          <w:sz w:val="22"/>
          <w:szCs w:val="22"/>
        </w:rPr>
      </w:pPr>
    </w:p>
    <w:p w14:paraId="1EBA0927" w14:textId="19820019" w:rsidR="00C144FA" w:rsidRPr="00E449AD" w:rsidRDefault="00E449AD" w:rsidP="007C1C5C">
      <w:pPr>
        <w:rPr>
          <w:rFonts w:ascii="Arial" w:hAnsi="Arial" w:cs="Arial"/>
          <w:b/>
          <w:bCs/>
          <w:sz w:val="22"/>
          <w:szCs w:val="22"/>
        </w:rPr>
      </w:pPr>
      <w:r w:rsidRPr="00B35F99">
        <w:rPr>
          <w:rFonts w:ascii="Arial" w:hAnsi="Arial" w:cs="Arial"/>
          <w:b/>
          <w:bCs/>
          <w:sz w:val="22"/>
          <w:szCs w:val="22"/>
        </w:rPr>
        <w:t xml:space="preserve">The Maryland Judiciary is an equal-opportunity employer committed to fostering a workplace culture of diversity, equity, inclusion, and belonging. We do not discriminate on the basis of race, color, religion, age, sex, pregnancy, marital status, national origin, military </w:t>
      </w:r>
      <w:r w:rsidR="001F6449">
        <w:rPr>
          <w:rFonts w:ascii="Arial" w:hAnsi="Arial" w:cs="Arial"/>
          <w:b/>
          <w:bCs/>
          <w:sz w:val="22"/>
          <w:szCs w:val="22"/>
        </w:rPr>
        <w:t xml:space="preserve">or veteran </w:t>
      </w:r>
      <w:r w:rsidRPr="00B35F99">
        <w:rPr>
          <w:rFonts w:ascii="Arial" w:hAnsi="Arial" w:cs="Arial"/>
          <w:b/>
          <w:bCs/>
          <w:sz w:val="22"/>
          <w:szCs w:val="22"/>
        </w:rPr>
        <w:t>status</w:t>
      </w:r>
      <w:r w:rsidRPr="00B35F99">
        <w:rPr>
          <w:rFonts w:ascii="Arial" w:hAnsi="Arial" w:cs="Arial"/>
          <w:b/>
          <w:bCs/>
          <w:i/>
          <w:iCs/>
          <w:sz w:val="22"/>
          <w:szCs w:val="22"/>
        </w:rPr>
        <w:t>,</w:t>
      </w:r>
      <w:r w:rsidRPr="00B35F99">
        <w:rPr>
          <w:rFonts w:ascii="Arial" w:hAnsi="Arial" w:cs="Arial"/>
          <w:b/>
          <w:bCs/>
          <w:sz w:val="22"/>
          <w:szCs w:val="22"/>
        </w:rPr>
        <w:t xml:space="preserve"> physical or mental disability, familial status, genetic information, gender identity</w:t>
      </w:r>
      <w:r w:rsidR="007F5A70">
        <w:rPr>
          <w:rFonts w:ascii="Arial" w:hAnsi="Arial" w:cs="Arial"/>
          <w:b/>
          <w:bCs/>
          <w:sz w:val="22"/>
          <w:szCs w:val="22"/>
        </w:rPr>
        <w:t xml:space="preserve"> </w:t>
      </w:r>
      <w:r w:rsidRPr="00B35F99">
        <w:rPr>
          <w:rFonts w:ascii="Arial" w:hAnsi="Arial" w:cs="Arial"/>
          <w:b/>
          <w:bCs/>
          <w:sz w:val="22"/>
          <w:szCs w:val="22"/>
        </w:rPr>
        <w:t>or expression, sexual orientation, or any other characteristic protected by State or federal law.</w:t>
      </w:r>
    </w:p>
    <w:tbl>
      <w:tblPr>
        <w:tblpPr w:leftFromText="180" w:rightFromText="180" w:vertAnchor="text" w:horzAnchor="margin" w:tblpY="242"/>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925"/>
      </w:tblGrid>
      <w:tr w:rsidR="00D06EC8" w:rsidRPr="00560E4B" w14:paraId="4E3E39E9" w14:textId="77777777" w:rsidTr="00D658DA">
        <w:tc>
          <w:tcPr>
            <w:tcW w:w="5925" w:type="dxa"/>
            <w:shd w:val="pct20" w:color="auto" w:fill="FFFFFF"/>
          </w:tcPr>
          <w:p w14:paraId="4204D3CD" w14:textId="77777777" w:rsidR="00D06EC8" w:rsidRPr="00560E4B" w:rsidRDefault="00D06EC8" w:rsidP="00D06EC8">
            <w:pPr>
              <w:jc w:val="center"/>
              <w:rPr>
                <w:rFonts w:ascii="Arial" w:hAnsi="Arial" w:cs="Arial"/>
                <w:b/>
                <w:sz w:val="22"/>
                <w:szCs w:val="22"/>
              </w:rPr>
            </w:pPr>
            <w:r w:rsidRPr="00560E4B">
              <w:rPr>
                <w:rFonts w:ascii="Arial" w:hAnsi="Arial" w:cs="Arial"/>
                <w:b/>
                <w:sz w:val="22"/>
                <w:szCs w:val="22"/>
              </w:rPr>
              <w:t>PART I. IDENTIFYING POSITION INFORMATION</w:t>
            </w:r>
          </w:p>
        </w:tc>
      </w:tr>
    </w:tbl>
    <w:p w14:paraId="3D0395E4" w14:textId="77777777" w:rsidR="00C144FA" w:rsidRDefault="00C144FA">
      <w:pPr>
        <w:rPr>
          <w:rFonts w:ascii="Arial" w:hAnsi="Arial" w:cs="Arial"/>
          <w:sz w:val="22"/>
          <w:szCs w:val="22"/>
        </w:rPr>
      </w:pPr>
    </w:p>
    <w:p w14:paraId="39D8AB27" w14:textId="77777777" w:rsidR="00C144FA" w:rsidRDefault="00C144FA">
      <w:pPr>
        <w:rPr>
          <w:rFonts w:ascii="Arial" w:hAnsi="Arial" w:cs="Arial"/>
          <w:sz w:val="22"/>
          <w:szCs w:val="22"/>
        </w:rPr>
      </w:pPr>
    </w:p>
    <w:p w14:paraId="5768DC6C" w14:textId="77777777" w:rsidR="00C144FA" w:rsidRDefault="00C144FA">
      <w:pPr>
        <w:rPr>
          <w:rFonts w:ascii="Arial" w:hAnsi="Arial" w:cs="Arial"/>
          <w:sz w:val="22"/>
          <w:szCs w:val="22"/>
        </w:rPr>
      </w:pPr>
    </w:p>
    <w:p w14:paraId="117D5BCA" w14:textId="6B48B66B" w:rsidR="004941D9" w:rsidRPr="00560E4B" w:rsidRDefault="00C8490A">
      <w:pPr>
        <w:rPr>
          <w:rFonts w:ascii="Arial" w:hAnsi="Arial" w:cs="Arial"/>
          <w:b/>
          <w:sz w:val="22"/>
          <w:szCs w:val="22"/>
        </w:rPr>
      </w:pPr>
      <w:r w:rsidRPr="00560E4B">
        <w:rPr>
          <w:rFonts w:ascii="Arial" w:hAnsi="Arial" w:cs="Arial"/>
          <w:sz w:val="22"/>
          <w:szCs w:val="22"/>
        </w:rPr>
        <w:tab/>
      </w:r>
      <w:r w:rsidRPr="00560E4B">
        <w:rPr>
          <w:rFonts w:ascii="Arial" w:hAnsi="Arial" w:cs="Arial"/>
          <w:sz w:val="22"/>
          <w:szCs w:val="22"/>
        </w:rPr>
        <w:tab/>
      </w:r>
      <w:r w:rsidRPr="00560E4B">
        <w:rPr>
          <w:rFonts w:ascii="Arial" w:hAnsi="Arial" w:cs="Arial"/>
          <w:sz w:val="22"/>
          <w:szCs w:val="22"/>
        </w:rPr>
        <w:tab/>
      </w:r>
      <w:r w:rsidRPr="00560E4B">
        <w:rPr>
          <w:rFonts w:ascii="Arial" w:hAnsi="Arial" w:cs="Arial"/>
          <w:sz w:val="22"/>
          <w:szCs w:val="22"/>
        </w:rPr>
        <w:tab/>
      </w:r>
      <w:r w:rsidRPr="00560E4B">
        <w:rPr>
          <w:rFonts w:ascii="Arial" w:hAnsi="Arial" w:cs="Arial"/>
          <w:sz w:val="22"/>
          <w:szCs w:val="22"/>
        </w:rPr>
        <w:tab/>
      </w:r>
      <w:r w:rsidRPr="00560E4B">
        <w:rPr>
          <w:rFonts w:ascii="Arial" w:hAnsi="Arial" w:cs="Arial"/>
          <w:sz w:val="22"/>
          <w:szCs w:val="22"/>
        </w:rPr>
        <w:tab/>
      </w:r>
      <w:r w:rsidRPr="00560E4B">
        <w:rPr>
          <w:rFonts w:ascii="Arial" w:hAnsi="Arial" w:cs="Arial"/>
          <w:sz w:val="22"/>
          <w:szCs w:val="22"/>
        </w:rPr>
        <w:tab/>
      </w:r>
    </w:p>
    <w:tbl>
      <w:tblPr>
        <w:tblW w:w="10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82"/>
        <w:gridCol w:w="2520"/>
        <w:gridCol w:w="926"/>
        <w:gridCol w:w="4744"/>
      </w:tblGrid>
      <w:tr w:rsidR="004941D9" w:rsidRPr="00560E4B" w14:paraId="6FEA1EAE" w14:textId="77777777" w:rsidTr="00560E4B">
        <w:trPr>
          <w:trHeight w:val="993"/>
        </w:trPr>
        <w:tc>
          <w:tcPr>
            <w:tcW w:w="2782" w:type="dxa"/>
          </w:tcPr>
          <w:p w14:paraId="113703F7" w14:textId="77777777" w:rsidR="00680DA0" w:rsidRPr="00560E4B" w:rsidRDefault="004941D9">
            <w:pPr>
              <w:rPr>
                <w:rFonts w:ascii="Arial" w:hAnsi="Arial" w:cs="Arial"/>
                <w:b/>
                <w:bCs/>
                <w:sz w:val="22"/>
                <w:szCs w:val="22"/>
              </w:rPr>
            </w:pPr>
            <w:r w:rsidRPr="00560E4B">
              <w:rPr>
                <w:rFonts w:ascii="Arial" w:hAnsi="Arial" w:cs="Arial"/>
                <w:b/>
                <w:bCs/>
                <w:sz w:val="22"/>
                <w:szCs w:val="22"/>
              </w:rPr>
              <w:t>PIN</w:t>
            </w:r>
          </w:p>
          <w:p w14:paraId="5E91939B" w14:textId="77777777" w:rsidR="00646E85" w:rsidRPr="00560E4B" w:rsidRDefault="00646E85" w:rsidP="00680DA0">
            <w:pPr>
              <w:rPr>
                <w:rFonts w:ascii="Arial" w:hAnsi="Arial" w:cs="Arial"/>
                <w:sz w:val="22"/>
                <w:szCs w:val="22"/>
              </w:rPr>
            </w:pPr>
          </w:p>
          <w:p w14:paraId="3DADA24B" w14:textId="16C816B5" w:rsidR="00646E85" w:rsidRPr="00560E4B" w:rsidRDefault="00646E85" w:rsidP="00680DA0">
            <w:pPr>
              <w:rPr>
                <w:rFonts w:ascii="Arial" w:hAnsi="Arial" w:cs="Arial"/>
                <w:sz w:val="22"/>
                <w:szCs w:val="22"/>
              </w:rPr>
            </w:pPr>
            <w:r w:rsidRPr="00560E4B">
              <w:rPr>
                <w:rFonts w:ascii="Arial" w:hAnsi="Arial" w:cs="Arial"/>
                <w:sz w:val="22"/>
                <w:szCs w:val="22"/>
              </w:rPr>
              <w:fldChar w:fldCharType="begin">
                <w:ffData>
                  <w:name w:val="Text2"/>
                  <w:enabled/>
                  <w:calcOnExit w:val="0"/>
                  <w:textInput/>
                </w:ffData>
              </w:fldChar>
            </w:r>
            <w:bookmarkStart w:id="0" w:name="Text2"/>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0"/>
          </w:p>
        </w:tc>
        <w:tc>
          <w:tcPr>
            <w:tcW w:w="3446" w:type="dxa"/>
            <w:gridSpan w:val="2"/>
          </w:tcPr>
          <w:p w14:paraId="4937F85A" w14:textId="77777777" w:rsidR="004941D9" w:rsidRPr="00560E4B" w:rsidRDefault="008C4583" w:rsidP="008C4583">
            <w:pPr>
              <w:rPr>
                <w:rFonts w:ascii="Arial" w:hAnsi="Arial" w:cs="Arial"/>
                <w:b/>
                <w:bCs/>
                <w:sz w:val="22"/>
                <w:szCs w:val="22"/>
              </w:rPr>
            </w:pPr>
            <w:r w:rsidRPr="00560E4B">
              <w:rPr>
                <w:rFonts w:ascii="Arial" w:hAnsi="Arial" w:cs="Arial"/>
                <w:b/>
                <w:bCs/>
                <w:sz w:val="22"/>
                <w:szCs w:val="22"/>
              </w:rPr>
              <w:t>Job Code</w:t>
            </w:r>
            <w:r w:rsidR="004941D9" w:rsidRPr="00560E4B">
              <w:rPr>
                <w:rFonts w:ascii="Arial" w:hAnsi="Arial" w:cs="Arial"/>
                <w:b/>
                <w:bCs/>
                <w:sz w:val="22"/>
                <w:szCs w:val="22"/>
              </w:rPr>
              <w:t xml:space="preserve"> </w:t>
            </w:r>
          </w:p>
          <w:p w14:paraId="033F7E20" w14:textId="77777777" w:rsidR="00952DA7" w:rsidRPr="00560E4B" w:rsidRDefault="00952DA7" w:rsidP="008C4583">
            <w:pPr>
              <w:rPr>
                <w:rFonts w:ascii="Arial" w:hAnsi="Arial" w:cs="Arial"/>
                <w:sz w:val="22"/>
                <w:szCs w:val="22"/>
              </w:rPr>
            </w:pPr>
          </w:p>
          <w:sdt>
            <w:sdtPr>
              <w:rPr>
                <w:rFonts w:ascii="Arial" w:hAnsi="Arial" w:cs="Arial"/>
                <w:sz w:val="22"/>
                <w:szCs w:val="22"/>
              </w:rPr>
              <w:id w:val="1350143218"/>
              <w:placeholder>
                <w:docPart w:val="ECF6519342E44C16A828A6D132445C1C"/>
              </w:placeholder>
              <w:showingPlcHdr/>
              <w:text/>
            </w:sdtPr>
            <w:sdtEndPr/>
            <w:sdtContent>
              <w:p w14:paraId="35D6348B" w14:textId="310E3391" w:rsidR="00952DA7" w:rsidRPr="00560E4B" w:rsidRDefault="00646E85" w:rsidP="008C4583">
                <w:pPr>
                  <w:rPr>
                    <w:rFonts w:ascii="Arial" w:hAnsi="Arial" w:cs="Arial"/>
                    <w:sz w:val="22"/>
                    <w:szCs w:val="22"/>
                  </w:rPr>
                </w:pPr>
                <w:r w:rsidRPr="00560E4B">
                  <w:rPr>
                    <w:rStyle w:val="PlaceholderText"/>
                    <w:rFonts w:ascii="Arial" w:hAnsi="Arial" w:cs="Arial"/>
                    <w:sz w:val="22"/>
                    <w:szCs w:val="22"/>
                  </w:rPr>
                  <w:fldChar w:fldCharType="begin">
                    <w:ffData>
                      <w:name w:val="Text1"/>
                      <w:enabled/>
                      <w:calcOnExit w:val="0"/>
                      <w:textInput/>
                    </w:ffData>
                  </w:fldChar>
                </w:r>
                <w:bookmarkStart w:id="1" w:name="Text1"/>
                <w:r w:rsidRPr="00560E4B">
                  <w:rPr>
                    <w:rStyle w:val="PlaceholderText"/>
                    <w:rFonts w:ascii="Arial" w:hAnsi="Arial" w:cs="Arial"/>
                    <w:sz w:val="22"/>
                    <w:szCs w:val="22"/>
                  </w:rPr>
                  <w:instrText xml:space="preserve"> FORMTEXT </w:instrText>
                </w:r>
                <w:r w:rsidRPr="00560E4B">
                  <w:rPr>
                    <w:rStyle w:val="PlaceholderText"/>
                    <w:rFonts w:ascii="Arial" w:hAnsi="Arial" w:cs="Arial"/>
                    <w:sz w:val="22"/>
                    <w:szCs w:val="22"/>
                  </w:rPr>
                </w:r>
                <w:r w:rsidRPr="00560E4B">
                  <w:rPr>
                    <w:rStyle w:val="PlaceholderText"/>
                    <w:rFonts w:ascii="Arial" w:hAnsi="Arial" w:cs="Arial"/>
                    <w:sz w:val="22"/>
                    <w:szCs w:val="22"/>
                  </w:rPr>
                  <w:fldChar w:fldCharType="separate"/>
                </w:r>
                <w:r w:rsidRPr="00560E4B">
                  <w:rPr>
                    <w:rStyle w:val="PlaceholderText"/>
                    <w:rFonts w:ascii="Arial" w:hAnsi="Arial" w:cs="Arial"/>
                    <w:noProof/>
                    <w:sz w:val="22"/>
                    <w:szCs w:val="22"/>
                  </w:rPr>
                  <w:t> </w:t>
                </w:r>
                <w:r w:rsidRPr="00560E4B">
                  <w:rPr>
                    <w:rStyle w:val="PlaceholderText"/>
                    <w:rFonts w:ascii="Arial" w:hAnsi="Arial" w:cs="Arial"/>
                    <w:noProof/>
                    <w:sz w:val="22"/>
                    <w:szCs w:val="22"/>
                  </w:rPr>
                  <w:t> </w:t>
                </w:r>
                <w:r w:rsidRPr="00560E4B">
                  <w:rPr>
                    <w:rStyle w:val="PlaceholderText"/>
                    <w:rFonts w:ascii="Arial" w:hAnsi="Arial" w:cs="Arial"/>
                    <w:noProof/>
                    <w:sz w:val="22"/>
                    <w:szCs w:val="22"/>
                  </w:rPr>
                  <w:t> </w:t>
                </w:r>
                <w:r w:rsidRPr="00560E4B">
                  <w:rPr>
                    <w:rStyle w:val="PlaceholderText"/>
                    <w:rFonts w:ascii="Arial" w:hAnsi="Arial" w:cs="Arial"/>
                    <w:noProof/>
                    <w:sz w:val="22"/>
                    <w:szCs w:val="22"/>
                  </w:rPr>
                  <w:t> </w:t>
                </w:r>
                <w:r w:rsidRPr="00560E4B">
                  <w:rPr>
                    <w:rStyle w:val="PlaceholderText"/>
                    <w:rFonts w:ascii="Arial" w:hAnsi="Arial" w:cs="Arial"/>
                    <w:noProof/>
                    <w:sz w:val="22"/>
                    <w:szCs w:val="22"/>
                  </w:rPr>
                  <w:t> </w:t>
                </w:r>
                <w:r w:rsidRPr="00560E4B">
                  <w:rPr>
                    <w:rStyle w:val="PlaceholderText"/>
                    <w:rFonts w:ascii="Arial" w:hAnsi="Arial" w:cs="Arial"/>
                    <w:sz w:val="22"/>
                    <w:szCs w:val="22"/>
                  </w:rPr>
                  <w:fldChar w:fldCharType="end"/>
                </w:r>
              </w:p>
              <w:bookmarkEnd w:id="1" w:displacedByCustomXml="next"/>
            </w:sdtContent>
          </w:sdt>
        </w:tc>
        <w:tc>
          <w:tcPr>
            <w:tcW w:w="4744" w:type="dxa"/>
          </w:tcPr>
          <w:p w14:paraId="75AA84B3" w14:textId="77777777" w:rsidR="004941D9" w:rsidRPr="00560E4B" w:rsidRDefault="004941D9">
            <w:pPr>
              <w:rPr>
                <w:rFonts w:ascii="Arial" w:hAnsi="Arial" w:cs="Arial"/>
                <w:b/>
                <w:bCs/>
                <w:sz w:val="22"/>
                <w:szCs w:val="22"/>
              </w:rPr>
            </w:pPr>
            <w:r w:rsidRPr="00560E4B">
              <w:rPr>
                <w:rFonts w:ascii="Arial" w:hAnsi="Arial" w:cs="Arial"/>
                <w:b/>
                <w:bCs/>
                <w:sz w:val="22"/>
                <w:szCs w:val="22"/>
              </w:rPr>
              <w:t>Overtime Status</w:t>
            </w:r>
          </w:p>
          <w:p w14:paraId="29B1AD75" w14:textId="4AFED3A7" w:rsidR="004941D9" w:rsidRPr="00560E4B" w:rsidRDefault="00B00254">
            <w:pPr>
              <w:rPr>
                <w:rFonts w:ascii="Arial" w:hAnsi="Arial" w:cs="Arial"/>
                <w:sz w:val="22"/>
                <w:szCs w:val="22"/>
              </w:rPr>
            </w:pPr>
            <w:sdt>
              <w:sdtPr>
                <w:rPr>
                  <w:rFonts w:ascii="Arial" w:hAnsi="Arial" w:cs="Arial"/>
                  <w:sz w:val="22"/>
                  <w:szCs w:val="22"/>
                </w:rPr>
                <w:id w:val="2021812341"/>
                <w14:checkbox>
                  <w14:checked w14:val="0"/>
                  <w14:checkedState w14:val="2612" w14:font="MS Gothic"/>
                  <w14:uncheckedState w14:val="2610" w14:font="MS Gothic"/>
                </w14:checkbox>
              </w:sdtPr>
              <w:sdtEndPr/>
              <w:sdtContent>
                <w:r w:rsidR="00A14E9D" w:rsidRPr="00560E4B">
                  <w:rPr>
                    <w:rFonts w:ascii="Segoe UI Symbol" w:eastAsia="MS Gothic" w:hAnsi="Segoe UI Symbol" w:cs="Segoe UI Symbol"/>
                    <w:sz w:val="22"/>
                    <w:szCs w:val="22"/>
                  </w:rPr>
                  <w:t>☐</w:t>
                </w:r>
              </w:sdtContent>
            </w:sdt>
            <w:r w:rsidR="004941D9" w:rsidRPr="00560E4B">
              <w:rPr>
                <w:rFonts w:ascii="Arial" w:hAnsi="Arial" w:cs="Arial"/>
                <w:sz w:val="22"/>
                <w:szCs w:val="22"/>
              </w:rPr>
              <w:t xml:space="preserve"> Non-Exempt (cash overtime)</w:t>
            </w:r>
          </w:p>
          <w:p w14:paraId="205820AC" w14:textId="72423528" w:rsidR="004941D9" w:rsidRPr="00560E4B" w:rsidRDefault="00B00254" w:rsidP="00B9216F">
            <w:pPr>
              <w:rPr>
                <w:rFonts w:ascii="Arial" w:hAnsi="Arial" w:cs="Arial"/>
                <w:sz w:val="22"/>
                <w:szCs w:val="22"/>
              </w:rPr>
            </w:pPr>
            <w:sdt>
              <w:sdtPr>
                <w:rPr>
                  <w:rFonts w:ascii="Arial" w:hAnsi="Arial" w:cs="Arial"/>
                  <w:sz w:val="22"/>
                  <w:szCs w:val="22"/>
                </w:rPr>
                <w:id w:val="184261693"/>
                <w14:checkbox>
                  <w14:checked w14:val="0"/>
                  <w14:checkedState w14:val="2612" w14:font="MS Gothic"/>
                  <w14:uncheckedState w14:val="2610" w14:font="MS Gothic"/>
                </w14:checkbox>
              </w:sdtPr>
              <w:sdtEndPr/>
              <w:sdtContent>
                <w:r w:rsidR="00A14E9D" w:rsidRPr="00560E4B">
                  <w:rPr>
                    <w:rFonts w:ascii="Segoe UI Symbol" w:eastAsia="MS Gothic" w:hAnsi="Segoe UI Symbol" w:cs="Segoe UI Symbol"/>
                    <w:sz w:val="22"/>
                    <w:szCs w:val="22"/>
                  </w:rPr>
                  <w:t>☐</w:t>
                </w:r>
              </w:sdtContent>
            </w:sdt>
            <w:r w:rsidR="004941D9" w:rsidRPr="00560E4B">
              <w:rPr>
                <w:rFonts w:ascii="Arial" w:hAnsi="Arial" w:cs="Arial"/>
                <w:sz w:val="22"/>
                <w:szCs w:val="22"/>
              </w:rPr>
              <w:t xml:space="preserve"> Exempt (earns comp)</w:t>
            </w:r>
          </w:p>
        </w:tc>
      </w:tr>
      <w:tr w:rsidR="004941D9" w:rsidRPr="00560E4B" w14:paraId="53D16D0E" w14:textId="77777777" w:rsidTr="00646E85">
        <w:trPr>
          <w:cantSplit/>
          <w:trHeight w:val="722"/>
        </w:trPr>
        <w:tc>
          <w:tcPr>
            <w:tcW w:w="10972" w:type="dxa"/>
            <w:gridSpan w:val="4"/>
          </w:tcPr>
          <w:p w14:paraId="03A7DBE5" w14:textId="77777777" w:rsidR="004941D9" w:rsidRPr="00560E4B" w:rsidRDefault="004941D9">
            <w:pPr>
              <w:rPr>
                <w:rFonts w:ascii="Arial" w:hAnsi="Arial" w:cs="Arial"/>
                <w:b/>
                <w:bCs/>
                <w:sz w:val="22"/>
                <w:szCs w:val="22"/>
              </w:rPr>
            </w:pPr>
            <w:r w:rsidRPr="00560E4B">
              <w:rPr>
                <w:rFonts w:ascii="Arial" w:hAnsi="Arial" w:cs="Arial"/>
                <w:b/>
                <w:bCs/>
                <w:sz w:val="22"/>
                <w:szCs w:val="22"/>
              </w:rPr>
              <w:t>Employee's Name</w:t>
            </w:r>
          </w:p>
          <w:p w14:paraId="27948A0D" w14:textId="52252927" w:rsidR="004941D9" w:rsidRPr="00560E4B" w:rsidRDefault="00F77DEC">
            <w:pPr>
              <w:rPr>
                <w:rFonts w:ascii="Arial" w:hAnsi="Arial" w:cs="Arial"/>
                <w:sz w:val="22"/>
                <w:szCs w:val="22"/>
              </w:rPr>
            </w:pPr>
            <w:r w:rsidRPr="00560E4B">
              <w:rPr>
                <w:rFonts w:ascii="Arial" w:hAnsi="Arial" w:cs="Arial"/>
                <w:sz w:val="22"/>
                <w:szCs w:val="22"/>
              </w:rPr>
              <w:t xml:space="preserve">  </w:t>
            </w:r>
            <w:r w:rsidR="004941D9" w:rsidRPr="00560E4B">
              <w:rPr>
                <w:rFonts w:ascii="Arial" w:hAnsi="Arial" w:cs="Arial"/>
                <w:sz w:val="22"/>
                <w:szCs w:val="22"/>
              </w:rPr>
              <w:t xml:space="preserve">Last:    </w:t>
            </w:r>
            <w:r w:rsidR="00646E85" w:rsidRPr="00560E4B">
              <w:rPr>
                <w:rFonts w:ascii="Arial" w:hAnsi="Arial" w:cs="Arial"/>
                <w:sz w:val="22"/>
                <w:szCs w:val="22"/>
              </w:rPr>
              <w:fldChar w:fldCharType="begin">
                <w:ffData>
                  <w:name w:val="Text3"/>
                  <w:enabled/>
                  <w:calcOnExit w:val="0"/>
                  <w:textInput/>
                </w:ffData>
              </w:fldChar>
            </w:r>
            <w:bookmarkStart w:id="2" w:name="Text3"/>
            <w:r w:rsidR="00646E85" w:rsidRPr="00560E4B">
              <w:rPr>
                <w:rFonts w:ascii="Arial" w:hAnsi="Arial" w:cs="Arial"/>
                <w:sz w:val="22"/>
                <w:szCs w:val="22"/>
              </w:rPr>
              <w:instrText xml:space="preserve"> FORMTEXT </w:instrText>
            </w:r>
            <w:r w:rsidR="00646E85" w:rsidRPr="00560E4B">
              <w:rPr>
                <w:rFonts w:ascii="Arial" w:hAnsi="Arial" w:cs="Arial"/>
                <w:sz w:val="22"/>
                <w:szCs w:val="22"/>
              </w:rPr>
            </w:r>
            <w:r w:rsidR="00646E85" w:rsidRPr="00560E4B">
              <w:rPr>
                <w:rFonts w:ascii="Arial" w:hAnsi="Arial" w:cs="Arial"/>
                <w:sz w:val="22"/>
                <w:szCs w:val="22"/>
              </w:rPr>
              <w:fldChar w:fldCharType="separate"/>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sz w:val="22"/>
                <w:szCs w:val="22"/>
              </w:rPr>
              <w:fldChar w:fldCharType="end"/>
            </w:r>
            <w:bookmarkEnd w:id="2"/>
            <w:r w:rsidR="004941D9" w:rsidRPr="00560E4B">
              <w:rPr>
                <w:rFonts w:ascii="Arial" w:hAnsi="Arial" w:cs="Arial"/>
                <w:sz w:val="22"/>
                <w:szCs w:val="22"/>
              </w:rPr>
              <w:t xml:space="preserve">                                                 First:   </w:t>
            </w:r>
            <w:r w:rsidR="00646E85" w:rsidRPr="00560E4B">
              <w:rPr>
                <w:rFonts w:ascii="Arial" w:hAnsi="Arial" w:cs="Arial"/>
                <w:sz w:val="22"/>
                <w:szCs w:val="22"/>
              </w:rPr>
              <w:fldChar w:fldCharType="begin">
                <w:ffData>
                  <w:name w:val="Text4"/>
                  <w:enabled/>
                  <w:calcOnExit w:val="0"/>
                  <w:textInput/>
                </w:ffData>
              </w:fldChar>
            </w:r>
            <w:bookmarkStart w:id="3" w:name="Text4"/>
            <w:r w:rsidR="00646E85" w:rsidRPr="00560E4B">
              <w:rPr>
                <w:rFonts w:ascii="Arial" w:hAnsi="Arial" w:cs="Arial"/>
                <w:sz w:val="22"/>
                <w:szCs w:val="22"/>
              </w:rPr>
              <w:instrText xml:space="preserve"> FORMTEXT </w:instrText>
            </w:r>
            <w:r w:rsidR="00646E85" w:rsidRPr="00560E4B">
              <w:rPr>
                <w:rFonts w:ascii="Arial" w:hAnsi="Arial" w:cs="Arial"/>
                <w:sz w:val="22"/>
                <w:szCs w:val="22"/>
              </w:rPr>
            </w:r>
            <w:r w:rsidR="00646E85" w:rsidRPr="00560E4B">
              <w:rPr>
                <w:rFonts w:ascii="Arial" w:hAnsi="Arial" w:cs="Arial"/>
                <w:sz w:val="22"/>
                <w:szCs w:val="22"/>
              </w:rPr>
              <w:fldChar w:fldCharType="separate"/>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sz w:val="22"/>
                <w:szCs w:val="22"/>
              </w:rPr>
              <w:fldChar w:fldCharType="end"/>
            </w:r>
            <w:bookmarkEnd w:id="3"/>
            <w:r w:rsidR="004941D9" w:rsidRPr="00560E4B">
              <w:rPr>
                <w:rFonts w:ascii="Arial" w:hAnsi="Arial" w:cs="Arial"/>
                <w:sz w:val="22"/>
                <w:szCs w:val="22"/>
              </w:rPr>
              <w:t xml:space="preserve">            </w:t>
            </w:r>
            <w:r w:rsidR="00646E85" w:rsidRPr="00560E4B">
              <w:rPr>
                <w:rFonts w:ascii="Arial" w:hAnsi="Arial" w:cs="Arial"/>
                <w:sz w:val="22"/>
                <w:szCs w:val="22"/>
              </w:rPr>
              <w:t xml:space="preserve">               </w:t>
            </w:r>
            <w:r w:rsidR="004941D9" w:rsidRPr="00560E4B">
              <w:rPr>
                <w:rFonts w:ascii="Arial" w:hAnsi="Arial" w:cs="Arial"/>
                <w:sz w:val="22"/>
                <w:szCs w:val="22"/>
              </w:rPr>
              <w:t xml:space="preserve">         Middle Initial:</w:t>
            </w:r>
            <w:r w:rsidR="00646E85" w:rsidRPr="00560E4B">
              <w:rPr>
                <w:rFonts w:ascii="Arial" w:hAnsi="Arial" w:cs="Arial"/>
                <w:sz w:val="22"/>
                <w:szCs w:val="22"/>
              </w:rPr>
              <w:t xml:space="preserve"> </w:t>
            </w:r>
            <w:r w:rsidR="00646E85" w:rsidRPr="00560E4B">
              <w:rPr>
                <w:rFonts w:ascii="Arial" w:hAnsi="Arial" w:cs="Arial"/>
                <w:sz w:val="22"/>
                <w:szCs w:val="22"/>
              </w:rPr>
              <w:fldChar w:fldCharType="begin">
                <w:ffData>
                  <w:name w:val="Text5"/>
                  <w:enabled/>
                  <w:calcOnExit w:val="0"/>
                  <w:textInput/>
                </w:ffData>
              </w:fldChar>
            </w:r>
            <w:bookmarkStart w:id="4" w:name="Text5"/>
            <w:r w:rsidR="00646E85" w:rsidRPr="00560E4B">
              <w:rPr>
                <w:rFonts w:ascii="Arial" w:hAnsi="Arial" w:cs="Arial"/>
                <w:sz w:val="22"/>
                <w:szCs w:val="22"/>
              </w:rPr>
              <w:instrText xml:space="preserve"> FORMTEXT </w:instrText>
            </w:r>
            <w:r w:rsidR="00646E85" w:rsidRPr="00560E4B">
              <w:rPr>
                <w:rFonts w:ascii="Arial" w:hAnsi="Arial" w:cs="Arial"/>
                <w:sz w:val="22"/>
                <w:szCs w:val="22"/>
              </w:rPr>
            </w:r>
            <w:r w:rsidR="00646E85" w:rsidRPr="00560E4B">
              <w:rPr>
                <w:rFonts w:ascii="Arial" w:hAnsi="Arial" w:cs="Arial"/>
                <w:sz w:val="22"/>
                <w:szCs w:val="22"/>
              </w:rPr>
              <w:fldChar w:fldCharType="separate"/>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sz w:val="22"/>
                <w:szCs w:val="22"/>
              </w:rPr>
              <w:fldChar w:fldCharType="end"/>
            </w:r>
            <w:bookmarkEnd w:id="4"/>
          </w:p>
          <w:p w14:paraId="0880E4AD" w14:textId="77777777" w:rsidR="004941D9" w:rsidRPr="00560E4B" w:rsidRDefault="004941D9">
            <w:pPr>
              <w:rPr>
                <w:rFonts w:ascii="Arial" w:hAnsi="Arial" w:cs="Arial"/>
                <w:sz w:val="22"/>
                <w:szCs w:val="22"/>
              </w:rPr>
            </w:pPr>
          </w:p>
        </w:tc>
      </w:tr>
      <w:tr w:rsidR="000A06AA" w:rsidRPr="00560E4B" w14:paraId="4D1010AB" w14:textId="77777777" w:rsidTr="00A14E9D">
        <w:trPr>
          <w:trHeight w:val="885"/>
        </w:trPr>
        <w:tc>
          <w:tcPr>
            <w:tcW w:w="5302" w:type="dxa"/>
            <w:gridSpan w:val="2"/>
          </w:tcPr>
          <w:p w14:paraId="2451925F" w14:textId="77777777" w:rsidR="000A06AA" w:rsidRPr="00560E4B" w:rsidRDefault="000A06AA" w:rsidP="000A06AA">
            <w:pPr>
              <w:rPr>
                <w:rFonts w:ascii="Arial" w:hAnsi="Arial" w:cs="Arial"/>
                <w:b/>
                <w:bCs/>
                <w:sz w:val="22"/>
                <w:szCs w:val="22"/>
              </w:rPr>
            </w:pPr>
            <w:r w:rsidRPr="00560E4B">
              <w:rPr>
                <w:rFonts w:ascii="Arial" w:hAnsi="Arial" w:cs="Arial"/>
                <w:b/>
                <w:bCs/>
                <w:sz w:val="22"/>
                <w:szCs w:val="22"/>
              </w:rPr>
              <w:t>Current Class Title</w:t>
            </w:r>
          </w:p>
          <w:p w14:paraId="686909A5" w14:textId="458BEDEE" w:rsidR="000A06AA" w:rsidRPr="00560E4B" w:rsidRDefault="00646E85" w:rsidP="00693A66">
            <w:pPr>
              <w:rPr>
                <w:rFonts w:ascii="Arial" w:hAnsi="Arial" w:cs="Arial"/>
                <w:sz w:val="22"/>
                <w:szCs w:val="22"/>
              </w:rPr>
            </w:pPr>
            <w:r w:rsidRPr="00560E4B">
              <w:rPr>
                <w:rFonts w:ascii="Arial" w:hAnsi="Arial" w:cs="Arial"/>
                <w:sz w:val="22"/>
                <w:szCs w:val="22"/>
              </w:rPr>
              <w:fldChar w:fldCharType="begin">
                <w:ffData>
                  <w:name w:val="Text6"/>
                  <w:enabled/>
                  <w:calcOnExit w:val="0"/>
                  <w:textInput/>
                </w:ffData>
              </w:fldChar>
            </w:r>
            <w:bookmarkStart w:id="5" w:name="Text6"/>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5"/>
          </w:p>
        </w:tc>
        <w:tc>
          <w:tcPr>
            <w:tcW w:w="5670" w:type="dxa"/>
            <w:gridSpan w:val="2"/>
          </w:tcPr>
          <w:p w14:paraId="6BBEBDCA" w14:textId="77777777" w:rsidR="000A06AA" w:rsidRPr="00560E4B" w:rsidRDefault="000A06AA">
            <w:pPr>
              <w:rPr>
                <w:rFonts w:ascii="Arial" w:hAnsi="Arial" w:cs="Arial"/>
                <w:b/>
                <w:bCs/>
                <w:sz w:val="22"/>
                <w:szCs w:val="22"/>
              </w:rPr>
            </w:pPr>
            <w:r w:rsidRPr="00560E4B">
              <w:rPr>
                <w:rFonts w:ascii="Arial" w:hAnsi="Arial" w:cs="Arial"/>
                <w:b/>
                <w:bCs/>
                <w:sz w:val="22"/>
                <w:szCs w:val="22"/>
              </w:rPr>
              <w:t xml:space="preserve">Proposed Title (if applicable)  </w:t>
            </w:r>
          </w:p>
          <w:p w14:paraId="20A3F58E" w14:textId="5E06C2F2" w:rsidR="00646E85" w:rsidRPr="00560E4B" w:rsidRDefault="00646E85">
            <w:pPr>
              <w:rPr>
                <w:rFonts w:ascii="Arial" w:hAnsi="Arial" w:cs="Arial"/>
                <w:b/>
                <w:bCs/>
                <w:sz w:val="22"/>
                <w:szCs w:val="22"/>
              </w:rPr>
            </w:pPr>
            <w:r w:rsidRPr="00560E4B">
              <w:rPr>
                <w:rFonts w:ascii="Arial" w:hAnsi="Arial" w:cs="Arial"/>
                <w:b/>
                <w:bCs/>
                <w:sz w:val="22"/>
                <w:szCs w:val="22"/>
              </w:rPr>
              <w:fldChar w:fldCharType="begin">
                <w:ffData>
                  <w:name w:val="Text7"/>
                  <w:enabled/>
                  <w:calcOnExit w:val="0"/>
                  <w:textInput/>
                </w:ffData>
              </w:fldChar>
            </w:r>
            <w:bookmarkStart w:id="6" w:name="Text7"/>
            <w:r w:rsidRPr="00560E4B">
              <w:rPr>
                <w:rFonts w:ascii="Arial" w:hAnsi="Arial" w:cs="Arial"/>
                <w:b/>
                <w:bCs/>
                <w:sz w:val="22"/>
                <w:szCs w:val="22"/>
              </w:rPr>
              <w:instrText xml:space="preserve"> FORMTEXT </w:instrText>
            </w:r>
            <w:r w:rsidRPr="00560E4B">
              <w:rPr>
                <w:rFonts w:ascii="Arial" w:hAnsi="Arial" w:cs="Arial"/>
                <w:b/>
                <w:bCs/>
                <w:sz w:val="22"/>
                <w:szCs w:val="22"/>
              </w:rPr>
            </w:r>
            <w:r w:rsidRPr="00560E4B">
              <w:rPr>
                <w:rFonts w:ascii="Arial" w:hAnsi="Arial" w:cs="Arial"/>
                <w:b/>
                <w:bCs/>
                <w:sz w:val="22"/>
                <w:szCs w:val="22"/>
              </w:rPr>
              <w:fldChar w:fldCharType="separate"/>
            </w:r>
            <w:r w:rsidRPr="00560E4B">
              <w:rPr>
                <w:rFonts w:ascii="Arial" w:hAnsi="Arial" w:cs="Arial"/>
                <w:b/>
                <w:bCs/>
                <w:noProof/>
                <w:sz w:val="22"/>
                <w:szCs w:val="22"/>
              </w:rPr>
              <w:t> </w:t>
            </w:r>
            <w:r w:rsidRPr="00560E4B">
              <w:rPr>
                <w:rFonts w:ascii="Arial" w:hAnsi="Arial" w:cs="Arial"/>
                <w:b/>
                <w:bCs/>
                <w:noProof/>
                <w:sz w:val="22"/>
                <w:szCs w:val="22"/>
              </w:rPr>
              <w:t> </w:t>
            </w:r>
            <w:r w:rsidRPr="00560E4B">
              <w:rPr>
                <w:rFonts w:ascii="Arial" w:hAnsi="Arial" w:cs="Arial"/>
                <w:b/>
                <w:bCs/>
                <w:noProof/>
                <w:sz w:val="22"/>
                <w:szCs w:val="22"/>
              </w:rPr>
              <w:t> </w:t>
            </w:r>
            <w:r w:rsidRPr="00560E4B">
              <w:rPr>
                <w:rFonts w:ascii="Arial" w:hAnsi="Arial" w:cs="Arial"/>
                <w:b/>
                <w:bCs/>
                <w:noProof/>
                <w:sz w:val="22"/>
                <w:szCs w:val="22"/>
              </w:rPr>
              <w:t> </w:t>
            </w:r>
            <w:r w:rsidRPr="00560E4B">
              <w:rPr>
                <w:rFonts w:ascii="Arial" w:hAnsi="Arial" w:cs="Arial"/>
                <w:b/>
                <w:bCs/>
                <w:noProof/>
                <w:sz w:val="22"/>
                <w:szCs w:val="22"/>
              </w:rPr>
              <w:t> </w:t>
            </w:r>
            <w:r w:rsidRPr="00560E4B">
              <w:rPr>
                <w:rFonts w:ascii="Arial" w:hAnsi="Arial" w:cs="Arial"/>
                <w:b/>
                <w:bCs/>
                <w:sz w:val="22"/>
                <w:szCs w:val="22"/>
              </w:rPr>
              <w:fldChar w:fldCharType="end"/>
            </w:r>
            <w:bookmarkEnd w:id="6"/>
          </w:p>
        </w:tc>
      </w:tr>
      <w:tr w:rsidR="00B9216F" w:rsidRPr="00560E4B" w14:paraId="6093CFAC" w14:textId="77777777" w:rsidTr="00A14E9D">
        <w:trPr>
          <w:trHeight w:val="885"/>
        </w:trPr>
        <w:tc>
          <w:tcPr>
            <w:tcW w:w="5302" w:type="dxa"/>
            <w:gridSpan w:val="2"/>
          </w:tcPr>
          <w:p w14:paraId="5897AD97" w14:textId="77777777" w:rsidR="00B9216F" w:rsidRPr="00560E4B" w:rsidRDefault="000A06AA" w:rsidP="00693A66">
            <w:pPr>
              <w:rPr>
                <w:rFonts w:ascii="Arial" w:hAnsi="Arial" w:cs="Arial"/>
                <w:b/>
                <w:bCs/>
                <w:sz w:val="22"/>
                <w:szCs w:val="22"/>
              </w:rPr>
            </w:pPr>
            <w:r w:rsidRPr="00560E4B">
              <w:rPr>
                <w:rFonts w:ascii="Arial" w:hAnsi="Arial" w:cs="Arial"/>
                <w:b/>
                <w:bCs/>
                <w:sz w:val="22"/>
                <w:szCs w:val="22"/>
              </w:rPr>
              <w:t>Division, Unit or Section</w:t>
            </w:r>
          </w:p>
          <w:p w14:paraId="7C5C3FEB" w14:textId="3BD2DD47" w:rsidR="00646E85" w:rsidRPr="00560E4B" w:rsidRDefault="00646E85" w:rsidP="00693A66">
            <w:pPr>
              <w:rPr>
                <w:rFonts w:ascii="Arial" w:hAnsi="Arial" w:cs="Arial"/>
                <w:sz w:val="22"/>
                <w:szCs w:val="22"/>
              </w:rPr>
            </w:pPr>
            <w:r w:rsidRPr="00560E4B">
              <w:rPr>
                <w:rFonts w:ascii="Arial" w:hAnsi="Arial" w:cs="Arial"/>
                <w:sz w:val="22"/>
                <w:szCs w:val="22"/>
              </w:rPr>
              <w:fldChar w:fldCharType="begin">
                <w:ffData>
                  <w:name w:val="Text8"/>
                  <w:enabled/>
                  <w:calcOnExit w:val="0"/>
                  <w:textInput/>
                </w:ffData>
              </w:fldChar>
            </w:r>
            <w:bookmarkStart w:id="7" w:name="Text8"/>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7"/>
          </w:p>
        </w:tc>
        <w:tc>
          <w:tcPr>
            <w:tcW w:w="5670" w:type="dxa"/>
            <w:gridSpan w:val="2"/>
          </w:tcPr>
          <w:p w14:paraId="78DCDC0B" w14:textId="77777777" w:rsidR="00B9216F" w:rsidRPr="00560E4B" w:rsidRDefault="000A06AA">
            <w:pPr>
              <w:rPr>
                <w:rFonts w:ascii="Arial" w:hAnsi="Arial" w:cs="Arial"/>
                <w:b/>
                <w:bCs/>
                <w:sz w:val="22"/>
                <w:szCs w:val="22"/>
              </w:rPr>
            </w:pPr>
            <w:r w:rsidRPr="00560E4B">
              <w:rPr>
                <w:rFonts w:ascii="Arial" w:hAnsi="Arial" w:cs="Arial"/>
                <w:b/>
                <w:bCs/>
                <w:sz w:val="22"/>
                <w:szCs w:val="22"/>
              </w:rPr>
              <w:t>Name and Title of Immediate Supervisor</w:t>
            </w:r>
          </w:p>
          <w:p w14:paraId="7A0D055E" w14:textId="6068ACB3" w:rsidR="00646E85" w:rsidRPr="00560E4B" w:rsidRDefault="00646E85">
            <w:pPr>
              <w:rPr>
                <w:rFonts w:ascii="Arial" w:hAnsi="Arial" w:cs="Arial"/>
                <w:sz w:val="22"/>
                <w:szCs w:val="22"/>
              </w:rPr>
            </w:pPr>
            <w:r w:rsidRPr="00560E4B">
              <w:rPr>
                <w:rFonts w:ascii="Arial" w:hAnsi="Arial" w:cs="Arial"/>
                <w:sz w:val="22"/>
                <w:szCs w:val="22"/>
              </w:rPr>
              <w:fldChar w:fldCharType="begin">
                <w:ffData>
                  <w:name w:val="Text9"/>
                  <w:enabled/>
                  <w:calcOnExit w:val="0"/>
                  <w:textInput/>
                </w:ffData>
              </w:fldChar>
            </w:r>
            <w:bookmarkStart w:id="8" w:name="Text9"/>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8"/>
          </w:p>
        </w:tc>
      </w:tr>
      <w:tr w:rsidR="004941D9" w:rsidRPr="00560E4B" w14:paraId="4188BE26" w14:textId="77777777" w:rsidTr="00560E4B">
        <w:trPr>
          <w:cantSplit/>
          <w:trHeight w:val="674"/>
        </w:trPr>
        <w:tc>
          <w:tcPr>
            <w:tcW w:w="2782" w:type="dxa"/>
          </w:tcPr>
          <w:p w14:paraId="2192E250" w14:textId="77777777" w:rsidR="004941D9" w:rsidRPr="00560E4B" w:rsidRDefault="004941D9">
            <w:pPr>
              <w:rPr>
                <w:rFonts w:ascii="Arial" w:hAnsi="Arial" w:cs="Arial"/>
                <w:b/>
                <w:bCs/>
                <w:sz w:val="22"/>
                <w:szCs w:val="22"/>
              </w:rPr>
            </w:pPr>
            <w:r w:rsidRPr="00560E4B">
              <w:rPr>
                <w:rFonts w:ascii="Arial" w:hAnsi="Arial" w:cs="Arial"/>
                <w:b/>
                <w:bCs/>
                <w:sz w:val="22"/>
                <w:szCs w:val="22"/>
              </w:rPr>
              <w:t xml:space="preserve">How long have you been performing the duties of </w:t>
            </w:r>
            <w:r w:rsidR="00B9216F" w:rsidRPr="00560E4B">
              <w:rPr>
                <w:rFonts w:ascii="Arial" w:hAnsi="Arial" w:cs="Arial"/>
                <w:b/>
                <w:bCs/>
                <w:sz w:val="22"/>
                <w:szCs w:val="22"/>
              </w:rPr>
              <w:t>the current</w:t>
            </w:r>
            <w:r w:rsidRPr="00560E4B">
              <w:rPr>
                <w:rFonts w:ascii="Arial" w:hAnsi="Arial" w:cs="Arial"/>
                <w:b/>
                <w:bCs/>
                <w:sz w:val="22"/>
                <w:szCs w:val="22"/>
              </w:rPr>
              <w:t xml:space="preserve"> position?</w:t>
            </w:r>
          </w:p>
          <w:p w14:paraId="1B00CEF6" w14:textId="77777777" w:rsidR="002E66D6" w:rsidRPr="00560E4B" w:rsidRDefault="002E66D6">
            <w:pPr>
              <w:rPr>
                <w:rFonts w:ascii="Arial" w:hAnsi="Arial" w:cs="Arial"/>
                <w:sz w:val="22"/>
                <w:szCs w:val="22"/>
              </w:rPr>
            </w:pPr>
          </w:p>
          <w:p w14:paraId="09107A2E" w14:textId="313EB6ED" w:rsidR="004941D9" w:rsidRPr="00560E4B" w:rsidRDefault="00646E85">
            <w:pPr>
              <w:rPr>
                <w:rFonts w:ascii="Arial" w:hAnsi="Arial" w:cs="Arial"/>
                <w:sz w:val="22"/>
                <w:szCs w:val="22"/>
              </w:rPr>
            </w:pPr>
            <w:r w:rsidRPr="00560E4B">
              <w:rPr>
                <w:rFonts w:ascii="Arial" w:hAnsi="Arial" w:cs="Arial"/>
                <w:sz w:val="22"/>
                <w:szCs w:val="22"/>
              </w:rPr>
              <w:fldChar w:fldCharType="begin">
                <w:ffData>
                  <w:name w:val="Text10"/>
                  <w:enabled/>
                  <w:calcOnExit w:val="0"/>
                  <w:textInput/>
                </w:ffData>
              </w:fldChar>
            </w:r>
            <w:bookmarkStart w:id="9" w:name="Text10"/>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9"/>
          </w:p>
        </w:tc>
        <w:tc>
          <w:tcPr>
            <w:tcW w:w="8190" w:type="dxa"/>
            <w:gridSpan w:val="3"/>
          </w:tcPr>
          <w:p w14:paraId="582BDCC6" w14:textId="77777777" w:rsidR="00603815" w:rsidRPr="00F36E60" w:rsidRDefault="004941D9">
            <w:pPr>
              <w:rPr>
                <w:rFonts w:ascii="Arial" w:hAnsi="Arial" w:cs="Arial"/>
                <w:b/>
                <w:bCs/>
                <w:sz w:val="22"/>
                <w:szCs w:val="22"/>
              </w:rPr>
            </w:pPr>
            <w:r w:rsidRPr="00F36E60">
              <w:rPr>
                <w:rFonts w:ascii="Arial" w:hAnsi="Arial" w:cs="Arial"/>
                <w:b/>
                <w:bCs/>
                <w:sz w:val="22"/>
                <w:szCs w:val="22"/>
              </w:rPr>
              <w:t>Work Schedule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5"/>
              <w:gridCol w:w="4410"/>
            </w:tblGrid>
            <w:tr w:rsidR="00603815" w:rsidRPr="00560E4B" w14:paraId="55323A3E" w14:textId="77777777" w:rsidTr="00646E85">
              <w:tc>
                <w:tcPr>
                  <w:tcW w:w="3585" w:type="dxa"/>
                </w:tcPr>
                <w:p w14:paraId="25C17C43" w14:textId="5E3D9E21" w:rsidR="00603815" w:rsidRPr="00560E4B" w:rsidRDefault="00B00254">
                  <w:pPr>
                    <w:rPr>
                      <w:rFonts w:ascii="Arial" w:hAnsi="Arial" w:cs="Arial"/>
                      <w:sz w:val="22"/>
                      <w:szCs w:val="22"/>
                    </w:rPr>
                  </w:pPr>
                  <w:sdt>
                    <w:sdtPr>
                      <w:rPr>
                        <w:rFonts w:ascii="Arial" w:hAnsi="Arial" w:cs="Arial"/>
                        <w:sz w:val="22"/>
                        <w:szCs w:val="22"/>
                      </w:rPr>
                      <w:id w:val="627894531"/>
                      <w14:checkbox>
                        <w14:checked w14:val="0"/>
                        <w14:checkedState w14:val="2612" w14:font="MS Gothic"/>
                        <w14:uncheckedState w14:val="2610" w14:font="MS Gothic"/>
                      </w14:checkbox>
                    </w:sdtPr>
                    <w:sdtEndPr/>
                    <w:sdtContent>
                      <w:r w:rsidR="00F83693"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Permanent Day Shift</w:t>
                  </w:r>
                </w:p>
              </w:tc>
              <w:tc>
                <w:tcPr>
                  <w:tcW w:w="4410" w:type="dxa"/>
                </w:tcPr>
                <w:p w14:paraId="0AC8D223" w14:textId="43918C77" w:rsidR="00603815" w:rsidRPr="00560E4B" w:rsidRDefault="00B00254">
                  <w:pPr>
                    <w:rPr>
                      <w:rFonts w:ascii="Arial" w:hAnsi="Arial" w:cs="Arial"/>
                      <w:sz w:val="22"/>
                      <w:szCs w:val="22"/>
                    </w:rPr>
                  </w:pPr>
                  <w:sdt>
                    <w:sdtPr>
                      <w:rPr>
                        <w:rFonts w:ascii="Arial" w:hAnsi="Arial" w:cs="Arial"/>
                        <w:sz w:val="22"/>
                        <w:szCs w:val="22"/>
                      </w:rPr>
                      <w:id w:val="370650994"/>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Rotating Shift</w:t>
                  </w:r>
                </w:p>
              </w:tc>
            </w:tr>
            <w:tr w:rsidR="00603815" w:rsidRPr="00560E4B" w14:paraId="51D18B49" w14:textId="77777777" w:rsidTr="00646E85">
              <w:tc>
                <w:tcPr>
                  <w:tcW w:w="3585" w:type="dxa"/>
                </w:tcPr>
                <w:p w14:paraId="02F138D7" w14:textId="295E491B" w:rsidR="00603815" w:rsidRPr="00560E4B" w:rsidRDefault="00B00254">
                  <w:pPr>
                    <w:rPr>
                      <w:rFonts w:ascii="Arial" w:hAnsi="Arial" w:cs="Arial"/>
                      <w:sz w:val="22"/>
                      <w:szCs w:val="22"/>
                    </w:rPr>
                  </w:pPr>
                  <w:sdt>
                    <w:sdtPr>
                      <w:rPr>
                        <w:rFonts w:ascii="Arial" w:hAnsi="Arial" w:cs="Arial"/>
                        <w:sz w:val="22"/>
                        <w:szCs w:val="22"/>
                      </w:rPr>
                      <w:id w:val="1702052043"/>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Permanent Evening Shift</w:t>
                  </w:r>
                </w:p>
              </w:tc>
              <w:tc>
                <w:tcPr>
                  <w:tcW w:w="4410" w:type="dxa"/>
                </w:tcPr>
                <w:p w14:paraId="7B1E3B30" w14:textId="631294EF" w:rsidR="00603815" w:rsidRPr="00560E4B" w:rsidRDefault="00B00254">
                  <w:pPr>
                    <w:rPr>
                      <w:rFonts w:ascii="Arial" w:hAnsi="Arial" w:cs="Arial"/>
                      <w:sz w:val="22"/>
                      <w:szCs w:val="22"/>
                    </w:rPr>
                  </w:pPr>
                  <w:sdt>
                    <w:sdtPr>
                      <w:rPr>
                        <w:rFonts w:ascii="Arial" w:hAnsi="Arial" w:cs="Arial"/>
                        <w:sz w:val="22"/>
                        <w:szCs w:val="22"/>
                      </w:rPr>
                      <w:id w:val="192193768"/>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Full Time</w:t>
                  </w:r>
                </w:p>
              </w:tc>
            </w:tr>
            <w:tr w:rsidR="00603815" w:rsidRPr="00560E4B" w14:paraId="4CB39B57" w14:textId="77777777" w:rsidTr="00646E85">
              <w:tc>
                <w:tcPr>
                  <w:tcW w:w="3585" w:type="dxa"/>
                </w:tcPr>
                <w:p w14:paraId="6ED9612F" w14:textId="73395A95" w:rsidR="00603815" w:rsidRPr="00560E4B" w:rsidRDefault="00B00254">
                  <w:pPr>
                    <w:rPr>
                      <w:rFonts w:ascii="Arial" w:hAnsi="Arial" w:cs="Arial"/>
                      <w:sz w:val="22"/>
                      <w:szCs w:val="22"/>
                    </w:rPr>
                  </w:pPr>
                  <w:sdt>
                    <w:sdtPr>
                      <w:rPr>
                        <w:rFonts w:ascii="Arial" w:hAnsi="Arial" w:cs="Arial"/>
                        <w:sz w:val="22"/>
                        <w:szCs w:val="22"/>
                      </w:rPr>
                      <w:id w:val="231588461"/>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Permanent Night Shift</w:t>
                  </w:r>
                </w:p>
              </w:tc>
              <w:tc>
                <w:tcPr>
                  <w:tcW w:w="4410" w:type="dxa"/>
                </w:tcPr>
                <w:p w14:paraId="247236F8" w14:textId="60531D27" w:rsidR="00603815" w:rsidRPr="00560E4B" w:rsidRDefault="00B00254" w:rsidP="00646E85">
                  <w:pPr>
                    <w:ind w:right="-285"/>
                    <w:rPr>
                      <w:rFonts w:ascii="Arial" w:hAnsi="Arial" w:cs="Arial"/>
                      <w:sz w:val="22"/>
                      <w:szCs w:val="22"/>
                    </w:rPr>
                  </w:pPr>
                  <w:sdt>
                    <w:sdtPr>
                      <w:rPr>
                        <w:rFonts w:ascii="Arial" w:hAnsi="Arial" w:cs="Arial"/>
                        <w:sz w:val="22"/>
                        <w:szCs w:val="22"/>
                      </w:rPr>
                      <w:id w:val="2029828387"/>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603815" w:rsidRPr="00560E4B">
                    <w:rPr>
                      <w:rFonts w:ascii="Arial" w:hAnsi="Arial" w:cs="Arial"/>
                      <w:sz w:val="22"/>
                      <w:szCs w:val="22"/>
                    </w:rPr>
                    <w:t xml:space="preserve"> Part Time</w:t>
                  </w:r>
                  <w:r w:rsidR="00A33339" w:rsidRPr="00560E4B">
                    <w:rPr>
                      <w:rFonts w:ascii="Arial" w:hAnsi="Arial" w:cs="Arial"/>
                      <w:sz w:val="22"/>
                      <w:szCs w:val="22"/>
                    </w:rPr>
                    <w:t>:</w:t>
                  </w:r>
                  <w:r w:rsidR="00603815" w:rsidRPr="00560E4B">
                    <w:rPr>
                      <w:rFonts w:ascii="Arial" w:hAnsi="Arial" w:cs="Arial"/>
                      <w:sz w:val="22"/>
                      <w:szCs w:val="22"/>
                    </w:rPr>
                    <w:t xml:space="preserve"> </w:t>
                  </w:r>
                  <w:r w:rsidR="00646E85" w:rsidRPr="00560E4B">
                    <w:rPr>
                      <w:rFonts w:ascii="Arial" w:hAnsi="Arial" w:cs="Arial"/>
                      <w:sz w:val="22"/>
                      <w:szCs w:val="22"/>
                    </w:rPr>
                    <w:fldChar w:fldCharType="begin">
                      <w:ffData>
                        <w:name w:val="Text11"/>
                        <w:enabled/>
                        <w:calcOnExit w:val="0"/>
                        <w:textInput/>
                      </w:ffData>
                    </w:fldChar>
                  </w:r>
                  <w:bookmarkStart w:id="10" w:name="Text11"/>
                  <w:r w:rsidR="00646E85" w:rsidRPr="00560E4B">
                    <w:rPr>
                      <w:rFonts w:ascii="Arial" w:hAnsi="Arial" w:cs="Arial"/>
                      <w:sz w:val="22"/>
                      <w:szCs w:val="22"/>
                    </w:rPr>
                    <w:instrText xml:space="preserve"> FORMTEXT </w:instrText>
                  </w:r>
                  <w:r w:rsidR="00646E85" w:rsidRPr="00560E4B">
                    <w:rPr>
                      <w:rFonts w:ascii="Arial" w:hAnsi="Arial" w:cs="Arial"/>
                      <w:sz w:val="22"/>
                      <w:szCs w:val="22"/>
                    </w:rPr>
                  </w:r>
                  <w:r w:rsidR="00646E85" w:rsidRPr="00560E4B">
                    <w:rPr>
                      <w:rFonts w:ascii="Arial" w:hAnsi="Arial" w:cs="Arial"/>
                      <w:sz w:val="22"/>
                      <w:szCs w:val="22"/>
                    </w:rPr>
                    <w:fldChar w:fldCharType="separate"/>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noProof/>
                      <w:sz w:val="22"/>
                      <w:szCs w:val="22"/>
                    </w:rPr>
                    <w:t> </w:t>
                  </w:r>
                  <w:r w:rsidR="00646E85" w:rsidRPr="00560E4B">
                    <w:rPr>
                      <w:rFonts w:ascii="Arial" w:hAnsi="Arial" w:cs="Arial"/>
                      <w:sz w:val="22"/>
                      <w:szCs w:val="22"/>
                    </w:rPr>
                    <w:fldChar w:fldCharType="end"/>
                  </w:r>
                  <w:bookmarkEnd w:id="10"/>
                  <w:r w:rsidR="00603815" w:rsidRPr="00560E4B">
                    <w:rPr>
                      <w:rFonts w:ascii="Arial" w:hAnsi="Arial" w:cs="Arial"/>
                      <w:sz w:val="22"/>
                      <w:szCs w:val="22"/>
                    </w:rPr>
                    <w:t xml:space="preserve">Hours per </w:t>
                  </w:r>
                  <w:r w:rsidR="00646E85" w:rsidRPr="00560E4B">
                    <w:rPr>
                      <w:rFonts w:ascii="Arial" w:hAnsi="Arial" w:cs="Arial"/>
                      <w:sz w:val="22"/>
                      <w:szCs w:val="22"/>
                    </w:rPr>
                    <w:t>w</w:t>
                  </w:r>
                  <w:r w:rsidR="00603815" w:rsidRPr="00560E4B">
                    <w:rPr>
                      <w:rFonts w:ascii="Arial" w:hAnsi="Arial" w:cs="Arial"/>
                      <w:sz w:val="22"/>
                      <w:szCs w:val="22"/>
                    </w:rPr>
                    <w:t>eek</w:t>
                  </w:r>
                </w:p>
              </w:tc>
            </w:tr>
          </w:tbl>
          <w:p w14:paraId="215B2AE1" w14:textId="19510D59" w:rsidR="004941D9" w:rsidRPr="00560E4B" w:rsidRDefault="00AC7D60" w:rsidP="00B9216F">
            <w:pPr>
              <w:rPr>
                <w:rFonts w:ascii="Arial" w:hAnsi="Arial" w:cs="Arial"/>
                <w:sz w:val="22"/>
                <w:szCs w:val="22"/>
              </w:rPr>
            </w:pPr>
            <w:r w:rsidRPr="00560E4B">
              <w:rPr>
                <w:rFonts w:ascii="Arial" w:hAnsi="Arial" w:cs="Arial"/>
                <w:sz w:val="22"/>
                <w:szCs w:val="22"/>
              </w:rPr>
              <w:t xml:space="preserve"> </w:t>
            </w:r>
            <w:sdt>
              <w:sdtPr>
                <w:rPr>
                  <w:rFonts w:ascii="Arial" w:hAnsi="Arial" w:cs="Arial"/>
                  <w:sz w:val="22"/>
                  <w:szCs w:val="22"/>
                </w:rPr>
                <w:id w:val="-1718731342"/>
                <w14:checkbox>
                  <w14:checked w14:val="0"/>
                  <w14:checkedState w14:val="2612" w14:font="MS Gothic"/>
                  <w14:uncheckedState w14:val="2610" w14:font="MS Gothic"/>
                </w14:checkbox>
              </w:sdtPr>
              <w:sdtEndPr/>
              <w:sdtContent>
                <w:r w:rsidR="00C144FA" w:rsidRPr="00C144FA">
                  <w:rPr>
                    <w:rFonts w:ascii="Segoe UI Symbol" w:hAnsi="Segoe UI Symbol" w:cs="Segoe UI Symbol"/>
                    <w:sz w:val="22"/>
                    <w:szCs w:val="22"/>
                  </w:rPr>
                  <w:t>☐</w:t>
                </w:r>
              </w:sdtContent>
            </w:sdt>
            <w:r w:rsidR="00C144FA" w:rsidRPr="00C144FA">
              <w:rPr>
                <w:rFonts w:ascii="Arial" w:hAnsi="Arial" w:cs="Arial"/>
                <w:sz w:val="22"/>
                <w:szCs w:val="22"/>
              </w:rPr>
              <w:t xml:space="preserve"> </w:t>
            </w:r>
            <w:r w:rsidR="00C144FA">
              <w:rPr>
                <w:rFonts w:ascii="Arial" w:hAnsi="Arial" w:cs="Arial"/>
                <w:sz w:val="22"/>
                <w:szCs w:val="22"/>
              </w:rPr>
              <w:t xml:space="preserve">Alternative Work Schedule __________ </w:t>
            </w:r>
            <w:sdt>
              <w:sdtPr>
                <w:rPr>
                  <w:rFonts w:ascii="Arial" w:hAnsi="Arial" w:cs="Arial"/>
                  <w:sz w:val="22"/>
                  <w:szCs w:val="22"/>
                </w:rPr>
                <w:id w:val="39949217"/>
                <w14:checkbox>
                  <w14:checked w14:val="0"/>
                  <w14:checkedState w14:val="2612" w14:font="MS Gothic"/>
                  <w14:uncheckedState w14:val="2610" w14:font="MS Gothic"/>
                </w14:checkbox>
              </w:sdtPr>
              <w:sdtEndPr/>
              <w:sdtContent>
                <w:r w:rsidR="00C144FA" w:rsidRPr="00C144FA">
                  <w:rPr>
                    <w:rFonts w:ascii="Segoe UI Symbol" w:hAnsi="Segoe UI Symbol" w:cs="Segoe UI Symbol"/>
                    <w:sz w:val="22"/>
                    <w:szCs w:val="22"/>
                  </w:rPr>
                  <w:t>☐</w:t>
                </w:r>
              </w:sdtContent>
            </w:sdt>
            <w:r w:rsidR="00C144FA" w:rsidRPr="00C144FA">
              <w:rPr>
                <w:rFonts w:ascii="Arial" w:hAnsi="Arial" w:cs="Arial"/>
                <w:sz w:val="22"/>
                <w:szCs w:val="22"/>
              </w:rPr>
              <w:t xml:space="preserve"> </w:t>
            </w:r>
            <w:r w:rsidR="00C144FA">
              <w:rPr>
                <w:rFonts w:ascii="Arial" w:hAnsi="Arial" w:cs="Arial"/>
                <w:sz w:val="22"/>
                <w:szCs w:val="22"/>
              </w:rPr>
              <w:t>Telework (up to two days per week)</w:t>
            </w:r>
          </w:p>
        </w:tc>
      </w:tr>
      <w:tr w:rsidR="00C03115" w:rsidRPr="00560E4B" w14:paraId="18CD4587" w14:textId="77777777" w:rsidTr="00560E4B">
        <w:trPr>
          <w:cantSplit/>
          <w:trHeight w:val="1353"/>
        </w:trPr>
        <w:tc>
          <w:tcPr>
            <w:tcW w:w="2782" w:type="dxa"/>
          </w:tcPr>
          <w:p w14:paraId="35F38B6D" w14:textId="77777777" w:rsidR="00C03115" w:rsidRPr="00560E4B" w:rsidRDefault="005A1B1F">
            <w:pPr>
              <w:rPr>
                <w:rFonts w:ascii="Arial" w:hAnsi="Arial" w:cs="Arial"/>
                <w:b/>
                <w:bCs/>
                <w:sz w:val="22"/>
                <w:szCs w:val="22"/>
              </w:rPr>
            </w:pPr>
            <w:r w:rsidRPr="00560E4B">
              <w:rPr>
                <w:rFonts w:ascii="Arial" w:hAnsi="Arial" w:cs="Arial"/>
                <w:b/>
                <w:bCs/>
                <w:sz w:val="22"/>
                <w:szCs w:val="22"/>
              </w:rPr>
              <w:t>At Will Position</w:t>
            </w:r>
          </w:p>
          <w:p w14:paraId="5B38A359" w14:textId="5E00DFC3" w:rsidR="005A1B1F" w:rsidRPr="00560E4B" w:rsidRDefault="00B00254" w:rsidP="005A1B1F">
            <w:pPr>
              <w:rPr>
                <w:rFonts w:ascii="Arial" w:hAnsi="Arial" w:cs="Arial"/>
                <w:sz w:val="22"/>
                <w:szCs w:val="22"/>
              </w:rPr>
            </w:pPr>
            <w:sdt>
              <w:sdtPr>
                <w:rPr>
                  <w:rFonts w:ascii="Arial" w:hAnsi="Arial" w:cs="Arial"/>
                  <w:sz w:val="22"/>
                  <w:szCs w:val="22"/>
                </w:rPr>
                <w:id w:val="-1961868963"/>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9B79BC" w:rsidRPr="00560E4B">
              <w:rPr>
                <w:rFonts w:ascii="Arial" w:hAnsi="Arial" w:cs="Arial"/>
                <w:sz w:val="22"/>
                <w:szCs w:val="22"/>
              </w:rPr>
              <w:t xml:space="preserve"> Yes</w:t>
            </w:r>
            <w:r w:rsidR="007270D4" w:rsidRPr="00560E4B">
              <w:rPr>
                <w:rFonts w:ascii="Arial" w:hAnsi="Arial" w:cs="Arial"/>
                <w:sz w:val="22"/>
                <w:szCs w:val="22"/>
              </w:rPr>
              <w:t xml:space="preserve">     </w:t>
            </w:r>
            <w:sdt>
              <w:sdtPr>
                <w:rPr>
                  <w:rFonts w:ascii="Arial" w:hAnsi="Arial" w:cs="Arial"/>
                  <w:sz w:val="22"/>
                  <w:szCs w:val="22"/>
                </w:rPr>
                <w:id w:val="424777662"/>
                <w14:checkbox>
                  <w14:checked w14:val="0"/>
                  <w14:checkedState w14:val="2612" w14:font="MS Gothic"/>
                  <w14:uncheckedState w14:val="2610" w14:font="MS Gothic"/>
                </w14:checkbox>
              </w:sdtPr>
              <w:sdtEndPr/>
              <w:sdtContent>
                <w:r w:rsidR="00646E85" w:rsidRPr="00560E4B">
                  <w:rPr>
                    <w:rFonts w:ascii="Segoe UI Symbol" w:eastAsia="MS Gothic" w:hAnsi="Segoe UI Symbol" w:cs="Segoe UI Symbol"/>
                    <w:sz w:val="22"/>
                    <w:szCs w:val="22"/>
                  </w:rPr>
                  <w:t>☐</w:t>
                </w:r>
              </w:sdtContent>
            </w:sdt>
            <w:r w:rsidR="005A1B1F" w:rsidRPr="00560E4B">
              <w:rPr>
                <w:rFonts w:ascii="Arial" w:hAnsi="Arial" w:cs="Arial"/>
                <w:sz w:val="22"/>
                <w:szCs w:val="22"/>
              </w:rPr>
              <w:t xml:space="preserve"> No</w:t>
            </w:r>
          </w:p>
          <w:p w14:paraId="26DF6380" w14:textId="77777777" w:rsidR="005A1B1F" w:rsidRPr="00560E4B" w:rsidRDefault="005A1B1F" w:rsidP="005A1B1F">
            <w:pPr>
              <w:rPr>
                <w:rFonts w:ascii="Arial" w:hAnsi="Arial" w:cs="Arial"/>
                <w:sz w:val="22"/>
                <w:szCs w:val="22"/>
              </w:rPr>
            </w:pPr>
          </w:p>
        </w:tc>
        <w:tc>
          <w:tcPr>
            <w:tcW w:w="8190" w:type="dxa"/>
            <w:gridSpan w:val="3"/>
          </w:tcPr>
          <w:p w14:paraId="04C1C5C8" w14:textId="5D59C15D" w:rsidR="005A1B1F" w:rsidRPr="00560E4B" w:rsidRDefault="00C468B9">
            <w:pPr>
              <w:rPr>
                <w:rFonts w:ascii="Arial" w:hAnsi="Arial" w:cs="Arial"/>
                <w:sz w:val="22"/>
                <w:szCs w:val="22"/>
              </w:rPr>
            </w:pPr>
            <w:r w:rsidRPr="00560E4B">
              <w:rPr>
                <w:rFonts w:ascii="Arial" w:hAnsi="Arial" w:cs="Arial"/>
                <w:b/>
                <w:bCs/>
                <w:sz w:val="22"/>
                <w:szCs w:val="22"/>
              </w:rPr>
              <w:t>Financial Disclosure</w:t>
            </w:r>
            <w:r w:rsidRPr="00560E4B">
              <w:rPr>
                <w:rFonts w:ascii="Arial" w:hAnsi="Arial" w:cs="Arial"/>
                <w:sz w:val="22"/>
                <w:szCs w:val="22"/>
              </w:rPr>
              <w:t xml:space="preserve">: As a state employee, you may be required to file an annual Financial Disclosure with the State Ethics Commission. If you are required to file, you will be notified by the Judiciary </w:t>
            </w:r>
            <w:r w:rsidR="00C144FA">
              <w:rPr>
                <w:rFonts w:ascii="Arial" w:hAnsi="Arial" w:cs="Arial"/>
                <w:sz w:val="22"/>
                <w:szCs w:val="22"/>
              </w:rPr>
              <w:t>Human Resources Division</w:t>
            </w:r>
            <w:r w:rsidRPr="00560E4B">
              <w:rPr>
                <w:rFonts w:ascii="Arial" w:hAnsi="Arial" w:cs="Arial"/>
                <w:sz w:val="22"/>
                <w:szCs w:val="22"/>
              </w:rPr>
              <w:t xml:space="preserve"> and must </w:t>
            </w:r>
            <w:r w:rsidR="00C144FA">
              <w:rPr>
                <w:rFonts w:ascii="Arial" w:hAnsi="Arial" w:cs="Arial"/>
                <w:sz w:val="22"/>
                <w:szCs w:val="22"/>
              </w:rPr>
              <w:t xml:space="preserve">file </w:t>
            </w:r>
            <w:r w:rsidRPr="00560E4B">
              <w:rPr>
                <w:rFonts w:ascii="Arial" w:hAnsi="Arial" w:cs="Arial"/>
                <w:sz w:val="22"/>
                <w:szCs w:val="22"/>
              </w:rPr>
              <w:t>within 30 days of employment and no later than April 30th of each subsequent calendar year.</w:t>
            </w:r>
          </w:p>
        </w:tc>
      </w:tr>
      <w:tr w:rsidR="00E308A0" w:rsidRPr="00560E4B" w14:paraId="165B13FA" w14:textId="77777777" w:rsidTr="007C1C5C">
        <w:trPr>
          <w:cantSplit/>
          <w:trHeight w:val="2073"/>
        </w:trPr>
        <w:tc>
          <w:tcPr>
            <w:tcW w:w="10972" w:type="dxa"/>
            <w:gridSpan w:val="4"/>
          </w:tcPr>
          <w:p w14:paraId="15F1048B" w14:textId="6C34CA6E" w:rsidR="00E308A0" w:rsidRDefault="00E308A0" w:rsidP="00E308A0">
            <w:pPr>
              <w:rPr>
                <w:rFonts w:ascii="Arial" w:hAnsi="Arial" w:cs="Arial"/>
                <w:b/>
                <w:bCs/>
                <w:sz w:val="22"/>
                <w:szCs w:val="22"/>
              </w:rPr>
            </w:pPr>
            <w:r w:rsidRPr="00560E4B">
              <w:rPr>
                <w:rFonts w:ascii="Arial" w:hAnsi="Arial" w:cs="Arial"/>
                <w:b/>
                <w:bCs/>
                <w:sz w:val="22"/>
                <w:szCs w:val="22"/>
              </w:rPr>
              <w:t>Work Location/Address</w:t>
            </w:r>
          </w:p>
          <w:p w14:paraId="52980E2F" w14:textId="77777777" w:rsidR="00B35F99" w:rsidRPr="00560E4B" w:rsidRDefault="00B35F99" w:rsidP="00E308A0">
            <w:pPr>
              <w:rPr>
                <w:rFonts w:ascii="Arial" w:hAnsi="Arial" w:cs="Arial"/>
                <w:b/>
                <w:bCs/>
                <w:sz w:val="22"/>
                <w:szCs w:val="22"/>
              </w:rPr>
            </w:pPr>
            <w:bookmarkStart w:id="11" w:name="_Hlk171873290"/>
          </w:p>
          <w:bookmarkEnd w:id="11"/>
          <w:p w14:paraId="5A47FA52" w14:textId="5278824F" w:rsidR="00E308A0" w:rsidRPr="00560E4B" w:rsidRDefault="007270D4" w:rsidP="00CA2C35">
            <w:pPr>
              <w:rPr>
                <w:rFonts w:ascii="Arial" w:hAnsi="Arial" w:cs="Arial"/>
                <w:sz w:val="22"/>
                <w:szCs w:val="22"/>
              </w:rPr>
            </w:pPr>
            <w:r w:rsidRPr="00560E4B">
              <w:rPr>
                <w:rFonts w:ascii="Arial" w:hAnsi="Arial" w:cs="Arial"/>
                <w:sz w:val="22"/>
                <w:szCs w:val="22"/>
              </w:rPr>
              <w:t>The incumbent’s primary work location will be</w:t>
            </w:r>
            <w:r w:rsidR="00E308A0" w:rsidRPr="00560E4B">
              <w:rPr>
                <w:rFonts w:ascii="Arial" w:hAnsi="Arial" w:cs="Arial"/>
                <w:sz w:val="22"/>
                <w:szCs w:val="22"/>
              </w:rPr>
              <w:t xml:space="preserve"> </w:t>
            </w:r>
            <w:r w:rsidR="00E308A0" w:rsidRPr="00560E4B">
              <w:rPr>
                <w:rFonts w:ascii="Arial" w:hAnsi="Arial" w:cs="Arial"/>
                <w:b/>
                <w:bCs/>
                <w:sz w:val="22"/>
                <w:szCs w:val="22"/>
                <w:u w:val="single"/>
              </w:rPr>
              <w:t>WORK LOCATION AND ADDRESS</w:t>
            </w:r>
            <w:r w:rsidR="00E308A0" w:rsidRPr="00560E4B">
              <w:rPr>
                <w:rFonts w:ascii="Arial" w:hAnsi="Arial" w:cs="Arial"/>
                <w:sz w:val="22"/>
                <w:szCs w:val="22"/>
              </w:rPr>
              <w:t xml:space="preserve">. </w:t>
            </w:r>
            <w:r w:rsidRPr="00560E4B">
              <w:rPr>
                <w:rFonts w:ascii="Arial" w:hAnsi="Arial" w:cs="Arial"/>
                <w:sz w:val="22"/>
                <w:szCs w:val="22"/>
              </w:rPr>
              <w:t xml:space="preserve">The incumbent will work at that location unless allowed or required to work at a different location for job-related reasons, such as attending a conference, meeting, proceeding, training, etc., which </w:t>
            </w:r>
            <w:r w:rsidR="00C8714C" w:rsidRPr="00560E4B">
              <w:rPr>
                <w:rFonts w:ascii="Arial" w:hAnsi="Arial" w:cs="Arial"/>
                <w:sz w:val="22"/>
                <w:szCs w:val="22"/>
              </w:rPr>
              <w:t>may</w:t>
            </w:r>
            <w:r w:rsidRPr="00560E4B">
              <w:rPr>
                <w:rFonts w:ascii="Arial" w:hAnsi="Arial" w:cs="Arial"/>
                <w:sz w:val="22"/>
                <w:szCs w:val="22"/>
              </w:rPr>
              <w:t xml:space="preserve"> be held at any court location or Judiciary facility in the state or at any non-Judiciary facility, either within or outside the state, at which the incumbent is required/approved to travel. The Judiciary also </w:t>
            </w:r>
            <w:r w:rsidR="00C144FA">
              <w:rPr>
                <w:rFonts w:ascii="Arial" w:hAnsi="Arial" w:cs="Arial"/>
                <w:sz w:val="22"/>
                <w:szCs w:val="22"/>
              </w:rPr>
              <w:t>provides</w:t>
            </w:r>
            <w:r w:rsidR="00C144FA" w:rsidRPr="00560E4B">
              <w:rPr>
                <w:rFonts w:ascii="Arial" w:hAnsi="Arial" w:cs="Arial"/>
                <w:sz w:val="22"/>
                <w:szCs w:val="22"/>
              </w:rPr>
              <w:t xml:space="preserve"> </w:t>
            </w:r>
            <w:r w:rsidRPr="00560E4B">
              <w:rPr>
                <w:rFonts w:ascii="Arial" w:hAnsi="Arial" w:cs="Arial"/>
                <w:sz w:val="22"/>
                <w:szCs w:val="22"/>
              </w:rPr>
              <w:t xml:space="preserve">telework for many positions, and </w:t>
            </w:r>
            <w:r w:rsidR="00C144FA">
              <w:rPr>
                <w:rFonts w:ascii="Arial" w:hAnsi="Arial" w:cs="Arial"/>
                <w:sz w:val="22"/>
                <w:szCs w:val="22"/>
              </w:rPr>
              <w:t xml:space="preserve">must be </w:t>
            </w:r>
            <w:r w:rsidRPr="00560E4B">
              <w:rPr>
                <w:rFonts w:ascii="Arial" w:hAnsi="Arial" w:cs="Arial"/>
                <w:sz w:val="22"/>
                <w:szCs w:val="22"/>
              </w:rPr>
              <w:t>approved by supervisor,</w:t>
            </w:r>
            <w:r w:rsidR="00C144FA">
              <w:rPr>
                <w:rFonts w:ascii="Arial" w:hAnsi="Arial" w:cs="Arial"/>
                <w:sz w:val="22"/>
                <w:szCs w:val="22"/>
              </w:rPr>
              <w:t xml:space="preserve"> and Administrative Head.</w:t>
            </w:r>
          </w:p>
        </w:tc>
      </w:tr>
    </w:tbl>
    <w:p w14:paraId="3F1A1EC9" w14:textId="77777777" w:rsidR="004941D9" w:rsidRPr="00560E4B" w:rsidRDefault="004941D9">
      <w:pPr>
        <w:rPr>
          <w:rFonts w:ascii="Arial" w:hAnsi="Arial" w:cs="Arial"/>
          <w:sz w:val="22"/>
          <w:szCs w:val="22"/>
        </w:rPr>
      </w:pPr>
    </w:p>
    <w:p w14:paraId="52CF77B8" w14:textId="77777777" w:rsidR="00C144FA" w:rsidRDefault="00C144FA" w:rsidP="003B6B18">
      <w:pPr>
        <w:rPr>
          <w:rFonts w:ascii="Arial" w:hAnsi="Arial" w:cs="Arial"/>
          <w:b/>
          <w:sz w:val="22"/>
          <w:szCs w:val="22"/>
        </w:rPr>
      </w:pPr>
    </w:p>
    <w:p w14:paraId="79AF2B94" w14:textId="77777777" w:rsidR="00C144FA" w:rsidRDefault="00C144FA" w:rsidP="003B6B18">
      <w:pPr>
        <w:rPr>
          <w:rFonts w:ascii="Arial" w:hAnsi="Arial" w:cs="Arial"/>
          <w:b/>
          <w:sz w:val="22"/>
          <w:szCs w:val="22"/>
        </w:rPr>
      </w:pPr>
    </w:p>
    <w:p w14:paraId="681BCB00" w14:textId="34E6148D" w:rsidR="004941D9" w:rsidRPr="00560E4B" w:rsidRDefault="004941D9" w:rsidP="003B6B18">
      <w:pPr>
        <w:rPr>
          <w:rFonts w:ascii="Arial" w:hAnsi="Arial" w:cs="Arial"/>
          <w:b/>
          <w:sz w:val="22"/>
          <w:szCs w:val="22"/>
        </w:rPr>
      </w:pPr>
      <w:r w:rsidRPr="00560E4B">
        <w:rPr>
          <w:rFonts w:ascii="Arial" w:hAnsi="Arial" w:cs="Arial"/>
          <w:b/>
          <w:sz w:val="22"/>
          <w:szCs w:val="22"/>
        </w:rPr>
        <w:t>NOTE:  IF ADDITIONAL SPACE IS NEEDED IN ANY SECTION, PLEASE ATTACH ADDENDUM PAGE(S).  PLEASE</w:t>
      </w:r>
      <w:r w:rsidRPr="00560E4B">
        <w:rPr>
          <w:rFonts w:ascii="Arial" w:hAnsi="Arial" w:cs="Arial"/>
          <w:sz w:val="22"/>
          <w:szCs w:val="22"/>
        </w:rPr>
        <w:t xml:space="preserve"> </w:t>
      </w:r>
      <w:r w:rsidRPr="00560E4B">
        <w:rPr>
          <w:rFonts w:ascii="Arial" w:hAnsi="Arial" w:cs="Arial"/>
          <w:b/>
          <w:sz w:val="22"/>
          <w:szCs w:val="22"/>
        </w:rPr>
        <w:t>CITE THE PDQ PART AND SECTION AT THE BEGINNING OF EACH CONTINUATION.</w:t>
      </w:r>
    </w:p>
    <w:p w14:paraId="52FA2966" w14:textId="77777777" w:rsidR="00C144FA" w:rsidRPr="00560E4B" w:rsidRDefault="00C144FA" w:rsidP="007C1C5C">
      <w:pP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835"/>
      </w:tblGrid>
      <w:tr w:rsidR="004941D9" w:rsidRPr="00560E4B" w14:paraId="62C0D386" w14:textId="77777777" w:rsidTr="00D658DA">
        <w:tc>
          <w:tcPr>
            <w:tcW w:w="5835" w:type="dxa"/>
            <w:shd w:val="pct20" w:color="auto" w:fill="FFFFFF"/>
          </w:tcPr>
          <w:p w14:paraId="3A29702A" w14:textId="77777777" w:rsidR="004941D9" w:rsidRPr="00560E4B" w:rsidRDefault="004941D9">
            <w:pPr>
              <w:rPr>
                <w:rFonts w:ascii="Arial" w:hAnsi="Arial" w:cs="Arial"/>
                <w:b/>
                <w:sz w:val="22"/>
                <w:szCs w:val="22"/>
              </w:rPr>
            </w:pPr>
            <w:r w:rsidRPr="00560E4B">
              <w:rPr>
                <w:rFonts w:ascii="Arial" w:hAnsi="Arial" w:cs="Arial"/>
                <w:b/>
                <w:sz w:val="22"/>
                <w:szCs w:val="22"/>
              </w:rPr>
              <w:t>PART II. POSITION FUNCTIONS</w:t>
            </w:r>
          </w:p>
        </w:tc>
      </w:tr>
    </w:tbl>
    <w:p w14:paraId="1A7F9479" w14:textId="77777777" w:rsidR="004941D9" w:rsidRPr="00560E4B" w:rsidRDefault="004941D9">
      <w:pPr>
        <w:rPr>
          <w:rFonts w:ascii="Arial" w:hAnsi="Arial" w:cs="Arial"/>
          <w:b/>
          <w:sz w:val="22"/>
          <w:szCs w:val="22"/>
        </w:rPr>
      </w:pPr>
    </w:p>
    <w:p w14:paraId="2B6FA2CD" w14:textId="77777777" w:rsidR="004941D9" w:rsidRPr="00560E4B" w:rsidRDefault="004941D9">
      <w:pPr>
        <w:rPr>
          <w:rFonts w:ascii="Arial" w:hAnsi="Arial" w:cs="Arial"/>
          <w:b/>
          <w:sz w:val="22"/>
          <w:szCs w:val="22"/>
        </w:rPr>
      </w:pPr>
      <w:r w:rsidRPr="00560E4B">
        <w:rPr>
          <w:rFonts w:ascii="Arial" w:hAnsi="Arial" w:cs="Arial"/>
          <w:b/>
          <w:sz w:val="22"/>
          <w:szCs w:val="22"/>
        </w:rPr>
        <w:t xml:space="preserve">A. MAIN PURPOSE OF THE JOB </w:t>
      </w:r>
    </w:p>
    <w:p w14:paraId="74C558D4" w14:textId="77777777" w:rsidR="004941D9" w:rsidRPr="00560E4B" w:rsidRDefault="004941D9">
      <w:pPr>
        <w:rPr>
          <w:rFonts w:ascii="Arial" w:hAnsi="Arial" w:cs="Arial"/>
          <w:sz w:val="22"/>
          <w:szCs w:val="22"/>
        </w:rPr>
      </w:pPr>
      <w:r w:rsidRPr="00560E4B">
        <w:rPr>
          <w:rFonts w:ascii="Arial" w:hAnsi="Arial" w:cs="Arial"/>
          <w:sz w:val="22"/>
          <w:szCs w:val="22"/>
        </w:rPr>
        <w:t>Summarize the main p</w:t>
      </w:r>
      <w:r w:rsidR="00C8490A" w:rsidRPr="00560E4B">
        <w:rPr>
          <w:rFonts w:ascii="Arial" w:hAnsi="Arial" w:cs="Arial"/>
          <w:sz w:val="22"/>
          <w:szCs w:val="22"/>
        </w:rPr>
        <w:t>urpose of this position in 2 - 3</w:t>
      </w:r>
      <w:r w:rsidRPr="00560E4B">
        <w:rPr>
          <w:rFonts w:ascii="Arial" w:hAnsi="Arial" w:cs="Arial"/>
          <w:sz w:val="22"/>
          <w:szCs w:val="22"/>
        </w:rPr>
        <w:t xml:space="preserve"> sentences.</w:t>
      </w:r>
    </w:p>
    <w:tbl>
      <w:tblPr>
        <w:tblW w:w="1117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178"/>
      </w:tblGrid>
      <w:tr w:rsidR="004941D9" w:rsidRPr="00560E4B" w14:paraId="60C8A7CC" w14:textId="77777777" w:rsidTr="00646E85">
        <w:trPr>
          <w:trHeight w:val="1140"/>
        </w:trPr>
        <w:tc>
          <w:tcPr>
            <w:tcW w:w="11178" w:type="dxa"/>
          </w:tcPr>
          <w:p w14:paraId="51EDAC5C" w14:textId="5B581D1D" w:rsidR="006202BA" w:rsidRPr="00560E4B" w:rsidRDefault="00646E85">
            <w:pPr>
              <w:rPr>
                <w:rFonts w:ascii="Arial" w:hAnsi="Arial" w:cs="Arial"/>
                <w:sz w:val="22"/>
                <w:szCs w:val="22"/>
              </w:rPr>
            </w:pPr>
            <w:r w:rsidRPr="00560E4B">
              <w:rPr>
                <w:rFonts w:ascii="Arial" w:hAnsi="Arial" w:cs="Arial"/>
                <w:sz w:val="22"/>
                <w:szCs w:val="22"/>
              </w:rPr>
              <w:fldChar w:fldCharType="begin">
                <w:ffData>
                  <w:name w:val="Text12"/>
                  <w:enabled/>
                  <w:calcOnExit w:val="0"/>
                  <w:textInput/>
                </w:ffData>
              </w:fldChar>
            </w:r>
            <w:bookmarkStart w:id="12" w:name="Text12"/>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12"/>
          </w:p>
          <w:p w14:paraId="25FA1C44" w14:textId="77777777" w:rsidR="006202BA" w:rsidRPr="00560E4B" w:rsidRDefault="006202BA">
            <w:pPr>
              <w:rPr>
                <w:rFonts w:ascii="Arial" w:hAnsi="Arial" w:cs="Arial"/>
                <w:sz w:val="22"/>
                <w:szCs w:val="22"/>
              </w:rPr>
            </w:pPr>
          </w:p>
          <w:p w14:paraId="071B2430" w14:textId="77777777" w:rsidR="008C4486" w:rsidRPr="00560E4B" w:rsidRDefault="008C4486">
            <w:pPr>
              <w:rPr>
                <w:rFonts w:ascii="Arial" w:hAnsi="Arial" w:cs="Arial"/>
                <w:sz w:val="22"/>
                <w:szCs w:val="22"/>
              </w:rPr>
            </w:pPr>
          </w:p>
          <w:p w14:paraId="374803DB" w14:textId="77777777" w:rsidR="008C4486" w:rsidRPr="00560E4B" w:rsidRDefault="008C4486">
            <w:pPr>
              <w:rPr>
                <w:rFonts w:ascii="Arial" w:hAnsi="Arial" w:cs="Arial"/>
                <w:sz w:val="22"/>
                <w:szCs w:val="22"/>
              </w:rPr>
            </w:pPr>
          </w:p>
        </w:tc>
      </w:tr>
    </w:tbl>
    <w:p w14:paraId="0CDA22A4" w14:textId="77777777" w:rsidR="00417026" w:rsidRPr="00560E4B" w:rsidRDefault="00417026">
      <w:pPr>
        <w:rPr>
          <w:rFonts w:ascii="Arial" w:hAnsi="Arial" w:cs="Arial"/>
          <w:b/>
          <w:sz w:val="22"/>
          <w:szCs w:val="22"/>
        </w:rPr>
      </w:pPr>
    </w:p>
    <w:p w14:paraId="276FA5C7" w14:textId="77777777" w:rsidR="004941D9" w:rsidRPr="00560E4B" w:rsidRDefault="004941D9">
      <w:pPr>
        <w:rPr>
          <w:rFonts w:ascii="Arial" w:hAnsi="Arial" w:cs="Arial"/>
          <w:sz w:val="22"/>
          <w:szCs w:val="22"/>
        </w:rPr>
      </w:pPr>
      <w:r w:rsidRPr="00560E4B">
        <w:rPr>
          <w:rFonts w:ascii="Arial" w:hAnsi="Arial" w:cs="Arial"/>
          <w:b/>
          <w:sz w:val="22"/>
          <w:szCs w:val="22"/>
        </w:rPr>
        <w:t>B. ESSENTIAL JOB FUNCTIONS AND OTHER ASSIGNED DUTIES</w:t>
      </w:r>
      <w:r w:rsidRPr="00560E4B">
        <w:rPr>
          <w:rFonts w:ascii="Arial" w:hAnsi="Arial" w:cs="Arial"/>
          <w:sz w:val="22"/>
          <w:szCs w:val="22"/>
        </w:rPr>
        <w:t xml:space="preserve"> </w:t>
      </w:r>
    </w:p>
    <w:p w14:paraId="01377F9D" w14:textId="77777777" w:rsidR="004941D9" w:rsidRPr="00560E4B" w:rsidRDefault="004941D9">
      <w:pPr>
        <w:rPr>
          <w:rFonts w:ascii="Arial" w:hAnsi="Arial" w:cs="Arial"/>
          <w:sz w:val="22"/>
          <w:szCs w:val="22"/>
        </w:rPr>
      </w:pPr>
    </w:p>
    <w:p w14:paraId="492765FA" w14:textId="27A74BC3" w:rsidR="004941D9" w:rsidRPr="00560E4B" w:rsidRDefault="004941D9">
      <w:pPr>
        <w:rPr>
          <w:rFonts w:ascii="Arial" w:hAnsi="Arial" w:cs="Arial"/>
          <w:sz w:val="22"/>
          <w:szCs w:val="22"/>
        </w:rPr>
      </w:pPr>
      <w:r w:rsidRPr="00560E4B">
        <w:rPr>
          <w:rFonts w:ascii="Arial" w:hAnsi="Arial" w:cs="Arial"/>
          <w:sz w:val="22"/>
          <w:szCs w:val="22"/>
        </w:rPr>
        <w:t xml:space="preserve">Describe the essential duties of the job. Essential duties are defined as duties that must be performed to meet the purpose of the job.  </w:t>
      </w:r>
    </w:p>
    <w:p w14:paraId="07800DA7" w14:textId="77777777" w:rsidR="004941D9" w:rsidRPr="00560E4B" w:rsidRDefault="004941D9" w:rsidP="00C8490A">
      <w:pPr>
        <w:numPr>
          <w:ilvl w:val="0"/>
          <w:numId w:val="7"/>
        </w:numPr>
        <w:tabs>
          <w:tab w:val="clear" w:pos="360"/>
          <w:tab w:val="num" w:pos="720"/>
        </w:tabs>
        <w:ind w:left="720"/>
        <w:rPr>
          <w:rFonts w:ascii="Arial" w:hAnsi="Arial" w:cs="Arial"/>
          <w:sz w:val="22"/>
          <w:szCs w:val="22"/>
        </w:rPr>
      </w:pPr>
      <w:r w:rsidRPr="00560E4B">
        <w:rPr>
          <w:rFonts w:ascii="Arial" w:hAnsi="Arial" w:cs="Arial"/>
          <w:sz w:val="22"/>
          <w:szCs w:val="22"/>
        </w:rPr>
        <w:t xml:space="preserve">List the essential duties starting with the most important and/or most frequently performed.  </w:t>
      </w:r>
    </w:p>
    <w:p w14:paraId="569878D6" w14:textId="77777777" w:rsidR="004941D9" w:rsidRPr="00560E4B" w:rsidRDefault="004941D9" w:rsidP="00C8490A">
      <w:pPr>
        <w:numPr>
          <w:ilvl w:val="0"/>
          <w:numId w:val="7"/>
        </w:numPr>
        <w:tabs>
          <w:tab w:val="clear" w:pos="360"/>
          <w:tab w:val="num" w:pos="720"/>
        </w:tabs>
        <w:ind w:left="720"/>
        <w:rPr>
          <w:rFonts w:ascii="Arial" w:hAnsi="Arial" w:cs="Arial"/>
          <w:sz w:val="22"/>
          <w:szCs w:val="22"/>
        </w:rPr>
      </w:pPr>
      <w:r w:rsidRPr="00560E4B">
        <w:rPr>
          <w:rFonts w:ascii="Arial" w:hAnsi="Arial" w:cs="Arial"/>
          <w:sz w:val="22"/>
          <w:szCs w:val="22"/>
        </w:rPr>
        <w:t xml:space="preserve">Make the descriptions of work so clear that persons unfamiliar with the work can understand them.  </w:t>
      </w:r>
    </w:p>
    <w:p w14:paraId="32609A49" w14:textId="77777777" w:rsidR="004941D9" w:rsidRPr="00560E4B" w:rsidRDefault="004941D9" w:rsidP="00C8490A">
      <w:pPr>
        <w:numPr>
          <w:ilvl w:val="0"/>
          <w:numId w:val="7"/>
        </w:numPr>
        <w:tabs>
          <w:tab w:val="clear" w:pos="360"/>
          <w:tab w:val="num" w:pos="720"/>
        </w:tabs>
        <w:ind w:left="720"/>
        <w:rPr>
          <w:rFonts w:ascii="Arial" w:hAnsi="Arial" w:cs="Arial"/>
          <w:sz w:val="22"/>
          <w:szCs w:val="22"/>
        </w:rPr>
      </w:pPr>
      <w:r w:rsidRPr="00560E4B">
        <w:rPr>
          <w:rFonts w:ascii="Arial" w:hAnsi="Arial" w:cs="Arial"/>
          <w:sz w:val="22"/>
          <w:szCs w:val="22"/>
        </w:rPr>
        <w:t xml:space="preserve">Remember to include duties that may occur only annually or seasonally.  </w:t>
      </w:r>
    </w:p>
    <w:p w14:paraId="3F0BB59E" w14:textId="77777777" w:rsidR="004941D9" w:rsidRPr="00560E4B" w:rsidRDefault="004941D9" w:rsidP="00C8490A">
      <w:pPr>
        <w:numPr>
          <w:ilvl w:val="0"/>
          <w:numId w:val="8"/>
        </w:numPr>
        <w:tabs>
          <w:tab w:val="num" w:pos="720"/>
        </w:tabs>
        <w:rPr>
          <w:rFonts w:ascii="Arial" w:hAnsi="Arial" w:cs="Arial"/>
          <w:sz w:val="22"/>
          <w:szCs w:val="22"/>
        </w:rPr>
      </w:pPr>
      <w:r w:rsidRPr="00560E4B">
        <w:rPr>
          <w:rFonts w:ascii="Arial" w:hAnsi="Arial" w:cs="Arial"/>
          <w:sz w:val="22"/>
          <w:szCs w:val="22"/>
        </w:rPr>
        <w:t xml:space="preserve">In the frequency column, list the percent of time, over the course of a year, spent on each essential duty. The total of all percentages must equal 100%.  </w:t>
      </w:r>
    </w:p>
    <w:p w14:paraId="3F4332BC" w14:textId="77777777" w:rsidR="004941D9" w:rsidRPr="00560E4B" w:rsidRDefault="004941D9">
      <w:pPr>
        <w:rPr>
          <w:rFonts w:ascii="Arial" w:hAnsi="Arial" w:cs="Arial"/>
          <w:sz w:val="22"/>
          <w:szCs w:val="22"/>
        </w:rPr>
      </w:pPr>
    </w:p>
    <w:tbl>
      <w:tblPr>
        <w:tblW w:w="11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8"/>
        <w:gridCol w:w="1869"/>
      </w:tblGrid>
      <w:tr w:rsidR="00417026" w:rsidRPr="00560E4B" w14:paraId="56A66299" w14:textId="77777777" w:rsidTr="008034D1">
        <w:trPr>
          <w:trHeight w:val="302"/>
        </w:trPr>
        <w:tc>
          <w:tcPr>
            <w:tcW w:w="9188" w:type="dxa"/>
            <w:tcBorders>
              <w:top w:val="double" w:sz="4" w:space="0" w:color="auto"/>
              <w:bottom w:val="single" w:sz="6" w:space="0" w:color="auto"/>
            </w:tcBorders>
            <w:shd w:val="pct15" w:color="auto" w:fill="FFFFFF"/>
          </w:tcPr>
          <w:p w14:paraId="0FFE22F4" w14:textId="77777777" w:rsidR="00417026" w:rsidRPr="00560E4B" w:rsidRDefault="00417026" w:rsidP="008034D1">
            <w:pPr>
              <w:jc w:val="center"/>
              <w:rPr>
                <w:rFonts w:ascii="Arial" w:hAnsi="Arial" w:cs="Arial"/>
                <w:b/>
                <w:sz w:val="22"/>
                <w:szCs w:val="22"/>
              </w:rPr>
            </w:pPr>
            <w:r w:rsidRPr="00560E4B">
              <w:rPr>
                <w:rFonts w:ascii="Arial" w:hAnsi="Arial" w:cs="Arial"/>
                <w:b/>
                <w:sz w:val="22"/>
                <w:szCs w:val="22"/>
              </w:rPr>
              <w:t>Essential Duties and Responsibilities</w:t>
            </w:r>
          </w:p>
        </w:tc>
        <w:tc>
          <w:tcPr>
            <w:tcW w:w="1869" w:type="dxa"/>
            <w:tcBorders>
              <w:top w:val="double" w:sz="4" w:space="0" w:color="auto"/>
              <w:bottom w:val="single" w:sz="6" w:space="0" w:color="auto"/>
            </w:tcBorders>
            <w:shd w:val="pct15" w:color="auto" w:fill="FFFFFF"/>
          </w:tcPr>
          <w:p w14:paraId="238F9726" w14:textId="77777777" w:rsidR="00417026" w:rsidRPr="00560E4B" w:rsidRDefault="00417026" w:rsidP="008034D1">
            <w:pPr>
              <w:jc w:val="center"/>
              <w:rPr>
                <w:rFonts w:ascii="Arial" w:hAnsi="Arial" w:cs="Arial"/>
                <w:b/>
                <w:sz w:val="22"/>
                <w:szCs w:val="22"/>
              </w:rPr>
            </w:pPr>
            <w:r w:rsidRPr="00560E4B">
              <w:rPr>
                <w:rFonts w:ascii="Arial" w:hAnsi="Arial" w:cs="Arial"/>
                <w:b/>
                <w:sz w:val="22"/>
                <w:szCs w:val="22"/>
              </w:rPr>
              <w:t>Frequency</w:t>
            </w:r>
          </w:p>
        </w:tc>
      </w:tr>
      <w:tr w:rsidR="00417026" w:rsidRPr="00560E4B" w14:paraId="2ED19605" w14:textId="77777777" w:rsidTr="008034D1">
        <w:trPr>
          <w:trHeight w:val="813"/>
        </w:trPr>
        <w:tc>
          <w:tcPr>
            <w:tcW w:w="9188" w:type="dxa"/>
            <w:tcBorders>
              <w:top w:val="nil"/>
            </w:tcBorders>
            <w:shd w:val="pct15" w:color="000000" w:fill="FFFFFF"/>
          </w:tcPr>
          <w:p w14:paraId="48216099" w14:textId="77777777" w:rsidR="00417026" w:rsidRPr="00560E4B" w:rsidRDefault="00417026" w:rsidP="008034D1">
            <w:pPr>
              <w:jc w:val="center"/>
              <w:rPr>
                <w:rFonts w:ascii="Arial" w:hAnsi="Arial" w:cs="Arial"/>
                <w:i/>
                <w:sz w:val="22"/>
                <w:szCs w:val="22"/>
              </w:rPr>
            </w:pPr>
          </w:p>
          <w:p w14:paraId="43839F54" w14:textId="77777777" w:rsidR="00417026" w:rsidRPr="00560E4B" w:rsidRDefault="00417026" w:rsidP="008034D1">
            <w:pPr>
              <w:jc w:val="center"/>
              <w:rPr>
                <w:rFonts w:ascii="Arial" w:hAnsi="Arial" w:cs="Arial"/>
                <w:i/>
                <w:sz w:val="22"/>
                <w:szCs w:val="22"/>
              </w:rPr>
            </w:pPr>
            <w:r w:rsidRPr="00560E4B">
              <w:rPr>
                <w:rFonts w:ascii="Arial" w:hAnsi="Arial" w:cs="Arial"/>
                <w:i/>
                <w:sz w:val="22"/>
                <w:szCs w:val="22"/>
              </w:rPr>
              <w:t>Example: Distribute work to employees each morning to be worked on a daily basis</w:t>
            </w:r>
          </w:p>
          <w:p w14:paraId="2B8439E0" w14:textId="77777777" w:rsidR="00417026" w:rsidRPr="00560E4B" w:rsidRDefault="00417026" w:rsidP="008034D1">
            <w:pPr>
              <w:jc w:val="center"/>
              <w:rPr>
                <w:rFonts w:ascii="Arial" w:hAnsi="Arial" w:cs="Arial"/>
                <w:i/>
                <w:sz w:val="22"/>
                <w:szCs w:val="22"/>
              </w:rPr>
            </w:pPr>
          </w:p>
        </w:tc>
        <w:tc>
          <w:tcPr>
            <w:tcW w:w="1869" w:type="dxa"/>
            <w:tcBorders>
              <w:top w:val="nil"/>
            </w:tcBorders>
            <w:shd w:val="pct15" w:color="000000" w:fill="FFFFFF"/>
          </w:tcPr>
          <w:p w14:paraId="0AAD107C" w14:textId="77777777" w:rsidR="00417026" w:rsidRPr="00560E4B" w:rsidRDefault="00417026" w:rsidP="008034D1">
            <w:pPr>
              <w:jc w:val="center"/>
              <w:rPr>
                <w:rFonts w:ascii="Arial" w:hAnsi="Arial" w:cs="Arial"/>
                <w:i/>
                <w:sz w:val="22"/>
                <w:szCs w:val="22"/>
              </w:rPr>
            </w:pPr>
          </w:p>
          <w:p w14:paraId="2C5E0AD0" w14:textId="77777777" w:rsidR="00417026" w:rsidRPr="00560E4B" w:rsidRDefault="00417026" w:rsidP="008034D1">
            <w:pPr>
              <w:jc w:val="center"/>
              <w:rPr>
                <w:rFonts w:ascii="Arial" w:hAnsi="Arial" w:cs="Arial"/>
                <w:i/>
                <w:sz w:val="22"/>
                <w:szCs w:val="22"/>
              </w:rPr>
            </w:pPr>
            <w:r w:rsidRPr="00560E4B">
              <w:rPr>
                <w:rFonts w:ascii="Arial" w:hAnsi="Arial" w:cs="Arial"/>
                <w:i/>
                <w:sz w:val="22"/>
                <w:szCs w:val="22"/>
              </w:rPr>
              <w:t>30%</w:t>
            </w:r>
          </w:p>
        </w:tc>
      </w:tr>
      <w:tr w:rsidR="00417026" w:rsidRPr="00560E4B" w14:paraId="5BCA4992" w14:textId="77777777" w:rsidTr="008034D1">
        <w:trPr>
          <w:trHeight w:val="1258"/>
        </w:trPr>
        <w:tc>
          <w:tcPr>
            <w:tcW w:w="9188" w:type="dxa"/>
          </w:tcPr>
          <w:p w14:paraId="39750A18" w14:textId="5688E278" w:rsidR="00417026" w:rsidRPr="00560E4B" w:rsidRDefault="00417026" w:rsidP="008034D1">
            <w:pPr>
              <w:rPr>
                <w:rFonts w:ascii="Arial" w:hAnsi="Arial" w:cs="Arial"/>
                <w:sz w:val="22"/>
                <w:szCs w:val="22"/>
              </w:rPr>
            </w:pPr>
          </w:p>
        </w:tc>
        <w:tc>
          <w:tcPr>
            <w:tcW w:w="1869" w:type="dxa"/>
          </w:tcPr>
          <w:p w14:paraId="5A11111C" w14:textId="6FB2A70F" w:rsidR="00417026" w:rsidRPr="00560E4B" w:rsidRDefault="00417026" w:rsidP="008034D1">
            <w:pPr>
              <w:jc w:val="center"/>
              <w:rPr>
                <w:rFonts w:ascii="Arial" w:hAnsi="Arial" w:cs="Arial"/>
                <w:sz w:val="22"/>
                <w:szCs w:val="22"/>
              </w:rPr>
            </w:pPr>
          </w:p>
        </w:tc>
      </w:tr>
      <w:tr w:rsidR="00417026" w:rsidRPr="00560E4B" w14:paraId="1804ED9F" w14:textId="77777777" w:rsidTr="008034D1">
        <w:trPr>
          <w:trHeight w:val="1258"/>
        </w:trPr>
        <w:tc>
          <w:tcPr>
            <w:tcW w:w="9188" w:type="dxa"/>
          </w:tcPr>
          <w:p w14:paraId="7A753D2D" w14:textId="5C64F5BA" w:rsidR="00417026" w:rsidRPr="00560E4B" w:rsidRDefault="00417026" w:rsidP="008034D1">
            <w:pPr>
              <w:rPr>
                <w:rFonts w:ascii="Arial" w:hAnsi="Arial" w:cs="Arial"/>
                <w:sz w:val="22"/>
                <w:szCs w:val="22"/>
              </w:rPr>
            </w:pPr>
          </w:p>
        </w:tc>
        <w:tc>
          <w:tcPr>
            <w:tcW w:w="1869" w:type="dxa"/>
          </w:tcPr>
          <w:p w14:paraId="7EB8F110" w14:textId="34A316E9" w:rsidR="00417026" w:rsidRPr="00560E4B" w:rsidRDefault="00417026" w:rsidP="008034D1">
            <w:pPr>
              <w:jc w:val="center"/>
              <w:rPr>
                <w:rFonts w:ascii="Arial" w:hAnsi="Arial" w:cs="Arial"/>
                <w:sz w:val="22"/>
                <w:szCs w:val="22"/>
              </w:rPr>
            </w:pPr>
          </w:p>
        </w:tc>
      </w:tr>
      <w:tr w:rsidR="00417026" w:rsidRPr="00560E4B" w14:paraId="293CF5F9" w14:textId="77777777" w:rsidTr="008034D1">
        <w:trPr>
          <w:trHeight w:val="1258"/>
        </w:trPr>
        <w:tc>
          <w:tcPr>
            <w:tcW w:w="9188" w:type="dxa"/>
          </w:tcPr>
          <w:p w14:paraId="101CBB84" w14:textId="2833BC22" w:rsidR="00417026" w:rsidRPr="00560E4B" w:rsidRDefault="00417026" w:rsidP="008034D1">
            <w:pPr>
              <w:rPr>
                <w:rFonts w:ascii="Arial" w:hAnsi="Arial" w:cs="Arial"/>
                <w:sz w:val="22"/>
                <w:szCs w:val="22"/>
              </w:rPr>
            </w:pPr>
          </w:p>
        </w:tc>
        <w:tc>
          <w:tcPr>
            <w:tcW w:w="1869" w:type="dxa"/>
          </w:tcPr>
          <w:p w14:paraId="395266C2" w14:textId="65381C50" w:rsidR="00417026" w:rsidRPr="00560E4B" w:rsidRDefault="00417026" w:rsidP="008034D1">
            <w:pPr>
              <w:jc w:val="center"/>
              <w:rPr>
                <w:rFonts w:ascii="Arial" w:hAnsi="Arial" w:cs="Arial"/>
                <w:sz w:val="22"/>
                <w:szCs w:val="22"/>
              </w:rPr>
            </w:pPr>
          </w:p>
        </w:tc>
      </w:tr>
      <w:tr w:rsidR="00417026" w:rsidRPr="00560E4B" w14:paraId="25663B6C" w14:textId="77777777" w:rsidTr="008034D1">
        <w:trPr>
          <w:trHeight w:val="1258"/>
        </w:trPr>
        <w:tc>
          <w:tcPr>
            <w:tcW w:w="9188" w:type="dxa"/>
          </w:tcPr>
          <w:p w14:paraId="22B50E9A" w14:textId="63C53CD7" w:rsidR="00417026" w:rsidRPr="00560E4B" w:rsidRDefault="00417026" w:rsidP="008034D1">
            <w:pPr>
              <w:rPr>
                <w:rFonts w:ascii="Arial" w:hAnsi="Arial" w:cs="Arial"/>
                <w:sz w:val="22"/>
                <w:szCs w:val="22"/>
              </w:rPr>
            </w:pPr>
          </w:p>
        </w:tc>
        <w:tc>
          <w:tcPr>
            <w:tcW w:w="1869" w:type="dxa"/>
          </w:tcPr>
          <w:p w14:paraId="16FDE5D1" w14:textId="20BBF1CD" w:rsidR="00417026" w:rsidRPr="00560E4B" w:rsidRDefault="00417026" w:rsidP="008034D1">
            <w:pPr>
              <w:jc w:val="center"/>
              <w:rPr>
                <w:rFonts w:ascii="Arial" w:hAnsi="Arial" w:cs="Arial"/>
                <w:sz w:val="22"/>
                <w:szCs w:val="22"/>
              </w:rPr>
            </w:pPr>
          </w:p>
        </w:tc>
      </w:tr>
      <w:tr w:rsidR="00417026" w:rsidRPr="00560E4B" w14:paraId="23CC1F6F" w14:textId="77777777" w:rsidTr="008034D1">
        <w:trPr>
          <w:trHeight w:val="1284"/>
        </w:trPr>
        <w:tc>
          <w:tcPr>
            <w:tcW w:w="9188" w:type="dxa"/>
          </w:tcPr>
          <w:p w14:paraId="20B5793E" w14:textId="350E0DD3" w:rsidR="00417026" w:rsidRPr="00560E4B" w:rsidRDefault="00417026" w:rsidP="00560E4B">
            <w:pPr>
              <w:rPr>
                <w:rFonts w:ascii="Arial" w:hAnsi="Arial" w:cs="Arial"/>
                <w:sz w:val="22"/>
                <w:szCs w:val="22"/>
              </w:rPr>
            </w:pPr>
          </w:p>
          <w:p w14:paraId="6CF91264" w14:textId="77777777" w:rsidR="00417026" w:rsidRPr="00560E4B" w:rsidRDefault="00417026" w:rsidP="008034D1">
            <w:pPr>
              <w:rPr>
                <w:rFonts w:ascii="Arial" w:hAnsi="Arial" w:cs="Arial"/>
                <w:sz w:val="22"/>
                <w:szCs w:val="22"/>
              </w:rPr>
            </w:pPr>
          </w:p>
          <w:p w14:paraId="2A43827C" w14:textId="77777777" w:rsidR="00417026" w:rsidRPr="00560E4B" w:rsidRDefault="00417026" w:rsidP="008034D1">
            <w:pPr>
              <w:rPr>
                <w:rFonts w:ascii="Arial" w:hAnsi="Arial" w:cs="Arial"/>
                <w:sz w:val="22"/>
                <w:szCs w:val="22"/>
              </w:rPr>
            </w:pPr>
          </w:p>
        </w:tc>
        <w:tc>
          <w:tcPr>
            <w:tcW w:w="1869" w:type="dxa"/>
          </w:tcPr>
          <w:p w14:paraId="7AF1A822" w14:textId="33BFD00E" w:rsidR="00417026" w:rsidRPr="00560E4B" w:rsidRDefault="00417026" w:rsidP="00560E4B">
            <w:pPr>
              <w:jc w:val="center"/>
              <w:rPr>
                <w:rFonts w:ascii="Arial" w:hAnsi="Arial" w:cs="Arial"/>
                <w:b/>
                <w:sz w:val="22"/>
                <w:szCs w:val="22"/>
              </w:rPr>
            </w:pPr>
          </w:p>
        </w:tc>
      </w:tr>
      <w:tr w:rsidR="00417026" w:rsidRPr="00560E4B" w14:paraId="60C453CB" w14:textId="77777777" w:rsidTr="008034D1">
        <w:trPr>
          <w:trHeight w:val="1265"/>
        </w:trPr>
        <w:tc>
          <w:tcPr>
            <w:tcW w:w="9188" w:type="dxa"/>
          </w:tcPr>
          <w:p w14:paraId="0E714DB3" w14:textId="36C16A0C" w:rsidR="00C468B9" w:rsidRPr="00560E4B" w:rsidRDefault="00C468B9" w:rsidP="008034D1">
            <w:pPr>
              <w:jc w:val="both"/>
              <w:rPr>
                <w:rFonts w:ascii="Arial" w:hAnsi="Arial" w:cs="Arial"/>
                <w:sz w:val="22"/>
                <w:szCs w:val="22"/>
              </w:rPr>
            </w:pPr>
          </w:p>
          <w:p w14:paraId="4E2A1B55" w14:textId="77777777" w:rsidR="00417026" w:rsidRPr="00560E4B" w:rsidRDefault="00417026" w:rsidP="008034D1">
            <w:pPr>
              <w:rPr>
                <w:rFonts w:ascii="Arial" w:hAnsi="Arial" w:cs="Arial"/>
                <w:sz w:val="22"/>
                <w:szCs w:val="22"/>
              </w:rPr>
            </w:pPr>
          </w:p>
          <w:p w14:paraId="40676618" w14:textId="77777777" w:rsidR="00417026" w:rsidRPr="00560E4B" w:rsidRDefault="00417026" w:rsidP="008034D1">
            <w:pPr>
              <w:rPr>
                <w:rFonts w:ascii="Arial" w:hAnsi="Arial" w:cs="Arial"/>
                <w:sz w:val="22"/>
                <w:szCs w:val="22"/>
              </w:rPr>
            </w:pPr>
          </w:p>
        </w:tc>
        <w:tc>
          <w:tcPr>
            <w:tcW w:w="1869" w:type="dxa"/>
          </w:tcPr>
          <w:p w14:paraId="59C474DE" w14:textId="609D6840" w:rsidR="00417026" w:rsidRPr="00560E4B" w:rsidRDefault="00417026" w:rsidP="00560E4B">
            <w:pPr>
              <w:jc w:val="center"/>
              <w:rPr>
                <w:rFonts w:ascii="Arial" w:hAnsi="Arial" w:cs="Arial"/>
                <w:b/>
                <w:sz w:val="22"/>
                <w:szCs w:val="22"/>
              </w:rPr>
            </w:pPr>
          </w:p>
        </w:tc>
      </w:tr>
      <w:tr w:rsidR="00417026" w:rsidRPr="00560E4B" w14:paraId="30D78EE2" w14:textId="77777777" w:rsidTr="008034D1">
        <w:trPr>
          <w:trHeight w:val="81"/>
        </w:trPr>
        <w:tc>
          <w:tcPr>
            <w:tcW w:w="9188" w:type="dxa"/>
          </w:tcPr>
          <w:p w14:paraId="66CF8935" w14:textId="77777777" w:rsidR="00417026" w:rsidRPr="00560E4B" w:rsidRDefault="00417026" w:rsidP="008034D1">
            <w:pPr>
              <w:rPr>
                <w:rFonts w:ascii="Arial" w:hAnsi="Arial" w:cs="Arial"/>
                <w:sz w:val="22"/>
                <w:szCs w:val="22"/>
              </w:rPr>
            </w:pPr>
          </w:p>
        </w:tc>
        <w:tc>
          <w:tcPr>
            <w:tcW w:w="1869" w:type="dxa"/>
          </w:tcPr>
          <w:p w14:paraId="42CF96C3" w14:textId="77777777" w:rsidR="00417026" w:rsidRPr="00560E4B" w:rsidRDefault="00417026" w:rsidP="008034D1">
            <w:pPr>
              <w:rPr>
                <w:rFonts w:ascii="Arial" w:hAnsi="Arial" w:cs="Arial"/>
                <w:b/>
                <w:sz w:val="22"/>
                <w:szCs w:val="22"/>
              </w:rPr>
            </w:pPr>
            <w:r w:rsidRPr="00560E4B">
              <w:rPr>
                <w:rFonts w:ascii="Arial" w:hAnsi="Arial" w:cs="Arial"/>
                <w:b/>
                <w:sz w:val="22"/>
                <w:szCs w:val="22"/>
              </w:rPr>
              <w:t>TOTAL = 100%</w:t>
            </w:r>
          </w:p>
        </w:tc>
      </w:tr>
    </w:tbl>
    <w:p w14:paraId="589137FC" w14:textId="77777777" w:rsidR="00417026" w:rsidRPr="00560E4B" w:rsidRDefault="00417026" w:rsidP="00417026">
      <w:pPr>
        <w:rPr>
          <w:rFonts w:ascii="Arial" w:hAnsi="Arial" w:cs="Arial"/>
          <w:sz w:val="22"/>
          <w:szCs w:val="22"/>
        </w:rPr>
      </w:pPr>
    </w:p>
    <w:p w14:paraId="561DAE1D" w14:textId="77777777" w:rsidR="00417026" w:rsidRPr="00560E4B" w:rsidRDefault="00417026" w:rsidP="00417026">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925"/>
      </w:tblGrid>
      <w:tr w:rsidR="00417026" w:rsidRPr="00560E4B" w14:paraId="59333DE5" w14:textId="77777777" w:rsidTr="008034D1">
        <w:tc>
          <w:tcPr>
            <w:tcW w:w="5925" w:type="dxa"/>
            <w:shd w:val="pct20" w:color="auto" w:fill="FFFFFF"/>
          </w:tcPr>
          <w:p w14:paraId="4BAD7A22" w14:textId="77777777" w:rsidR="00417026" w:rsidRPr="00560E4B" w:rsidRDefault="00417026" w:rsidP="008034D1">
            <w:pPr>
              <w:rPr>
                <w:rFonts w:ascii="Arial" w:hAnsi="Arial" w:cs="Arial"/>
                <w:b/>
                <w:sz w:val="22"/>
                <w:szCs w:val="22"/>
              </w:rPr>
            </w:pPr>
            <w:r w:rsidRPr="00560E4B">
              <w:rPr>
                <w:rFonts w:ascii="Arial" w:hAnsi="Arial" w:cs="Arial"/>
                <w:b/>
                <w:sz w:val="22"/>
                <w:szCs w:val="22"/>
              </w:rPr>
              <w:t>PART III. PRIMARY FACTORS</w:t>
            </w:r>
          </w:p>
        </w:tc>
      </w:tr>
    </w:tbl>
    <w:p w14:paraId="1DDA6857" w14:textId="77777777" w:rsidR="004941D9" w:rsidRPr="00560E4B" w:rsidRDefault="004941D9">
      <w:pPr>
        <w:rPr>
          <w:rFonts w:ascii="Arial" w:hAnsi="Arial" w:cs="Arial"/>
          <w:sz w:val="22"/>
          <w:szCs w:val="22"/>
        </w:rPr>
      </w:pPr>
    </w:p>
    <w:p w14:paraId="5EE18587" w14:textId="77777777" w:rsidR="004941D9" w:rsidRPr="00560E4B" w:rsidRDefault="004941D9">
      <w:pPr>
        <w:rPr>
          <w:rFonts w:ascii="Arial" w:hAnsi="Arial" w:cs="Arial"/>
          <w:b/>
          <w:sz w:val="22"/>
          <w:szCs w:val="22"/>
        </w:rPr>
      </w:pPr>
      <w:r w:rsidRPr="00560E4B">
        <w:rPr>
          <w:rFonts w:ascii="Arial" w:hAnsi="Arial" w:cs="Arial"/>
          <w:b/>
          <w:sz w:val="22"/>
          <w:szCs w:val="22"/>
        </w:rPr>
        <w:t xml:space="preserve">FACTOR 1: KNOWLEDGE, </w:t>
      </w:r>
      <w:r w:rsidR="00C536EC" w:rsidRPr="00560E4B">
        <w:rPr>
          <w:rFonts w:ascii="Arial" w:hAnsi="Arial" w:cs="Arial"/>
          <w:b/>
          <w:sz w:val="22"/>
          <w:szCs w:val="22"/>
        </w:rPr>
        <w:t>EDUCATION, COMPLEXITY and FINANCIAL AND BUDGETARY RESPONSIBILITY</w:t>
      </w:r>
    </w:p>
    <w:p w14:paraId="0CCC8787" w14:textId="77777777" w:rsidR="004941D9" w:rsidRPr="00560E4B" w:rsidRDefault="004941D9">
      <w:pPr>
        <w:rPr>
          <w:rFonts w:ascii="Arial" w:hAnsi="Arial" w:cs="Arial"/>
          <w:b/>
          <w:sz w:val="22"/>
          <w:szCs w:val="22"/>
        </w:rPr>
      </w:pPr>
    </w:p>
    <w:p w14:paraId="1D7806B5" w14:textId="77777777" w:rsidR="00E333CE" w:rsidRPr="00560E4B" w:rsidRDefault="004941D9" w:rsidP="00E333CE">
      <w:pPr>
        <w:numPr>
          <w:ilvl w:val="0"/>
          <w:numId w:val="23"/>
        </w:numPr>
        <w:rPr>
          <w:rFonts w:ascii="Arial" w:hAnsi="Arial" w:cs="Arial"/>
          <w:b/>
          <w:sz w:val="22"/>
          <w:szCs w:val="22"/>
        </w:rPr>
      </w:pPr>
      <w:r w:rsidRPr="00560E4B">
        <w:rPr>
          <w:rFonts w:ascii="Arial" w:hAnsi="Arial" w:cs="Arial"/>
          <w:b/>
          <w:sz w:val="22"/>
          <w:szCs w:val="22"/>
          <w:u w:val="single"/>
        </w:rPr>
        <w:t>Knowledge</w:t>
      </w:r>
      <w:r w:rsidRPr="00560E4B">
        <w:rPr>
          <w:rFonts w:ascii="Arial" w:hAnsi="Arial" w:cs="Arial"/>
          <w:b/>
          <w:sz w:val="22"/>
          <w:szCs w:val="22"/>
        </w:rPr>
        <w:t xml:space="preserve">: </w:t>
      </w:r>
    </w:p>
    <w:p w14:paraId="20A61E3B" w14:textId="17405D6E" w:rsidR="004941D9" w:rsidRPr="00560E4B" w:rsidRDefault="004941D9" w:rsidP="00DE4B30">
      <w:pPr>
        <w:numPr>
          <w:ilvl w:val="0"/>
          <w:numId w:val="3"/>
        </w:numPr>
        <w:tabs>
          <w:tab w:val="clear" w:pos="720"/>
          <w:tab w:val="num" w:pos="1080"/>
        </w:tabs>
        <w:ind w:left="1080"/>
        <w:rPr>
          <w:rFonts w:ascii="Arial" w:hAnsi="Arial" w:cs="Arial"/>
          <w:sz w:val="22"/>
          <w:szCs w:val="22"/>
        </w:rPr>
      </w:pPr>
      <w:r w:rsidRPr="00560E4B">
        <w:rPr>
          <w:rFonts w:ascii="Arial" w:hAnsi="Arial" w:cs="Arial"/>
          <w:sz w:val="22"/>
          <w:szCs w:val="22"/>
        </w:rPr>
        <w:t>List the k</w:t>
      </w:r>
      <w:r w:rsidR="00C536EC" w:rsidRPr="00560E4B">
        <w:rPr>
          <w:rFonts w:ascii="Arial" w:hAnsi="Arial" w:cs="Arial"/>
          <w:sz w:val="22"/>
          <w:szCs w:val="22"/>
        </w:rPr>
        <w:t>nowledge, skills, abilities,</w:t>
      </w:r>
      <w:r w:rsidRPr="00560E4B">
        <w:rPr>
          <w:rFonts w:ascii="Arial" w:hAnsi="Arial" w:cs="Arial"/>
          <w:sz w:val="22"/>
          <w:szCs w:val="22"/>
        </w:rPr>
        <w:t xml:space="preserve"> </w:t>
      </w:r>
      <w:r w:rsidR="00560E4B" w:rsidRPr="00560E4B">
        <w:rPr>
          <w:rFonts w:ascii="Arial" w:hAnsi="Arial" w:cs="Arial"/>
          <w:sz w:val="22"/>
          <w:szCs w:val="22"/>
        </w:rPr>
        <w:t>experience,</w:t>
      </w:r>
      <w:r w:rsidR="00C536EC" w:rsidRPr="00560E4B">
        <w:rPr>
          <w:rFonts w:ascii="Arial" w:hAnsi="Arial" w:cs="Arial"/>
          <w:sz w:val="22"/>
          <w:szCs w:val="22"/>
        </w:rPr>
        <w:t xml:space="preserve"> and special training</w:t>
      </w:r>
      <w:r w:rsidRPr="00560E4B">
        <w:rPr>
          <w:rFonts w:ascii="Arial" w:hAnsi="Arial" w:cs="Arial"/>
          <w:sz w:val="22"/>
          <w:szCs w:val="22"/>
        </w:rPr>
        <w:t xml:space="preserve"> required </w:t>
      </w:r>
      <w:r w:rsidR="00D06EC8" w:rsidRPr="00560E4B">
        <w:rPr>
          <w:rFonts w:ascii="Arial" w:hAnsi="Arial" w:cs="Arial"/>
          <w:sz w:val="22"/>
          <w:szCs w:val="22"/>
        </w:rPr>
        <w:t xml:space="preserve">based on the essential duties and responsibilities listed on the prior page. </w:t>
      </w:r>
    </w:p>
    <w:p w14:paraId="1FE2740F" w14:textId="77777777" w:rsidR="00E333CE" w:rsidRPr="00560E4B" w:rsidRDefault="00E333CE" w:rsidP="00E333CE">
      <w:pPr>
        <w:ind w:left="720"/>
        <w:rPr>
          <w:rFonts w:ascii="Arial" w:hAnsi="Arial" w:cs="Arial"/>
          <w:sz w:val="22"/>
          <w:szCs w:val="22"/>
        </w:rPr>
      </w:pPr>
    </w:p>
    <w:tbl>
      <w:tblPr>
        <w:tblW w:w="1090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10908"/>
      </w:tblGrid>
      <w:tr w:rsidR="004941D9" w:rsidRPr="00560E4B" w14:paraId="6E5F9838" w14:textId="77777777" w:rsidTr="00B27B66">
        <w:trPr>
          <w:cantSplit/>
          <w:trHeight w:val="339"/>
        </w:trPr>
        <w:tc>
          <w:tcPr>
            <w:tcW w:w="10908" w:type="dxa"/>
            <w:tcBorders>
              <w:top w:val="single" w:sz="12" w:space="0" w:color="000000"/>
              <w:bottom w:val="single" w:sz="4" w:space="0" w:color="auto"/>
            </w:tcBorders>
            <w:shd w:val="pct20" w:color="auto" w:fill="FFFFFF"/>
          </w:tcPr>
          <w:p w14:paraId="4D8B26E2" w14:textId="77777777" w:rsidR="004941D9" w:rsidRPr="00560E4B" w:rsidRDefault="004941D9">
            <w:pPr>
              <w:rPr>
                <w:rFonts w:ascii="Arial" w:hAnsi="Arial" w:cs="Arial"/>
                <w:color w:val="000000"/>
                <w:sz w:val="22"/>
                <w:szCs w:val="22"/>
              </w:rPr>
            </w:pPr>
            <w:r w:rsidRPr="00560E4B">
              <w:rPr>
                <w:rFonts w:ascii="Arial" w:hAnsi="Arial" w:cs="Arial"/>
                <w:color w:val="000000"/>
                <w:sz w:val="22"/>
                <w:szCs w:val="22"/>
              </w:rPr>
              <w:t>Knowledge, Skills &amp; Abilities:</w:t>
            </w:r>
          </w:p>
        </w:tc>
      </w:tr>
      <w:tr w:rsidR="004941D9" w:rsidRPr="00560E4B" w14:paraId="62EB302C" w14:textId="77777777" w:rsidTr="00C468B9">
        <w:tc>
          <w:tcPr>
            <w:tcW w:w="10908" w:type="dxa"/>
            <w:tcBorders>
              <w:top w:val="single" w:sz="4" w:space="0" w:color="auto"/>
              <w:left w:val="single" w:sz="4" w:space="0" w:color="auto"/>
              <w:bottom w:val="single" w:sz="4" w:space="0" w:color="auto"/>
              <w:right w:val="single" w:sz="4" w:space="0" w:color="auto"/>
            </w:tcBorders>
          </w:tcPr>
          <w:p w14:paraId="27AEB945" w14:textId="0B251EBA" w:rsidR="004941D9" w:rsidRDefault="00560E4B">
            <w:pPr>
              <w:rPr>
                <w:rFonts w:ascii="Arial" w:hAnsi="Arial" w:cs="Arial"/>
                <w:b/>
                <w:bCs/>
                <w:sz w:val="22"/>
                <w:szCs w:val="22"/>
              </w:rPr>
            </w:pPr>
            <w:r>
              <w:rPr>
                <w:rFonts w:ascii="Arial" w:hAnsi="Arial" w:cs="Arial"/>
                <w:b/>
                <w:bCs/>
                <w:sz w:val="22"/>
                <w:szCs w:val="22"/>
              </w:rPr>
              <w:t>Knowledge of:</w:t>
            </w:r>
          </w:p>
          <w:p w14:paraId="2A186A83" w14:textId="05BAEC20" w:rsidR="00560E4B" w:rsidRDefault="00560E4B">
            <w:pPr>
              <w:rPr>
                <w:rFonts w:ascii="Arial" w:hAnsi="Arial" w:cs="Arial"/>
                <w:b/>
                <w:bCs/>
                <w:sz w:val="22"/>
                <w:szCs w:val="22"/>
              </w:rPr>
            </w:pPr>
          </w:p>
          <w:p w14:paraId="1C483180" w14:textId="77777777" w:rsidR="00560E4B" w:rsidRPr="00560E4B" w:rsidRDefault="00560E4B" w:rsidP="00560E4B">
            <w:pPr>
              <w:rPr>
                <w:rFonts w:ascii="Arial" w:hAnsi="Arial" w:cs="Arial"/>
                <w:sz w:val="22"/>
                <w:szCs w:val="22"/>
              </w:rPr>
            </w:pPr>
            <w:r w:rsidRPr="00560E4B">
              <w:rPr>
                <w:rFonts w:ascii="Arial" w:hAnsi="Arial" w:cs="Arial"/>
                <w:sz w:val="22"/>
                <w:szCs w:val="22"/>
              </w:rPr>
              <w:fldChar w:fldCharType="begin">
                <w:ffData>
                  <w:name w:val="Text16"/>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p w14:paraId="6F013481" w14:textId="189FC010" w:rsidR="00560E4B" w:rsidRDefault="00560E4B">
            <w:pPr>
              <w:rPr>
                <w:rFonts w:ascii="Arial" w:hAnsi="Arial" w:cs="Arial"/>
                <w:b/>
                <w:bCs/>
                <w:sz w:val="22"/>
                <w:szCs w:val="22"/>
              </w:rPr>
            </w:pPr>
          </w:p>
          <w:p w14:paraId="4397E102" w14:textId="349FD03C" w:rsidR="00560E4B" w:rsidRDefault="00560E4B">
            <w:pPr>
              <w:rPr>
                <w:rFonts w:ascii="Arial" w:hAnsi="Arial" w:cs="Arial"/>
                <w:b/>
                <w:bCs/>
                <w:sz w:val="22"/>
                <w:szCs w:val="22"/>
              </w:rPr>
            </w:pPr>
          </w:p>
          <w:p w14:paraId="720464B6" w14:textId="25676AF8" w:rsidR="00560E4B" w:rsidRDefault="00560E4B">
            <w:pPr>
              <w:rPr>
                <w:rFonts w:ascii="Arial" w:hAnsi="Arial" w:cs="Arial"/>
                <w:b/>
                <w:bCs/>
                <w:sz w:val="22"/>
                <w:szCs w:val="22"/>
              </w:rPr>
            </w:pPr>
            <w:r>
              <w:rPr>
                <w:rFonts w:ascii="Arial" w:hAnsi="Arial" w:cs="Arial"/>
                <w:b/>
                <w:bCs/>
                <w:sz w:val="22"/>
                <w:szCs w:val="22"/>
              </w:rPr>
              <w:t>Skill in:</w:t>
            </w:r>
          </w:p>
          <w:p w14:paraId="0B7F60B2" w14:textId="30AD53C6" w:rsidR="00560E4B" w:rsidRDefault="00560E4B">
            <w:pPr>
              <w:rPr>
                <w:rFonts w:ascii="Arial" w:hAnsi="Arial" w:cs="Arial"/>
                <w:b/>
                <w:bCs/>
                <w:sz w:val="22"/>
                <w:szCs w:val="22"/>
              </w:rPr>
            </w:pPr>
          </w:p>
          <w:p w14:paraId="6122DC7E" w14:textId="77777777" w:rsidR="00560E4B" w:rsidRPr="00560E4B" w:rsidRDefault="00560E4B" w:rsidP="00560E4B">
            <w:pPr>
              <w:rPr>
                <w:rFonts w:ascii="Arial" w:hAnsi="Arial" w:cs="Arial"/>
                <w:sz w:val="22"/>
                <w:szCs w:val="22"/>
              </w:rPr>
            </w:pPr>
            <w:r w:rsidRPr="00560E4B">
              <w:rPr>
                <w:rFonts w:ascii="Arial" w:hAnsi="Arial" w:cs="Arial"/>
                <w:sz w:val="22"/>
                <w:szCs w:val="22"/>
              </w:rPr>
              <w:fldChar w:fldCharType="begin">
                <w:ffData>
                  <w:name w:val="Text16"/>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p w14:paraId="047394DF" w14:textId="1171B16E" w:rsidR="00560E4B" w:rsidRDefault="00560E4B">
            <w:pPr>
              <w:rPr>
                <w:rFonts w:ascii="Arial" w:hAnsi="Arial" w:cs="Arial"/>
                <w:b/>
                <w:bCs/>
                <w:sz w:val="22"/>
                <w:szCs w:val="22"/>
              </w:rPr>
            </w:pPr>
          </w:p>
          <w:p w14:paraId="51B092C4" w14:textId="7DFB3FD1" w:rsidR="00560E4B" w:rsidRDefault="00560E4B">
            <w:pPr>
              <w:rPr>
                <w:rFonts w:ascii="Arial" w:hAnsi="Arial" w:cs="Arial"/>
                <w:b/>
                <w:bCs/>
                <w:sz w:val="22"/>
                <w:szCs w:val="22"/>
              </w:rPr>
            </w:pPr>
          </w:p>
          <w:p w14:paraId="2ACC343B" w14:textId="110649F8" w:rsidR="00560E4B" w:rsidRDefault="00560E4B">
            <w:pPr>
              <w:rPr>
                <w:rFonts w:ascii="Arial" w:hAnsi="Arial" w:cs="Arial"/>
                <w:b/>
                <w:bCs/>
                <w:sz w:val="22"/>
                <w:szCs w:val="22"/>
              </w:rPr>
            </w:pPr>
            <w:r>
              <w:rPr>
                <w:rFonts w:ascii="Arial" w:hAnsi="Arial" w:cs="Arial"/>
                <w:b/>
                <w:bCs/>
                <w:sz w:val="22"/>
                <w:szCs w:val="22"/>
              </w:rPr>
              <w:t>Ability to:</w:t>
            </w:r>
          </w:p>
          <w:p w14:paraId="39506438" w14:textId="5C2189DD" w:rsidR="00560E4B" w:rsidRDefault="00560E4B">
            <w:pPr>
              <w:rPr>
                <w:rFonts w:ascii="Arial" w:hAnsi="Arial" w:cs="Arial"/>
                <w:b/>
                <w:bCs/>
                <w:sz w:val="22"/>
                <w:szCs w:val="22"/>
              </w:rPr>
            </w:pPr>
          </w:p>
          <w:p w14:paraId="20A61CEA" w14:textId="77777777" w:rsidR="00560E4B" w:rsidRPr="00560E4B" w:rsidRDefault="00560E4B" w:rsidP="00560E4B">
            <w:pPr>
              <w:rPr>
                <w:rFonts w:ascii="Arial" w:hAnsi="Arial" w:cs="Arial"/>
                <w:sz w:val="22"/>
                <w:szCs w:val="22"/>
              </w:rPr>
            </w:pPr>
            <w:r w:rsidRPr="00560E4B">
              <w:rPr>
                <w:rFonts w:ascii="Arial" w:hAnsi="Arial" w:cs="Arial"/>
                <w:sz w:val="22"/>
                <w:szCs w:val="22"/>
              </w:rPr>
              <w:fldChar w:fldCharType="begin">
                <w:ffData>
                  <w:name w:val="Text16"/>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p w14:paraId="0DB2D51B" w14:textId="77777777" w:rsidR="00560E4B" w:rsidRPr="00560E4B" w:rsidRDefault="00560E4B">
            <w:pPr>
              <w:rPr>
                <w:rFonts w:ascii="Arial" w:hAnsi="Arial" w:cs="Arial"/>
                <w:b/>
                <w:bCs/>
                <w:sz w:val="22"/>
                <w:szCs w:val="22"/>
              </w:rPr>
            </w:pPr>
          </w:p>
          <w:p w14:paraId="750656C4" w14:textId="77777777" w:rsidR="004941D9" w:rsidRPr="00560E4B" w:rsidRDefault="004941D9">
            <w:pPr>
              <w:rPr>
                <w:rFonts w:ascii="Arial" w:hAnsi="Arial" w:cs="Arial"/>
                <w:sz w:val="22"/>
                <w:szCs w:val="22"/>
              </w:rPr>
            </w:pPr>
          </w:p>
          <w:p w14:paraId="0F3BA115" w14:textId="77777777" w:rsidR="004941D9" w:rsidRPr="00560E4B" w:rsidRDefault="004941D9">
            <w:pPr>
              <w:rPr>
                <w:rFonts w:ascii="Arial" w:hAnsi="Arial" w:cs="Arial"/>
                <w:sz w:val="22"/>
                <w:szCs w:val="22"/>
              </w:rPr>
            </w:pPr>
          </w:p>
          <w:p w14:paraId="7D9F4A1D" w14:textId="77777777" w:rsidR="004941D9" w:rsidRPr="00560E4B" w:rsidRDefault="004941D9">
            <w:pPr>
              <w:rPr>
                <w:rFonts w:ascii="Arial" w:hAnsi="Arial" w:cs="Arial"/>
                <w:sz w:val="22"/>
                <w:szCs w:val="22"/>
              </w:rPr>
            </w:pPr>
          </w:p>
        </w:tc>
      </w:tr>
    </w:tbl>
    <w:p w14:paraId="73A3E8B7" w14:textId="77777777" w:rsidR="00C536EC" w:rsidRPr="00560E4B" w:rsidRDefault="00C536EC" w:rsidP="0051576B">
      <w:pPr>
        <w:rPr>
          <w:rFonts w:ascii="Arial" w:hAnsi="Arial" w:cs="Arial"/>
          <w:sz w:val="22"/>
          <w:szCs w:val="22"/>
        </w:rPr>
      </w:pPr>
    </w:p>
    <w:p w14:paraId="7223A16C" w14:textId="77777777" w:rsidR="00B27B66" w:rsidRPr="00560E4B" w:rsidRDefault="00B27B66" w:rsidP="00B27B66">
      <w:pPr>
        <w:pStyle w:val="ListParagraph"/>
        <w:numPr>
          <w:ilvl w:val="0"/>
          <w:numId w:val="23"/>
        </w:numPr>
        <w:rPr>
          <w:rFonts w:ascii="Arial" w:hAnsi="Arial" w:cs="Arial"/>
          <w:b/>
          <w:sz w:val="22"/>
          <w:szCs w:val="22"/>
        </w:rPr>
      </w:pPr>
      <w:r w:rsidRPr="00560E4B">
        <w:rPr>
          <w:rFonts w:ascii="Arial" w:hAnsi="Arial" w:cs="Arial"/>
          <w:b/>
          <w:sz w:val="22"/>
          <w:szCs w:val="22"/>
          <w:u w:val="single"/>
        </w:rPr>
        <w:t>Education:</w:t>
      </w:r>
    </w:p>
    <w:p w14:paraId="5BF4B0A2" w14:textId="77777777" w:rsidR="00B27B66" w:rsidRPr="00560E4B" w:rsidRDefault="00B27B66" w:rsidP="00DE4B30">
      <w:pPr>
        <w:pStyle w:val="ListParagraph"/>
        <w:numPr>
          <w:ilvl w:val="0"/>
          <w:numId w:val="8"/>
        </w:numPr>
        <w:ind w:left="1080"/>
        <w:rPr>
          <w:rFonts w:ascii="Arial" w:hAnsi="Arial" w:cs="Arial"/>
          <w:sz w:val="22"/>
          <w:szCs w:val="22"/>
        </w:rPr>
      </w:pPr>
      <w:r w:rsidRPr="00560E4B">
        <w:rPr>
          <w:rFonts w:ascii="Arial" w:hAnsi="Arial" w:cs="Arial"/>
          <w:sz w:val="22"/>
          <w:szCs w:val="22"/>
        </w:rPr>
        <w:t>What do you consider the minimum level of education required to perform the essential functions of the job?</w:t>
      </w:r>
      <w:r w:rsidR="00417026" w:rsidRPr="00560E4B">
        <w:rPr>
          <w:rFonts w:ascii="Arial" w:hAnsi="Arial" w:cs="Arial"/>
          <w:sz w:val="22"/>
          <w:szCs w:val="22"/>
        </w:rPr>
        <w:t xml:space="preserve"> </w:t>
      </w:r>
    </w:p>
    <w:p w14:paraId="55290F31" w14:textId="77777777" w:rsidR="00B27B66" w:rsidRPr="00560E4B" w:rsidRDefault="00B27B66" w:rsidP="00B27B66">
      <w:pPr>
        <w:pStyle w:val="ListParagraph"/>
        <w:rPr>
          <w:rFonts w:ascii="Arial" w:hAnsi="Arial" w:cs="Arial"/>
          <w:sz w:val="22"/>
          <w:szCs w:val="22"/>
        </w:rPr>
      </w:pPr>
    </w:p>
    <w:tbl>
      <w:tblPr>
        <w:tblW w:w="1089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3078"/>
        <w:gridCol w:w="2790"/>
        <w:gridCol w:w="5022"/>
      </w:tblGrid>
      <w:tr w:rsidR="00B27B66" w:rsidRPr="00560E4B" w14:paraId="4FF40F08" w14:textId="77777777" w:rsidTr="00E60608">
        <w:trPr>
          <w:cantSplit/>
          <w:trHeight w:val="285"/>
        </w:trPr>
        <w:tc>
          <w:tcPr>
            <w:tcW w:w="10890" w:type="dxa"/>
            <w:gridSpan w:val="3"/>
            <w:tcBorders>
              <w:top w:val="single" w:sz="6" w:space="0" w:color="000000"/>
              <w:bottom w:val="single" w:sz="6" w:space="0" w:color="000000"/>
            </w:tcBorders>
            <w:shd w:val="pct20" w:color="auto" w:fill="FFFFFF"/>
          </w:tcPr>
          <w:p w14:paraId="2338AA90" w14:textId="77777777" w:rsidR="00B27B66" w:rsidRPr="00560E4B" w:rsidRDefault="00B27B66" w:rsidP="00E60608">
            <w:pPr>
              <w:contextualSpacing/>
              <w:rPr>
                <w:rFonts w:ascii="Arial" w:hAnsi="Arial" w:cs="Arial"/>
                <w:b/>
                <w:sz w:val="22"/>
                <w:szCs w:val="22"/>
              </w:rPr>
            </w:pPr>
            <w:r w:rsidRPr="00560E4B">
              <w:rPr>
                <w:rFonts w:ascii="Arial" w:hAnsi="Arial" w:cs="Arial"/>
                <w:b/>
                <w:sz w:val="22"/>
                <w:szCs w:val="22"/>
              </w:rPr>
              <w:t>Minimum level of education required:</w:t>
            </w:r>
          </w:p>
        </w:tc>
      </w:tr>
      <w:tr w:rsidR="00B27B66" w:rsidRPr="00560E4B" w14:paraId="444F0291" w14:textId="77777777" w:rsidTr="00560E4B">
        <w:trPr>
          <w:cantSplit/>
          <w:trHeight w:val="1902"/>
        </w:trPr>
        <w:tc>
          <w:tcPr>
            <w:tcW w:w="3078" w:type="dxa"/>
            <w:tcBorders>
              <w:top w:val="nil"/>
              <w:bottom w:val="nil"/>
            </w:tcBorders>
          </w:tcPr>
          <w:p w14:paraId="60F19300" w14:textId="77777777" w:rsidR="00B27B66" w:rsidRPr="00560E4B" w:rsidRDefault="00B27B66" w:rsidP="00B27B66">
            <w:pPr>
              <w:rPr>
                <w:rFonts w:ascii="Arial" w:hAnsi="Arial" w:cs="Arial"/>
                <w:sz w:val="22"/>
                <w:szCs w:val="22"/>
              </w:rPr>
            </w:pPr>
          </w:p>
          <w:p w14:paraId="2EA152D3" w14:textId="134C2541" w:rsidR="00B27B66" w:rsidRPr="00560E4B" w:rsidRDefault="00B00254" w:rsidP="00B27B66">
            <w:pPr>
              <w:rPr>
                <w:rFonts w:ascii="Arial" w:hAnsi="Arial" w:cs="Arial"/>
                <w:sz w:val="22"/>
                <w:szCs w:val="22"/>
              </w:rPr>
            </w:pPr>
            <w:sdt>
              <w:sdtPr>
                <w:rPr>
                  <w:rFonts w:ascii="Arial" w:hAnsi="Arial" w:cs="Arial"/>
                  <w:sz w:val="22"/>
                  <w:szCs w:val="22"/>
                </w:rPr>
                <w:id w:val="1470709374"/>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High School or GED</w:t>
            </w:r>
          </w:p>
          <w:p w14:paraId="7DF32ABC" w14:textId="77777777" w:rsidR="00B27B66" w:rsidRPr="00560E4B" w:rsidRDefault="00B27B66" w:rsidP="00B27B66">
            <w:pPr>
              <w:rPr>
                <w:rFonts w:ascii="Arial" w:hAnsi="Arial" w:cs="Arial"/>
                <w:sz w:val="22"/>
                <w:szCs w:val="22"/>
              </w:rPr>
            </w:pPr>
          </w:p>
          <w:p w14:paraId="6B8CE35A" w14:textId="28EEF575" w:rsidR="00B27B66" w:rsidRPr="00560E4B" w:rsidRDefault="00B00254" w:rsidP="00560E4B">
            <w:pPr>
              <w:rPr>
                <w:rFonts w:ascii="Arial" w:hAnsi="Arial" w:cs="Arial"/>
                <w:sz w:val="22"/>
                <w:szCs w:val="22"/>
              </w:rPr>
            </w:pPr>
            <w:sdt>
              <w:sdtPr>
                <w:rPr>
                  <w:rFonts w:ascii="Arial" w:hAnsi="Arial" w:cs="Arial"/>
                  <w:sz w:val="22"/>
                  <w:szCs w:val="22"/>
                </w:rPr>
                <w:id w:val="417981461"/>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Some College or AA degree</w:t>
            </w:r>
            <w:r w:rsidR="00560E4B">
              <w:rPr>
                <w:rFonts w:ascii="Arial" w:hAnsi="Arial" w:cs="Arial"/>
                <w:sz w:val="22"/>
                <w:szCs w:val="22"/>
              </w:rPr>
              <w:t xml:space="preserve"> </w:t>
            </w:r>
            <w:r w:rsidR="00B27B66" w:rsidRPr="00560E4B">
              <w:rPr>
                <w:rFonts w:ascii="Arial" w:hAnsi="Arial" w:cs="Arial"/>
                <w:sz w:val="22"/>
                <w:szCs w:val="22"/>
              </w:rPr>
              <w:t>in: __________________</w:t>
            </w:r>
          </w:p>
        </w:tc>
        <w:tc>
          <w:tcPr>
            <w:tcW w:w="2790" w:type="dxa"/>
            <w:tcBorders>
              <w:top w:val="nil"/>
              <w:bottom w:val="nil"/>
            </w:tcBorders>
          </w:tcPr>
          <w:p w14:paraId="16FAEC68" w14:textId="77777777" w:rsidR="00B27B66" w:rsidRPr="00560E4B" w:rsidRDefault="00B27B66" w:rsidP="00B27B66">
            <w:pPr>
              <w:rPr>
                <w:rFonts w:ascii="Arial" w:hAnsi="Arial" w:cs="Arial"/>
                <w:sz w:val="22"/>
                <w:szCs w:val="22"/>
              </w:rPr>
            </w:pPr>
          </w:p>
          <w:p w14:paraId="4AA8C4B5" w14:textId="08A8456E" w:rsidR="00B27B66" w:rsidRPr="00560E4B" w:rsidRDefault="00B00254" w:rsidP="00B27B66">
            <w:pPr>
              <w:rPr>
                <w:rFonts w:ascii="Arial" w:hAnsi="Arial" w:cs="Arial"/>
                <w:sz w:val="22"/>
                <w:szCs w:val="22"/>
              </w:rPr>
            </w:pPr>
            <w:sdt>
              <w:sdtPr>
                <w:rPr>
                  <w:rFonts w:ascii="Arial" w:hAnsi="Arial" w:cs="Arial"/>
                  <w:sz w:val="22"/>
                  <w:szCs w:val="22"/>
                </w:rPr>
                <w:id w:val="1063606670"/>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BA/BS degree</w:t>
            </w:r>
            <w:r w:rsidR="00560E4B">
              <w:rPr>
                <w:rFonts w:ascii="Arial" w:hAnsi="Arial" w:cs="Arial"/>
                <w:sz w:val="22"/>
                <w:szCs w:val="22"/>
              </w:rPr>
              <w:t xml:space="preserve"> </w:t>
            </w:r>
            <w:r w:rsidR="008C4486" w:rsidRPr="00560E4B">
              <w:rPr>
                <w:rFonts w:ascii="Arial" w:hAnsi="Arial" w:cs="Arial"/>
                <w:sz w:val="22"/>
                <w:szCs w:val="22"/>
              </w:rPr>
              <w:t>in:</w:t>
            </w:r>
            <w:r w:rsidR="00560E4B">
              <w:rPr>
                <w:rFonts w:ascii="Arial" w:hAnsi="Arial" w:cs="Arial"/>
                <w:sz w:val="22"/>
                <w:szCs w:val="22"/>
              </w:rPr>
              <w:t xml:space="preserve"> </w:t>
            </w:r>
            <w:r w:rsidR="008C4486" w:rsidRPr="00560E4B">
              <w:rPr>
                <w:rFonts w:ascii="Arial" w:hAnsi="Arial" w:cs="Arial"/>
                <w:sz w:val="22"/>
                <w:szCs w:val="22"/>
              </w:rPr>
              <w:t>___________________</w:t>
            </w:r>
          </w:p>
          <w:p w14:paraId="478F26C6" w14:textId="77777777" w:rsidR="00B27B66" w:rsidRPr="00560E4B" w:rsidRDefault="00B27B66" w:rsidP="00B27B66">
            <w:pPr>
              <w:rPr>
                <w:rFonts w:ascii="Arial" w:hAnsi="Arial" w:cs="Arial"/>
                <w:sz w:val="22"/>
                <w:szCs w:val="22"/>
              </w:rPr>
            </w:pPr>
          </w:p>
          <w:p w14:paraId="1FBF5D1F" w14:textId="4A7203F2" w:rsidR="00B27B66" w:rsidRPr="00560E4B" w:rsidRDefault="00B00254" w:rsidP="00B27B66">
            <w:pPr>
              <w:rPr>
                <w:rFonts w:ascii="Arial" w:hAnsi="Arial" w:cs="Arial"/>
                <w:sz w:val="22"/>
                <w:szCs w:val="22"/>
              </w:rPr>
            </w:pPr>
            <w:sdt>
              <w:sdtPr>
                <w:rPr>
                  <w:rFonts w:ascii="Arial" w:hAnsi="Arial" w:cs="Arial"/>
                  <w:sz w:val="22"/>
                  <w:szCs w:val="22"/>
                </w:rPr>
                <w:id w:val="1188097272"/>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MA/MS degree</w:t>
            </w:r>
            <w:r w:rsidR="00560E4B">
              <w:rPr>
                <w:rFonts w:ascii="Arial" w:hAnsi="Arial" w:cs="Arial"/>
                <w:sz w:val="22"/>
                <w:szCs w:val="22"/>
              </w:rPr>
              <w:t xml:space="preserve"> </w:t>
            </w:r>
            <w:r w:rsidR="00B27B66" w:rsidRPr="00560E4B">
              <w:rPr>
                <w:rFonts w:ascii="Arial" w:hAnsi="Arial" w:cs="Arial"/>
                <w:sz w:val="22"/>
                <w:szCs w:val="22"/>
              </w:rPr>
              <w:t xml:space="preserve">in: __________________                            </w:t>
            </w:r>
          </w:p>
          <w:p w14:paraId="0B642138" w14:textId="77777777" w:rsidR="00B27B66" w:rsidRPr="00560E4B" w:rsidRDefault="00B27B66" w:rsidP="00B27B66">
            <w:pPr>
              <w:rPr>
                <w:rFonts w:ascii="Arial" w:hAnsi="Arial" w:cs="Arial"/>
                <w:sz w:val="22"/>
                <w:szCs w:val="22"/>
              </w:rPr>
            </w:pPr>
          </w:p>
        </w:tc>
        <w:tc>
          <w:tcPr>
            <w:tcW w:w="5022" w:type="dxa"/>
            <w:tcBorders>
              <w:top w:val="nil"/>
              <w:bottom w:val="nil"/>
            </w:tcBorders>
          </w:tcPr>
          <w:p w14:paraId="1B5B193E" w14:textId="77777777" w:rsidR="00B27B66" w:rsidRPr="00560E4B" w:rsidRDefault="00B27B66" w:rsidP="00B27B66">
            <w:pPr>
              <w:rPr>
                <w:rFonts w:ascii="Arial" w:hAnsi="Arial" w:cs="Arial"/>
                <w:sz w:val="22"/>
                <w:szCs w:val="22"/>
              </w:rPr>
            </w:pPr>
          </w:p>
          <w:p w14:paraId="10E42655" w14:textId="422E3C50" w:rsidR="00B27B66" w:rsidRPr="00560E4B" w:rsidRDefault="00B00254" w:rsidP="00B27B66">
            <w:pPr>
              <w:rPr>
                <w:rFonts w:ascii="Arial" w:hAnsi="Arial" w:cs="Arial"/>
                <w:sz w:val="22"/>
                <w:szCs w:val="22"/>
              </w:rPr>
            </w:pPr>
            <w:sdt>
              <w:sdtPr>
                <w:rPr>
                  <w:rFonts w:ascii="Arial" w:hAnsi="Arial" w:cs="Arial"/>
                  <w:sz w:val="22"/>
                  <w:szCs w:val="22"/>
                </w:rPr>
                <w:id w:val="-852186541"/>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Other Licenses and/or Certificates: </w:t>
            </w:r>
          </w:p>
          <w:p w14:paraId="4AE52FAA" w14:textId="77777777" w:rsidR="00B27B66" w:rsidRPr="00560E4B" w:rsidRDefault="00B27B66" w:rsidP="00B27B66">
            <w:pPr>
              <w:ind w:left="720"/>
              <w:rPr>
                <w:rFonts w:ascii="Arial" w:hAnsi="Arial" w:cs="Arial"/>
                <w:sz w:val="22"/>
                <w:szCs w:val="22"/>
              </w:rPr>
            </w:pPr>
            <w:r w:rsidRPr="00560E4B">
              <w:rPr>
                <w:rFonts w:ascii="Arial" w:hAnsi="Arial" w:cs="Arial"/>
                <w:sz w:val="22"/>
                <w:szCs w:val="22"/>
              </w:rPr>
              <w:t>______________________</w:t>
            </w:r>
          </w:p>
          <w:p w14:paraId="55626EEA" w14:textId="77777777" w:rsidR="00B27B66" w:rsidRPr="00560E4B" w:rsidRDefault="00B27B66" w:rsidP="00B27B66">
            <w:pPr>
              <w:rPr>
                <w:rFonts w:ascii="Arial" w:hAnsi="Arial" w:cs="Arial"/>
                <w:sz w:val="22"/>
                <w:szCs w:val="22"/>
              </w:rPr>
            </w:pPr>
          </w:p>
          <w:p w14:paraId="0B728B19" w14:textId="6DC9A861" w:rsidR="00B27B66" w:rsidRPr="00560E4B" w:rsidRDefault="00B00254" w:rsidP="00560E4B">
            <w:pPr>
              <w:rPr>
                <w:rFonts w:ascii="Arial" w:hAnsi="Arial" w:cs="Arial"/>
                <w:sz w:val="22"/>
                <w:szCs w:val="22"/>
              </w:rPr>
            </w:pPr>
            <w:sdt>
              <w:sdtPr>
                <w:rPr>
                  <w:rFonts w:ascii="Arial" w:hAnsi="Arial" w:cs="Arial"/>
                  <w:sz w:val="22"/>
                  <w:szCs w:val="22"/>
                </w:rPr>
                <w:id w:val="1194500078"/>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B27B66" w:rsidRPr="00560E4B">
              <w:rPr>
                <w:rFonts w:ascii="Arial" w:hAnsi="Arial" w:cs="Arial"/>
                <w:sz w:val="22"/>
                <w:szCs w:val="22"/>
              </w:rPr>
              <w:t xml:space="preserve">    Other</w:t>
            </w:r>
            <w:r w:rsidR="00560E4B">
              <w:rPr>
                <w:rFonts w:ascii="Arial" w:hAnsi="Arial" w:cs="Arial"/>
                <w:sz w:val="22"/>
                <w:szCs w:val="22"/>
              </w:rPr>
              <w:t xml:space="preserve">, </w:t>
            </w:r>
            <w:r w:rsidR="00B27B66" w:rsidRPr="00560E4B">
              <w:rPr>
                <w:rFonts w:ascii="Arial" w:hAnsi="Arial" w:cs="Arial"/>
                <w:sz w:val="22"/>
                <w:szCs w:val="22"/>
              </w:rPr>
              <w:t>specify: ___________________________</w:t>
            </w:r>
          </w:p>
        </w:tc>
      </w:tr>
      <w:tr w:rsidR="00B27B66" w:rsidRPr="00560E4B" w14:paraId="0D47AE56" w14:textId="77777777" w:rsidTr="00E60608">
        <w:trPr>
          <w:cantSplit/>
          <w:trHeight w:val="345"/>
        </w:trPr>
        <w:tc>
          <w:tcPr>
            <w:tcW w:w="10890" w:type="dxa"/>
            <w:gridSpan w:val="3"/>
            <w:tcBorders>
              <w:top w:val="single" w:sz="6" w:space="0" w:color="000000"/>
              <w:bottom w:val="single" w:sz="6" w:space="0" w:color="000000"/>
            </w:tcBorders>
            <w:shd w:val="pct20" w:color="auto" w:fill="FFFFFF"/>
          </w:tcPr>
          <w:p w14:paraId="26224F44" w14:textId="77777777" w:rsidR="00B27B66" w:rsidRPr="00560E4B" w:rsidRDefault="00B27B66" w:rsidP="00B27B66">
            <w:pPr>
              <w:rPr>
                <w:rFonts w:ascii="Arial" w:hAnsi="Arial" w:cs="Arial"/>
                <w:b/>
                <w:sz w:val="22"/>
                <w:szCs w:val="22"/>
              </w:rPr>
            </w:pPr>
            <w:r w:rsidRPr="00560E4B">
              <w:rPr>
                <w:rFonts w:ascii="Arial" w:hAnsi="Arial" w:cs="Arial"/>
                <w:b/>
                <w:sz w:val="22"/>
                <w:szCs w:val="22"/>
              </w:rPr>
              <w:t>Experience in years and type</w:t>
            </w:r>
            <w:r w:rsidR="00DE4B30" w:rsidRPr="00560E4B">
              <w:rPr>
                <w:rFonts w:ascii="Arial" w:hAnsi="Arial" w:cs="Arial"/>
                <w:b/>
                <w:sz w:val="22"/>
                <w:szCs w:val="22"/>
              </w:rPr>
              <w:t>:</w:t>
            </w:r>
          </w:p>
        </w:tc>
      </w:tr>
      <w:tr w:rsidR="00B27B66" w:rsidRPr="00560E4B" w14:paraId="127E3246" w14:textId="77777777" w:rsidTr="00C468B9">
        <w:tc>
          <w:tcPr>
            <w:tcW w:w="10890" w:type="dxa"/>
            <w:gridSpan w:val="3"/>
            <w:tcBorders>
              <w:top w:val="single" w:sz="6" w:space="0" w:color="000000"/>
              <w:bottom w:val="single" w:sz="6" w:space="0" w:color="000000"/>
            </w:tcBorders>
            <w:shd w:val="clear" w:color="auto" w:fill="auto"/>
          </w:tcPr>
          <w:p w14:paraId="11F7C96D" w14:textId="77777777" w:rsidR="00B27B66" w:rsidRPr="00560E4B" w:rsidRDefault="00B27B66" w:rsidP="00B27B66">
            <w:pPr>
              <w:rPr>
                <w:rFonts w:ascii="Arial" w:hAnsi="Arial" w:cs="Arial"/>
                <w:sz w:val="22"/>
                <w:szCs w:val="22"/>
              </w:rPr>
            </w:pPr>
          </w:p>
          <w:p w14:paraId="69F70634" w14:textId="77777777" w:rsidR="00B27B66" w:rsidRPr="00560E4B" w:rsidRDefault="00B27B66" w:rsidP="00B27B66">
            <w:pPr>
              <w:rPr>
                <w:rFonts w:ascii="Arial" w:hAnsi="Arial" w:cs="Arial"/>
                <w:sz w:val="22"/>
                <w:szCs w:val="22"/>
              </w:rPr>
            </w:pPr>
          </w:p>
          <w:p w14:paraId="44B5EE27" w14:textId="77777777" w:rsidR="00DE4B30" w:rsidRPr="00560E4B" w:rsidRDefault="00DE4B30" w:rsidP="00B27B66">
            <w:pPr>
              <w:rPr>
                <w:rFonts w:ascii="Arial" w:hAnsi="Arial" w:cs="Arial"/>
                <w:sz w:val="22"/>
                <w:szCs w:val="22"/>
              </w:rPr>
            </w:pPr>
          </w:p>
        </w:tc>
      </w:tr>
    </w:tbl>
    <w:p w14:paraId="63C756D4" w14:textId="77777777" w:rsidR="00A14E9D" w:rsidRPr="00560E4B" w:rsidRDefault="00A14E9D" w:rsidP="00A14E9D">
      <w:pPr>
        <w:pStyle w:val="ListParagraph"/>
        <w:rPr>
          <w:rFonts w:ascii="Arial" w:hAnsi="Arial" w:cs="Arial"/>
          <w:b/>
          <w:sz w:val="22"/>
          <w:szCs w:val="22"/>
        </w:rPr>
      </w:pPr>
    </w:p>
    <w:p w14:paraId="0E5B74AF" w14:textId="5761F380" w:rsidR="00C536EC" w:rsidRPr="00560E4B" w:rsidRDefault="00C536EC" w:rsidP="00D06EC8">
      <w:pPr>
        <w:pStyle w:val="ListParagraph"/>
        <w:numPr>
          <w:ilvl w:val="0"/>
          <w:numId w:val="23"/>
        </w:numPr>
        <w:rPr>
          <w:rFonts w:ascii="Arial" w:hAnsi="Arial" w:cs="Arial"/>
          <w:b/>
          <w:sz w:val="22"/>
          <w:szCs w:val="22"/>
        </w:rPr>
      </w:pPr>
      <w:r w:rsidRPr="00560E4B">
        <w:rPr>
          <w:rFonts w:ascii="Arial" w:hAnsi="Arial" w:cs="Arial"/>
          <w:b/>
          <w:sz w:val="22"/>
          <w:szCs w:val="22"/>
          <w:u w:val="single"/>
        </w:rPr>
        <w:t>Complexity</w:t>
      </w:r>
      <w:r w:rsidRPr="00560E4B">
        <w:rPr>
          <w:rFonts w:ascii="Arial" w:hAnsi="Arial" w:cs="Arial"/>
          <w:b/>
          <w:sz w:val="22"/>
          <w:szCs w:val="22"/>
        </w:rPr>
        <w:t xml:space="preserve">:  </w:t>
      </w:r>
    </w:p>
    <w:p w14:paraId="65981B77" w14:textId="77777777" w:rsidR="00C536EC" w:rsidRPr="00560E4B" w:rsidRDefault="00C536EC" w:rsidP="00DE4B30">
      <w:pPr>
        <w:numPr>
          <w:ilvl w:val="0"/>
          <w:numId w:val="11"/>
        </w:numPr>
        <w:tabs>
          <w:tab w:val="num" w:pos="1080"/>
        </w:tabs>
        <w:ind w:left="1080"/>
        <w:rPr>
          <w:rFonts w:ascii="Arial" w:hAnsi="Arial" w:cs="Arial"/>
          <w:sz w:val="22"/>
          <w:szCs w:val="22"/>
        </w:rPr>
      </w:pPr>
      <w:r w:rsidRPr="00560E4B">
        <w:rPr>
          <w:rFonts w:ascii="Arial" w:hAnsi="Arial" w:cs="Arial"/>
          <w:sz w:val="22"/>
          <w:szCs w:val="22"/>
        </w:rPr>
        <w:t xml:space="preserve">Give examples </w:t>
      </w:r>
      <w:r w:rsidR="00F77DEC" w:rsidRPr="00560E4B">
        <w:rPr>
          <w:rFonts w:ascii="Arial" w:hAnsi="Arial" w:cs="Arial"/>
          <w:sz w:val="22"/>
          <w:szCs w:val="22"/>
        </w:rPr>
        <w:t xml:space="preserve">of </w:t>
      </w:r>
      <w:r w:rsidRPr="00560E4B">
        <w:rPr>
          <w:rFonts w:ascii="Arial" w:hAnsi="Arial" w:cs="Arial"/>
          <w:sz w:val="22"/>
          <w:szCs w:val="22"/>
        </w:rPr>
        <w:t>the most difficult problems that typically arise during the course of work and the manner in which you respond to them.</w:t>
      </w:r>
    </w:p>
    <w:p w14:paraId="17627F6C" w14:textId="77777777" w:rsidR="00D06EC8" w:rsidRPr="00560E4B" w:rsidRDefault="00D06EC8" w:rsidP="00E60608">
      <w:pPr>
        <w:ind w:left="720"/>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08"/>
      </w:tblGrid>
      <w:tr w:rsidR="00C536EC" w:rsidRPr="00560E4B" w14:paraId="5C063B7F" w14:textId="77777777" w:rsidTr="00C468B9">
        <w:tc>
          <w:tcPr>
            <w:tcW w:w="10908" w:type="dxa"/>
          </w:tcPr>
          <w:p w14:paraId="38BF07E2" w14:textId="77777777" w:rsidR="00C536EC" w:rsidRPr="00560E4B" w:rsidRDefault="00C536EC" w:rsidP="00ED29C8">
            <w:pPr>
              <w:rPr>
                <w:rFonts w:ascii="Arial" w:hAnsi="Arial" w:cs="Arial"/>
                <w:sz w:val="22"/>
                <w:szCs w:val="22"/>
              </w:rPr>
            </w:pPr>
            <w:r w:rsidRPr="00560E4B">
              <w:rPr>
                <w:rFonts w:ascii="Arial" w:hAnsi="Arial" w:cs="Arial"/>
                <w:sz w:val="22"/>
                <w:szCs w:val="22"/>
              </w:rPr>
              <w:t>Example #1 of difficult problems and the way you respond to them:</w:t>
            </w:r>
          </w:p>
          <w:p w14:paraId="139E450B" w14:textId="34E9ABAE" w:rsidR="00C536EC" w:rsidRDefault="00C536EC" w:rsidP="00ED29C8">
            <w:pPr>
              <w:rPr>
                <w:rFonts w:ascii="Arial" w:hAnsi="Arial" w:cs="Arial"/>
                <w:sz w:val="22"/>
                <w:szCs w:val="22"/>
              </w:rPr>
            </w:pPr>
          </w:p>
          <w:p w14:paraId="036BFF17" w14:textId="6125D6C4" w:rsidR="00560E4B" w:rsidRPr="00560E4B" w:rsidRDefault="00560E4B" w:rsidP="00ED29C8">
            <w:pPr>
              <w:rPr>
                <w:rFonts w:ascii="Arial" w:hAnsi="Arial" w:cs="Arial"/>
                <w:sz w:val="22"/>
                <w:szCs w:val="22"/>
              </w:rPr>
            </w:pPr>
            <w:r w:rsidRPr="00560E4B">
              <w:rPr>
                <w:rFonts w:ascii="Arial" w:hAnsi="Arial" w:cs="Arial"/>
                <w:sz w:val="22"/>
                <w:szCs w:val="22"/>
              </w:rPr>
              <w:fldChar w:fldCharType="begin">
                <w:ffData>
                  <w:name w:val="Text13"/>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p w14:paraId="39CB659A" w14:textId="77777777" w:rsidR="00C536EC" w:rsidRPr="00560E4B" w:rsidRDefault="00C536EC" w:rsidP="00ED29C8">
            <w:pPr>
              <w:rPr>
                <w:rFonts w:ascii="Arial" w:hAnsi="Arial" w:cs="Arial"/>
                <w:sz w:val="22"/>
                <w:szCs w:val="22"/>
              </w:rPr>
            </w:pPr>
          </w:p>
          <w:p w14:paraId="4B059E09" w14:textId="77777777" w:rsidR="00C536EC" w:rsidRPr="00560E4B" w:rsidRDefault="00C536EC" w:rsidP="00ED29C8">
            <w:pPr>
              <w:rPr>
                <w:rFonts w:ascii="Arial" w:hAnsi="Arial" w:cs="Arial"/>
                <w:sz w:val="22"/>
                <w:szCs w:val="22"/>
              </w:rPr>
            </w:pPr>
          </w:p>
          <w:p w14:paraId="318C97FC" w14:textId="77777777" w:rsidR="00C536EC" w:rsidRPr="00560E4B" w:rsidRDefault="00C536EC" w:rsidP="00ED29C8">
            <w:pPr>
              <w:rPr>
                <w:rFonts w:ascii="Arial" w:hAnsi="Arial" w:cs="Arial"/>
                <w:sz w:val="22"/>
                <w:szCs w:val="22"/>
              </w:rPr>
            </w:pPr>
          </w:p>
          <w:p w14:paraId="79AF7AC8" w14:textId="77777777" w:rsidR="00C536EC" w:rsidRPr="00560E4B" w:rsidRDefault="00C536EC" w:rsidP="00ED29C8">
            <w:pPr>
              <w:rPr>
                <w:rFonts w:ascii="Arial" w:hAnsi="Arial" w:cs="Arial"/>
                <w:sz w:val="22"/>
                <w:szCs w:val="22"/>
              </w:rPr>
            </w:pPr>
          </w:p>
        </w:tc>
      </w:tr>
      <w:tr w:rsidR="00C536EC" w:rsidRPr="00560E4B" w14:paraId="25446C36" w14:textId="77777777" w:rsidTr="00C468B9">
        <w:tc>
          <w:tcPr>
            <w:tcW w:w="10908" w:type="dxa"/>
          </w:tcPr>
          <w:p w14:paraId="76256641" w14:textId="77777777" w:rsidR="00C536EC" w:rsidRPr="00560E4B" w:rsidRDefault="00C536EC" w:rsidP="00ED29C8">
            <w:pPr>
              <w:rPr>
                <w:rFonts w:ascii="Arial" w:hAnsi="Arial" w:cs="Arial"/>
                <w:sz w:val="22"/>
                <w:szCs w:val="22"/>
              </w:rPr>
            </w:pPr>
            <w:r w:rsidRPr="00560E4B">
              <w:rPr>
                <w:rFonts w:ascii="Arial" w:hAnsi="Arial" w:cs="Arial"/>
                <w:sz w:val="22"/>
                <w:szCs w:val="22"/>
              </w:rPr>
              <w:t>Example #2 of difficult problems and the way you respond to them:</w:t>
            </w:r>
          </w:p>
          <w:p w14:paraId="13D0B3C4" w14:textId="77777777" w:rsidR="00C536EC" w:rsidRPr="00560E4B" w:rsidRDefault="00C536EC" w:rsidP="00ED29C8">
            <w:pPr>
              <w:rPr>
                <w:rFonts w:ascii="Arial" w:hAnsi="Arial" w:cs="Arial"/>
                <w:sz w:val="22"/>
                <w:szCs w:val="22"/>
              </w:rPr>
            </w:pPr>
          </w:p>
          <w:p w14:paraId="488D2C43" w14:textId="03AD0D00" w:rsidR="00C536EC" w:rsidRPr="00560E4B" w:rsidRDefault="00560E4B" w:rsidP="00ED29C8">
            <w:pPr>
              <w:rPr>
                <w:rFonts w:ascii="Arial" w:hAnsi="Arial" w:cs="Arial"/>
                <w:sz w:val="22"/>
                <w:szCs w:val="22"/>
              </w:rPr>
            </w:pPr>
            <w:r w:rsidRPr="00560E4B">
              <w:rPr>
                <w:rFonts w:ascii="Arial" w:hAnsi="Arial" w:cs="Arial"/>
                <w:sz w:val="22"/>
                <w:szCs w:val="22"/>
              </w:rPr>
              <w:fldChar w:fldCharType="begin">
                <w:ffData>
                  <w:name w:val="Text13"/>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p w14:paraId="6AE7D9CF" w14:textId="77777777" w:rsidR="00C536EC" w:rsidRPr="00560E4B" w:rsidRDefault="00C536EC" w:rsidP="00ED29C8">
            <w:pPr>
              <w:rPr>
                <w:rFonts w:ascii="Arial" w:hAnsi="Arial" w:cs="Arial"/>
                <w:sz w:val="22"/>
                <w:szCs w:val="22"/>
              </w:rPr>
            </w:pPr>
          </w:p>
          <w:p w14:paraId="5B9BC160" w14:textId="77777777" w:rsidR="00C536EC" w:rsidRPr="00560E4B" w:rsidRDefault="00C536EC" w:rsidP="00ED29C8">
            <w:pPr>
              <w:rPr>
                <w:rFonts w:ascii="Arial" w:hAnsi="Arial" w:cs="Arial"/>
                <w:sz w:val="22"/>
                <w:szCs w:val="22"/>
              </w:rPr>
            </w:pPr>
          </w:p>
          <w:p w14:paraId="5A73BDC7" w14:textId="77777777" w:rsidR="00C536EC" w:rsidRPr="00560E4B" w:rsidRDefault="00C536EC" w:rsidP="00ED29C8">
            <w:pPr>
              <w:rPr>
                <w:rFonts w:ascii="Arial" w:hAnsi="Arial" w:cs="Arial"/>
                <w:sz w:val="22"/>
                <w:szCs w:val="22"/>
              </w:rPr>
            </w:pPr>
          </w:p>
        </w:tc>
      </w:tr>
    </w:tbl>
    <w:p w14:paraId="4CF82331" w14:textId="77777777" w:rsidR="00C536EC" w:rsidRPr="00560E4B" w:rsidRDefault="00C536EC" w:rsidP="0051576B">
      <w:pPr>
        <w:rPr>
          <w:rFonts w:ascii="Arial" w:hAnsi="Arial" w:cs="Arial"/>
          <w:sz w:val="22"/>
          <w:szCs w:val="22"/>
        </w:rPr>
      </w:pPr>
    </w:p>
    <w:p w14:paraId="666AE4E4" w14:textId="77777777" w:rsidR="00C536EC" w:rsidRPr="00560E4B" w:rsidRDefault="00AA2B42" w:rsidP="00C536EC">
      <w:pPr>
        <w:rPr>
          <w:rFonts w:ascii="Arial" w:hAnsi="Arial" w:cs="Arial"/>
          <w:sz w:val="22"/>
          <w:szCs w:val="22"/>
        </w:rPr>
      </w:pPr>
      <w:r w:rsidRPr="00560E4B">
        <w:rPr>
          <w:rFonts w:ascii="Arial" w:hAnsi="Arial" w:cs="Arial"/>
          <w:b/>
          <w:sz w:val="22"/>
          <w:szCs w:val="22"/>
        </w:rPr>
        <w:t>D</w:t>
      </w:r>
      <w:r w:rsidR="00C536EC" w:rsidRPr="00560E4B">
        <w:rPr>
          <w:rFonts w:ascii="Arial" w:hAnsi="Arial" w:cs="Arial"/>
          <w:b/>
          <w:sz w:val="22"/>
          <w:szCs w:val="22"/>
        </w:rPr>
        <w:t xml:space="preserve">. </w:t>
      </w:r>
      <w:r w:rsidR="00C536EC" w:rsidRPr="00560E4B">
        <w:rPr>
          <w:rFonts w:ascii="Arial" w:hAnsi="Arial" w:cs="Arial"/>
          <w:b/>
          <w:sz w:val="22"/>
          <w:szCs w:val="22"/>
          <w:u w:val="single"/>
        </w:rPr>
        <w:t>Financial and Budgetary Responsibility</w:t>
      </w:r>
      <w:r w:rsidR="00C536EC" w:rsidRPr="00560E4B">
        <w:rPr>
          <w:rFonts w:ascii="Arial" w:hAnsi="Arial" w:cs="Arial"/>
          <w:sz w:val="22"/>
          <w:szCs w:val="22"/>
        </w:rPr>
        <w:t xml:space="preserve">:  </w:t>
      </w:r>
    </w:p>
    <w:p w14:paraId="2DDBF3B8" w14:textId="1914A750" w:rsidR="00C536EC" w:rsidRPr="00560E4B" w:rsidRDefault="00C536EC" w:rsidP="00DE4B30">
      <w:pPr>
        <w:pStyle w:val="ListParagraph"/>
        <w:numPr>
          <w:ilvl w:val="0"/>
          <w:numId w:val="11"/>
        </w:numPr>
        <w:ind w:left="1080"/>
        <w:rPr>
          <w:rFonts w:ascii="Arial" w:hAnsi="Arial" w:cs="Arial"/>
          <w:sz w:val="22"/>
          <w:szCs w:val="22"/>
        </w:rPr>
      </w:pPr>
      <w:r w:rsidRPr="00560E4B">
        <w:rPr>
          <w:rFonts w:ascii="Arial" w:hAnsi="Arial" w:cs="Arial"/>
          <w:sz w:val="22"/>
          <w:szCs w:val="22"/>
        </w:rPr>
        <w:t xml:space="preserve">Give examples of financial transactions, budgetary </w:t>
      </w:r>
      <w:r w:rsidR="00560E4B" w:rsidRPr="00560E4B">
        <w:rPr>
          <w:rFonts w:ascii="Arial" w:hAnsi="Arial" w:cs="Arial"/>
          <w:sz w:val="22"/>
          <w:szCs w:val="22"/>
        </w:rPr>
        <w:t>involvement,</w:t>
      </w:r>
      <w:r w:rsidRPr="00560E4B">
        <w:rPr>
          <w:rFonts w:ascii="Arial" w:hAnsi="Arial" w:cs="Arial"/>
          <w:sz w:val="22"/>
          <w:szCs w:val="22"/>
        </w:rPr>
        <w:t xml:space="preserve"> or responsibility and any other financial, procurement, contract administration, etc. that is required by the position.</w:t>
      </w:r>
    </w:p>
    <w:p w14:paraId="6A219B1B" w14:textId="77777777" w:rsidR="00C536EC" w:rsidRPr="00560E4B" w:rsidRDefault="00C536EC" w:rsidP="00C536E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08"/>
      </w:tblGrid>
      <w:tr w:rsidR="00C536EC" w:rsidRPr="00560E4B" w14:paraId="3C4C2824" w14:textId="77777777" w:rsidTr="00181BB5">
        <w:trPr>
          <w:trHeight w:val="1790"/>
        </w:trPr>
        <w:tc>
          <w:tcPr>
            <w:tcW w:w="10908" w:type="dxa"/>
          </w:tcPr>
          <w:p w14:paraId="26483CAB" w14:textId="6CE7F4D6" w:rsidR="00C536EC" w:rsidRPr="00560E4B" w:rsidRDefault="00560E4B" w:rsidP="00ED29C8">
            <w:pPr>
              <w:rPr>
                <w:rFonts w:ascii="Arial" w:hAnsi="Arial" w:cs="Arial"/>
                <w:b/>
                <w:sz w:val="22"/>
                <w:szCs w:val="22"/>
              </w:rPr>
            </w:pPr>
            <w:r w:rsidRPr="00560E4B">
              <w:rPr>
                <w:rFonts w:ascii="Arial" w:hAnsi="Arial" w:cs="Arial"/>
                <w:sz w:val="22"/>
                <w:szCs w:val="22"/>
              </w:rPr>
              <w:fldChar w:fldCharType="begin">
                <w:ffData>
                  <w:name w:val="Text13"/>
                  <w:enabled/>
                  <w:calcOnExit w:val="0"/>
                  <w:textInput/>
                </w:ffData>
              </w:fldChar>
            </w:r>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p>
        </w:tc>
      </w:tr>
    </w:tbl>
    <w:p w14:paraId="50ACB383" w14:textId="77777777" w:rsidR="00C3062A" w:rsidRPr="00560E4B" w:rsidRDefault="00C3062A" w:rsidP="0051576B">
      <w:pPr>
        <w:rPr>
          <w:rFonts w:ascii="Arial" w:hAnsi="Arial" w:cs="Arial"/>
          <w:sz w:val="22"/>
          <w:szCs w:val="22"/>
        </w:rPr>
      </w:pPr>
    </w:p>
    <w:p w14:paraId="27915CFC" w14:textId="77777777" w:rsidR="00D06EC8" w:rsidRPr="00560E4B" w:rsidRDefault="00D06EC8">
      <w:pPr>
        <w:rPr>
          <w:rFonts w:ascii="Arial" w:hAnsi="Arial" w:cs="Arial"/>
          <w:b/>
          <w:sz w:val="22"/>
          <w:szCs w:val="22"/>
        </w:rPr>
      </w:pPr>
    </w:p>
    <w:p w14:paraId="0EA8FFCC" w14:textId="77777777" w:rsidR="004941D9" w:rsidRPr="00560E4B" w:rsidRDefault="004941D9">
      <w:pPr>
        <w:rPr>
          <w:rFonts w:ascii="Arial" w:hAnsi="Arial" w:cs="Arial"/>
          <w:b/>
          <w:sz w:val="22"/>
          <w:szCs w:val="22"/>
        </w:rPr>
      </w:pPr>
      <w:r w:rsidRPr="00560E4B">
        <w:rPr>
          <w:rFonts w:ascii="Arial" w:hAnsi="Arial" w:cs="Arial"/>
          <w:b/>
          <w:sz w:val="22"/>
          <w:szCs w:val="22"/>
        </w:rPr>
        <w:t>FACTOR 2. SUPERVISION and GUIDELINES</w:t>
      </w:r>
    </w:p>
    <w:p w14:paraId="0469FD32" w14:textId="77777777" w:rsidR="004941D9" w:rsidRPr="00560E4B" w:rsidRDefault="004941D9">
      <w:pPr>
        <w:rPr>
          <w:rFonts w:ascii="Arial" w:hAnsi="Arial" w:cs="Arial"/>
          <w:b/>
          <w:sz w:val="22"/>
          <w:szCs w:val="22"/>
        </w:rPr>
      </w:pPr>
      <w:r w:rsidRPr="00560E4B">
        <w:rPr>
          <w:rFonts w:ascii="Arial" w:hAnsi="Arial" w:cs="Arial"/>
          <w:b/>
          <w:i/>
          <w:sz w:val="22"/>
          <w:szCs w:val="22"/>
        </w:rPr>
        <w:t>(Supervisory and non-supervisory staff should complete this section.</w:t>
      </w:r>
      <w:r w:rsidRPr="00560E4B">
        <w:rPr>
          <w:rFonts w:ascii="Arial" w:hAnsi="Arial" w:cs="Arial"/>
          <w:b/>
          <w:sz w:val="22"/>
          <w:szCs w:val="22"/>
        </w:rPr>
        <w:t>)</w:t>
      </w:r>
    </w:p>
    <w:p w14:paraId="71231099" w14:textId="77777777" w:rsidR="00C3062A" w:rsidRPr="00560E4B" w:rsidRDefault="00C3062A">
      <w:pPr>
        <w:rPr>
          <w:rFonts w:ascii="Arial" w:hAnsi="Arial" w:cs="Arial"/>
          <w:b/>
          <w:sz w:val="22"/>
          <w:szCs w:val="22"/>
          <w:u w:val="single"/>
        </w:rPr>
      </w:pPr>
    </w:p>
    <w:p w14:paraId="6940A894" w14:textId="77777777" w:rsidR="004941D9" w:rsidRPr="00560E4B" w:rsidRDefault="00C3062A" w:rsidP="00C3062A">
      <w:pPr>
        <w:numPr>
          <w:ilvl w:val="0"/>
          <w:numId w:val="22"/>
        </w:numPr>
        <w:rPr>
          <w:rFonts w:ascii="Arial" w:hAnsi="Arial" w:cs="Arial"/>
          <w:b/>
          <w:sz w:val="22"/>
          <w:szCs w:val="22"/>
        </w:rPr>
      </w:pPr>
      <w:r w:rsidRPr="00560E4B">
        <w:rPr>
          <w:rFonts w:ascii="Arial" w:hAnsi="Arial" w:cs="Arial"/>
          <w:b/>
          <w:i/>
          <w:sz w:val="22"/>
          <w:szCs w:val="22"/>
        </w:rPr>
        <w:t>Supervision Received</w:t>
      </w:r>
      <w:r w:rsidRPr="00560E4B">
        <w:rPr>
          <w:rFonts w:ascii="Arial" w:hAnsi="Arial" w:cs="Arial"/>
          <w:b/>
          <w:sz w:val="22"/>
          <w:szCs w:val="22"/>
        </w:rPr>
        <w:t xml:space="preserve">: </w:t>
      </w:r>
    </w:p>
    <w:p w14:paraId="70901E4A" w14:textId="77777777" w:rsidR="00E07CDF" w:rsidRPr="00560E4B" w:rsidRDefault="00C3062A" w:rsidP="002B7A4E">
      <w:pPr>
        <w:numPr>
          <w:ilvl w:val="0"/>
          <w:numId w:val="21"/>
        </w:numPr>
        <w:spacing w:after="240"/>
        <w:ind w:left="994"/>
        <w:rPr>
          <w:rFonts w:ascii="Arial" w:hAnsi="Arial" w:cs="Arial"/>
          <w:b/>
          <w:sz w:val="22"/>
          <w:szCs w:val="22"/>
          <w:u w:val="single"/>
        </w:rPr>
      </w:pPr>
      <w:r w:rsidRPr="00560E4B">
        <w:rPr>
          <w:rFonts w:ascii="Arial" w:hAnsi="Arial" w:cs="Arial"/>
          <w:sz w:val="22"/>
          <w:szCs w:val="22"/>
        </w:rPr>
        <w:t>What level of supervision or direction is received in performing the assigned duties? (Check one)</w:t>
      </w:r>
    </w:p>
    <w:p w14:paraId="63E6E5A1" w14:textId="2F3E2A32" w:rsidR="00E07CDF" w:rsidRPr="00560E4B" w:rsidRDefault="00B00254" w:rsidP="00E07CDF">
      <w:pPr>
        <w:spacing w:line="360" w:lineRule="auto"/>
        <w:rPr>
          <w:rFonts w:ascii="Arial" w:hAnsi="Arial" w:cs="Arial"/>
          <w:sz w:val="22"/>
          <w:szCs w:val="22"/>
        </w:rPr>
      </w:pPr>
      <w:sdt>
        <w:sdtPr>
          <w:rPr>
            <w:rFonts w:ascii="Arial" w:hAnsi="Arial" w:cs="Arial"/>
            <w:b/>
            <w:sz w:val="22"/>
            <w:szCs w:val="22"/>
          </w:rPr>
          <w:id w:val="-1369841711"/>
          <w14:checkbox>
            <w14:checked w14:val="0"/>
            <w14:checkedState w14:val="2612" w14:font="MS Gothic"/>
            <w14:uncheckedState w14:val="2610" w14:font="MS Gothic"/>
          </w14:checkbox>
        </w:sdtPr>
        <w:sdtEndPr/>
        <w:sdtContent>
          <w:r w:rsidR="002B4CC3" w:rsidRPr="00560E4B">
            <w:rPr>
              <w:rFonts w:ascii="Segoe UI Symbol" w:eastAsia="MS Gothic" w:hAnsi="Segoe UI Symbol" w:cs="Segoe UI Symbol"/>
              <w:b/>
              <w:sz w:val="22"/>
              <w:szCs w:val="22"/>
            </w:rPr>
            <w:t>☐</w:t>
          </w:r>
        </w:sdtContent>
      </w:sdt>
      <w:r w:rsidR="002B4CC3" w:rsidRPr="00560E4B">
        <w:rPr>
          <w:rFonts w:ascii="Arial" w:hAnsi="Arial" w:cs="Arial"/>
          <w:b/>
          <w:sz w:val="22"/>
          <w:szCs w:val="22"/>
        </w:rPr>
        <w:t xml:space="preserve"> </w:t>
      </w:r>
      <w:r w:rsidR="00E07CDF" w:rsidRPr="00560E4B">
        <w:rPr>
          <w:rFonts w:ascii="Arial" w:hAnsi="Arial" w:cs="Arial"/>
          <w:b/>
          <w:sz w:val="22"/>
          <w:szCs w:val="22"/>
        </w:rPr>
        <w:t>Close Supervision</w:t>
      </w:r>
      <w:r w:rsidR="00E07CDF" w:rsidRPr="00560E4B">
        <w:rPr>
          <w:rFonts w:ascii="Arial" w:hAnsi="Arial" w:cs="Arial"/>
          <w:sz w:val="22"/>
          <w:szCs w:val="22"/>
        </w:rPr>
        <w:t>: Incumbent</w:t>
      </w:r>
      <w:r w:rsidR="00A14E9D" w:rsidRPr="00560E4B">
        <w:rPr>
          <w:rFonts w:ascii="Arial" w:hAnsi="Arial" w:cs="Arial"/>
          <w:sz w:val="22"/>
          <w:szCs w:val="22"/>
        </w:rPr>
        <w:t>’</w:t>
      </w:r>
      <w:r w:rsidR="00E07CDF" w:rsidRPr="00560E4B">
        <w:rPr>
          <w:rFonts w:ascii="Arial" w:hAnsi="Arial" w:cs="Arial"/>
          <w:sz w:val="22"/>
          <w:szCs w:val="22"/>
        </w:rPr>
        <w:t>s work is checked frequently.</w:t>
      </w:r>
    </w:p>
    <w:p w14:paraId="2C044F4B" w14:textId="7EE58458" w:rsidR="00E07CDF" w:rsidRPr="00560E4B" w:rsidRDefault="00B00254" w:rsidP="00C153A8">
      <w:pPr>
        <w:spacing w:line="360" w:lineRule="auto"/>
        <w:rPr>
          <w:rFonts w:ascii="Arial" w:hAnsi="Arial" w:cs="Arial"/>
          <w:sz w:val="22"/>
          <w:szCs w:val="22"/>
        </w:rPr>
      </w:pPr>
      <w:sdt>
        <w:sdtPr>
          <w:rPr>
            <w:rFonts w:ascii="Arial" w:hAnsi="Arial" w:cs="Arial"/>
            <w:b/>
            <w:sz w:val="22"/>
            <w:szCs w:val="22"/>
          </w:rPr>
          <w:id w:val="779990958"/>
          <w14:checkbox>
            <w14:checked w14:val="0"/>
            <w14:checkedState w14:val="2612" w14:font="MS Gothic"/>
            <w14:uncheckedState w14:val="2610" w14:font="MS Gothic"/>
          </w14:checkbox>
        </w:sdtPr>
        <w:sdtEndPr/>
        <w:sdtContent>
          <w:r w:rsidR="002B4CC3" w:rsidRPr="00560E4B">
            <w:rPr>
              <w:rFonts w:ascii="Segoe UI Symbol" w:eastAsia="MS Gothic" w:hAnsi="Segoe UI Symbol" w:cs="Segoe UI Symbol"/>
              <w:b/>
              <w:sz w:val="22"/>
              <w:szCs w:val="22"/>
            </w:rPr>
            <w:t>☐</w:t>
          </w:r>
        </w:sdtContent>
      </w:sdt>
      <w:r w:rsidR="002B4CC3" w:rsidRPr="00560E4B">
        <w:rPr>
          <w:rFonts w:ascii="Arial" w:hAnsi="Arial" w:cs="Arial"/>
          <w:b/>
          <w:sz w:val="22"/>
          <w:szCs w:val="22"/>
        </w:rPr>
        <w:t xml:space="preserve"> </w:t>
      </w:r>
      <w:r w:rsidR="00E07CDF" w:rsidRPr="00560E4B">
        <w:rPr>
          <w:rFonts w:ascii="Arial" w:hAnsi="Arial" w:cs="Arial"/>
          <w:b/>
          <w:sz w:val="22"/>
          <w:szCs w:val="22"/>
        </w:rPr>
        <w:t>Moderate Supervision</w:t>
      </w:r>
      <w:r w:rsidR="00E07CDF" w:rsidRPr="00560E4B">
        <w:rPr>
          <w:rFonts w:ascii="Arial" w:hAnsi="Arial" w:cs="Arial"/>
          <w:sz w:val="22"/>
          <w:szCs w:val="22"/>
        </w:rPr>
        <w:t xml:space="preserve">: </w:t>
      </w:r>
      <w:r w:rsidR="00C153A8" w:rsidRPr="00560E4B">
        <w:rPr>
          <w:rFonts w:ascii="Arial" w:hAnsi="Arial" w:cs="Arial"/>
          <w:sz w:val="22"/>
          <w:szCs w:val="22"/>
        </w:rPr>
        <w:t xml:space="preserve">Non-routine work is checked </w:t>
      </w:r>
      <w:r w:rsidR="007030E5" w:rsidRPr="00560E4B">
        <w:rPr>
          <w:rFonts w:ascii="Arial" w:hAnsi="Arial" w:cs="Arial"/>
          <w:sz w:val="22"/>
          <w:szCs w:val="22"/>
        </w:rPr>
        <w:t xml:space="preserve">frequently; </w:t>
      </w:r>
      <w:r w:rsidR="00C153A8" w:rsidRPr="00560E4B">
        <w:rPr>
          <w:rFonts w:ascii="Arial" w:hAnsi="Arial" w:cs="Arial"/>
          <w:sz w:val="22"/>
          <w:szCs w:val="22"/>
        </w:rPr>
        <w:t xml:space="preserve">routine work is checked periodically. </w:t>
      </w:r>
    </w:p>
    <w:p w14:paraId="3C62C91D" w14:textId="46132F69" w:rsidR="00E07CDF" w:rsidRPr="00560E4B" w:rsidRDefault="00B00254" w:rsidP="00E07CDF">
      <w:pPr>
        <w:spacing w:line="360" w:lineRule="auto"/>
        <w:rPr>
          <w:rFonts w:ascii="Arial" w:hAnsi="Arial" w:cs="Arial"/>
          <w:sz w:val="22"/>
          <w:szCs w:val="22"/>
        </w:rPr>
      </w:pPr>
      <w:sdt>
        <w:sdtPr>
          <w:rPr>
            <w:rFonts w:ascii="Arial" w:hAnsi="Arial" w:cs="Arial"/>
            <w:b/>
            <w:sz w:val="22"/>
            <w:szCs w:val="22"/>
          </w:rPr>
          <w:id w:val="818851057"/>
          <w14:checkbox>
            <w14:checked w14:val="0"/>
            <w14:checkedState w14:val="2612" w14:font="MS Gothic"/>
            <w14:uncheckedState w14:val="2610" w14:font="MS Gothic"/>
          </w14:checkbox>
        </w:sdtPr>
        <w:sdtEndPr/>
        <w:sdtContent>
          <w:r w:rsidR="002B4CC3" w:rsidRPr="00560E4B">
            <w:rPr>
              <w:rFonts w:ascii="Segoe UI Symbol" w:eastAsia="MS Gothic" w:hAnsi="Segoe UI Symbol" w:cs="Segoe UI Symbol"/>
              <w:b/>
              <w:sz w:val="22"/>
              <w:szCs w:val="22"/>
            </w:rPr>
            <w:t>☐</w:t>
          </w:r>
        </w:sdtContent>
      </w:sdt>
      <w:r w:rsidR="002B4CC3" w:rsidRPr="00560E4B">
        <w:rPr>
          <w:rFonts w:ascii="Arial" w:hAnsi="Arial" w:cs="Arial"/>
          <w:b/>
          <w:sz w:val="22"/>
          <w:szCs w:val="22"/>
        </w:rPr>
        <w:t xml:space="preserve"> </w:t>
      </w:r>
      <w:r w:rsidR="00E07CDF" w:rsidRPr="00560E4B">
        <w:rPr>
          <w:rFonts w:ascii="Arial" w:hAnsi="Arial" w:cs="Arial"/>
          <w:b/>
          <w:sz w:val="22"/>
          <w:szCs w:val="22"/>
        </w:rPr>
        <w:t>General Supervision</w:t>
      </w:r>
      <w:r w:rsidR="00E07CDF" w:rsidRPr="00560E4B">
        <w:rPr>
          <w:rFonts w:ascii="Arial" w:hAnsi="Arial" w:cs="Arial"/>
          <w:sz w:val="22"/>
          <w:szCs w:val="22"/>
        </w:rPr>
        <w:t xml:space="preserve">:  </w:t>
      </w:r>
      <w:r w:rsidR="00C153A8" w:rsidRPr="00560E4B">
        <w:rPr>
          <w:rFonts w:ascii="Arial" w:hAnsi="Arial" w:cs="Arial"/>
          <w:sz w:val="22"/>
          <w:szCs w:val="22"/>
        </w:rPr>
        <w:t>Incumbent</w:t>
      </w:r>
      <w:r w:rsidR="00A14E9D" w:rsidRPr="00560E4B">
        <w:rPr>
          <w:rFonts w:ascii="Arial" w:hAnsi="Arial" w:cs="Arial"/>
          <w:sz w:val="22"/>
          <w:szCs w:val="22"/>
        </w:rPr>
        <w:t>’</w:t>
      </w:r>
      <w:r w:rsidR="00C153A8" w:rsidRPr="00560E4B">
        <w:rPr>
          <w:rFonts w:ascii="Arial" w:hAnsi="Arial" w:cs="Arial"/>
          <w:sz w:val="22"/>
          <w:szCs w:val="22"/>
        </w:rPr>
        <w:t>s non-routine work is checked occasionally.</w:t>
      </w:r>
    </w:p>
    <w:p w14:paraId="34CA2159" w14:textId="690EAA55" w:rsidR="00C153A8" w:rsidRPr="00560E4B" w:rsidRDefault="00B00254" w:rsidP="00E07CDF">
      <w:pPr>
        <w:spacing w:line="360" w:lineRule="auto"/>
        <w:rPr>
          <w:rFonts w:ascii="Arial" w:hAnsi="Arial" w:cs="Arial"/>
          <w:sz w:val="22"/>
          <w:szCs w:val="22"/>
        </w:rPr>
      </w:pPr>
      <w:sdt>
        <w:sdtPr>
          <w:rPr>
            <w:rFonts w:ascii="Arial" w:hAnsi="Arial" w:cs="Arial"/>
            <w:b/>
            <w:sz w:val="22"/>
            <w:szCs w:val="22"/>
          </w:rPr>
          <w:id w:val="-1849011463"/>
          <w14:checkbox>
            <w14:checked w14:val="0"/>
            <w14:checkedState w14:val="2612" w14:font="MS Gothic"/>
            <w14:uncheckedState w14:val="2610" w14:font="MS Gothic"/>
          </w14:checkbox>
        </w:sdtPr>
        <w:sdtEndPr/>
        <w:sdtContent>
          <w:r w:rsidR="002B4CC3" w:rsidRPr="00560E4B">
            <w:rPr>
              <w:rFonts w:ascii="Segoe UI Symbol" w:eastAsia="MS Gothic" w:hAnsi="Segoe UI Symbol" w:cs="Segoe UI Symbol"/>
              <w:b/>
              <w:sz w:val="22"/>
              <w:szCs w:val="22"/>
            </w:rPr>
            <w:t>☐</w:t>
          </w:r>
        </w:sdtContent>
      </w:sdt>
      <w:r w:rsidR="002B4CC3" w:rsidRPr="00560E4B">
        <w:rPr>
          <w:rFonts w:ascii="Arial" w:hAnsi="Arial" w:cs="Arial"/>
          <w:b/>
          <w:sz w:val="22"/>
          <w:szCs w:val="22"/>
        </w:rPr>
        <w:t xml:space="preserve"> </w:t>
      </w:r>
      <w:r w:rsidR="00C153A8" w:rsidRPr="00560E4B">
        <w:rPr>
          <w:rFonts w:ascii="Arial" w:hAnsi="Arial" w:cs="Arial"/>
          <w:b/>
          <w:sz w:val="22"/>
          <w:szCs w:val="22"/>
        </w:rPr>
        <w:t>Minimal Supervision</w:t>
      </w:r>
      <w:r w:rsidR="00C153A8" w:rsidRPr="00560E4B">
        <w:rPr>
          <w:rFonts w:ascii="Arial" w:hAnsi="Arial" w:cs="Arial"/>
          <w:sz w:val="22"/>
          <w:szCs w:val="22"/>
        </w:rPr>
        <w:t>: General directions are given with occasional status checks.</w:t>
      </w:r>
    </w:p>
    <w:p w14:paraId="496E1592" w14:textId="72A95AE3" w:rsidR="00D06EC8" w:rsidRPr="00560E4B" w:rsidRDefault="00B00254" w:rsidP="00D06EC8">
      <w:pPr>
        <w:spacing w:line="360" w:lineRule="auto"/>
        <w:rPr>
          <w:rFonts w:ascii="Arial" w:hAnsi="Arial" w:cs="Arial"/>
          <w:sz w:val="22"/>
          <w:szCs w:val="22"/>
        </w:rPr>
      </w:pPr>
      <w:sdt>
        <w:sdtPr>
          <w:rPr>
            <w:rFonts w:ascii="Arial" w:hAnsi="Arial" w:cs="Arial"/>
            <w:b/>
            <w:sz w:val="22"/>
            <w:szCs w:val="22"/>
          </w:rPr>
          <w:id w:val="1904489468"/>
          <w14:checkbox>
            <w14:checked w14:val="0"/>
            <w14:checkedState w14:val="2612" w14:font="MS Gothic"/>
            <w14:uncheckedState w14:val="2610" w14:font="MS Gothic"/>
          </w14:checkbox>
        </w:sdtPr>
        <w:sdtEndPr/>
        <w:sdtContent>
          <w:r w:rsidR="002B4CC3" w:rsidRPr="00560E4B">
            <w:rPr>
              <w:rFonts w:ascii="Segoe UI Symbol" w:eastAsia="MS Gothic" w:hAnsi="Segoe UI Symbol" w:cs="Segoe UI Symbol"/>
              <w:b/>
              <w:sz w:val="22"/>
              <w:szCs w:val="22"/>
            </w:rPr>
            <w:t>☐</w:t>
          </w:r>
        </w:sdtContent>
      </w:sdt>
      <w:r w:rsidR="002B4CC3" w:rsidRPr="00560E4B">
        <w:rPr>
          <w:rFonts w:ascii="Arial" w:hAnsi="Arial" w:cs="Arial"/>
          <w:b/>
          <w:sz w:val="22"/>
          <w:szCs w:val="22"/>
        </w:rPr>
        <w:t xml:space="preserve"> </w:t>
      </w:r>
      <w:r w:rsidR="00D06EC8" w:rsidRPr="00560E4B">
        <w:rPr>
          <w:rFonts w:ascii="Arial" w:hAnsi="Arial" w:cs="Arial"/>
          <w:b/>
          <w:sz w:val="22"/>
          <w:szCs w:val="22"/>
        </w:rPr>
        <w:t>Limited Supervision:</w:t>
      </w:r>
      <w:r w:rsidR="00D06EC8" w:rsidRPr="00560E4B">
        <w:rPr>
          <w:rFonts w:ascii="Arial" w:hAnsi="Arial" w:cs="Arial"/>
          <w:sz w:val="22"/>
          <w:szCs w:val="22"/>
        </w:rPr>
        <w:t xml:space="preserve"> General directions are given with periodic status checks.</w:t>
      </w:r>
    </w:p>
    <w:p w14:paraId="1F3E4B65" w14:textId="77777777" w:rsidR="00C153A8" w:rsidRPr="00560E4B" w:rsidRDefault="00C153A8">
      <w:pPr>
        <w:ind w:firstLine="270"/>
        <w:rPr>
          <w:rFonts w:ascii="Arial" w:hAnsi="Arial" w:cs="Arial"/>
          <w:b/>
          <w:sz w:val="22"/>
          <w:szCs w:val="22"/>
        </w:rPr>
      </w:pPr>
    </w:p>
    <w:p w14:paraId="33DF34DD" w14:textId="77777777" w:rsidR="004941D9" w:rsidRPr="00560E4B" w:rsidRDefault="004941D9">
      <w:pPr>
        <w:ind w:firstLine="270"/>
        <w:rPr>
          <w:rFonts w:ascii="Arial" w:hAnsi="Arial" w:cs="Arial"/>
          <w:sz w:val="22"/>
          <w:szCs w:val="22"/>
        </w:rPr>
      </w:pPr>
      <w:r w:rsidRPr="00560E4B">
        <w:rPr>
          <w:rFonts w:ascii="Arial" w:hAnsi="Arial" w:cs="Arial"/>
          <w:b/>
          <w:sz w:val="22"/>
          <w:szCs w:val="22"/>
        </w:rPr>
        <w:t>(2)</w:t>
      </w:r>
      <w:r w:rsidRPr="00560E4B">
        <w:rPr>
          <w:rFonts w:ascii="Arial" w:hAnsi="Arial" w:cs="Arial"/>
          <w:b/>
          <w:sz w:val="22"/>
          <w:szCs w:val="22"/>
        </w:rPr>
        <w:tab/>
      </w:r>
      <w:r w:rsidRPr="00560E4B">
        <w:rPr>
          <w:rFonts w:ascii="Arial" w:hAnsi="Arial" w:cs="Arial"/>
          <w:b/>
          <w:i/>
          <w:sz w:val="22"/>
          <w:szCs w:val="22"/>
        </w:rPr>
        <w:t>Supervision or Lead of Others</w:t>
      </w:r>
      <w:r w:rsidRPr="00560E4B">
        <w:rPr>
          <w:rFonts w:ascii="Arial" w:hAnsi="Arial" w:cs="Arial"/>
          <w:b/>
          <w:sz w:val="22"/>
          <w:szCs w:val="22"/>
        </w:rPr>
        <w:t>:</w:t>
      </w:r>
      <w:r w:rsidRPr="00560E4B">
        <w:rPr>
          <w:rFonts w:ascii="Arial" w:hAnsi="Arial" w:cs="Arial"/>
          <w:sz w:val="22"/>
          <w:szCs w:val="22"/>
        </w:rPr>
        <w:t xml:space="preserve"> </w:t>
      </w:r>
    </w:p>
    <w:p w14:paraId="14FBCD97" w14:textId="77777777" w:rsidR="004941D9" w:rsidRPr="00560E4B" w:rsidRDefault="004941D9">
      <w:pPr>
        <w:ind w:firstLine="720"/>
        <w:rPr>
          <w:rFonts w:ascii="Arial" w:hAnsi="Arial" w:cs="Arial"/>
          <w:sz w:val="22"/>
          <w:szCs w:val="22"/>
        </w:rPr>
      </w:pPr>
    </w:p>
    <w:p w14:paraId="1B0AE263" w14:textId="77777777" w:rsidR="00E333CE" w:rsidRPr="00560E4B" w:rsidRDefault="004941D9" w:rsidP="00CD6E2D">
      <w:pPr>
        <w:ind w:left="540"/>
        <w:rPr>
          <w:rFonts w:ascii="Arial" w:hAnsi="Arial" w:cs="Arial"/>
          <w:sz w:val="22"/>
          <w:szCs w:val="22"/>
        </w:rPr>
      </w:pPr>
      <w:r w:rsidRPr="00560E4B">
        <w:rPr>
          <w:rFonts w:ascii="Arial" w:hAnsi="Arial" w:cs="Arial"/>
          <w:sz w:val="22"/>
          <w:szCs w:val="22"/>
        </w:rPr>
        <w:t xml:space="preserve">Complete this section if you are responsible for the work of others.  </w:t>
      </w:r>
    </w:p>
    <w:p w14:paraId="0B9BC337" w14:textId="77777777" w:rsidR="004941D9" w:rsidRPr="00560E4B" w:rsidRDefault="004941D9" w:rsidP="00DE4B30">
      <w:pPr>
        <w:numPr>
          <w:ilvl w:val="0"/>
          <w:numId w:val="9"/>
        </w:numPr>
        <w:tabs>
          <w:tab w:val="clear" w:pos="360"/>
          <w:tab w:val="left" w:pos="900"/>
        </w:tabs>
        <w:ind w:left="720" w:firstLine="0"/>
        <w:rPr>
          <w:rFonts w:ascii="Arial" w:hAnsi="Arial" w:cs="Arial"/>
          <w:sz w:val="22"/>
          <w:szCs w:val="22"/>
        </w:rPr>
      </w:pPr>
      <w:r w:rsidRPr="00560E4B">
        <w:rPr>
          <w:rFonts w:ascii="Arial" w:hAnsi="Arial" w:cs="Arial"/>
          <w:sz w:val="22"/>
          <w:szCs w:val="22"/>
        </w:rPr>
        <w:t xml:space="preserve">List the job titles of the people you supervise </w:t>
      </w:r>
      <w:r w:rsidR="00FD28B4" w:rsidRPr="00560E4B">
        <w:rPr>
          <w:rFonts w:ascii="Arial" w:hAnsi="Arial" w:cs="Arial"/>
          <w:sz w:val="22"/>
          <w:szCs w:val="22"/>
        </w:rPr>
        <w:t xml:space="preserve">or lead </w:t>
      </w:r>
      <w:r w:rsidR="004245A8" w:rsidRPr="00560E4B">
        <w:rPr>
          <w:rFonts w:ascii="Arial" w:hAnsi="Arial" w:cs="Arial"/>
          <w:sz w:val="22"/>
          <w:szCs w:val="22"/>
        </w:rPr>
        <w:t xml:space="preserve">directly or indirectly </w:t>
      </w:r>
      <w:r w:rsidRPr="00560E4B">
        <w:rPr>
          <w:rFonts w:ascii="Arial" w:hAnsi="Arial" w:cs="Arial"/>
          <w:sz w:val="22"/>
          <w:szCs w:val="22"/>
        </w:rPr>
        <w:t xml:space="preserve">in the box below.  </w:t>
      </w:r>
    </w:p>
    <w:p w14:paraId="719CC0E3" w14:textId="77777777" w:rsidR="004941D9" w:rsidRPr="00560E4B" w:rsidRDefault="004941D9" w:rsidP="00DE4B30">
      <w:pPr>
        <w:numPr>
          <w:ilvl w:val="0"/>
          <w:numId w:val="9"/>
        </w:numPr>
        <w:tabs>
          <w:tab w:val="clear" w:pos="360"/>
          <w:tab w:val="left" w:pos="900"/>
        </w:tabs>
        <w:ind w:left="720" w:firstLine="0"/>
        <w:rPr>
          <w:rFonts w:ascii="Arial" w:hAnsi="Arial" w:cs="Arial"/>
          <w:sz w:val="22"/>
          <w:szCs w:val="22"/>
        </w:rPr>
      </w:pPr>
      <w:r w:rsidRPr="00560E4B">
        <w:rPr>
          <w:rFonts w:ascii="Arial" w:hAnsi="Arial" w:cs="Arial"/>
          <w:sz w:val="22"/>
          <w:szCs w:val="22"/>
        </w:rPr>
        <w:t>Insert the number of people with that job title that you supervise</w:t>
      </w:r>
      <w:r w:rsidR="00FD28B4" w:rsidRPr="00560E4B">
        <w:rPr>
          <w:rFonts w:ascii="Arial" w:hAnsi="Arial" w:cs="Arial"/>
          <w:sz w:val="22"/>
          <w:szCs w:val="22"/>
        </w:rPr>
        <w:t xml:space="preserve"> or lead</w:t>
      </w:r>
      <w:r w:rsidRPr="00560E4B">
        <w:rPr>
          <w:rFonts w:ascii="Arial" w:hAnsi="Arial" w:cs="Arial"/>
          <w:sz w:val="22"/>
          <w:szCs w:val="22"/>
        </w:rPr>
        <w:t xml:space="preserve">.  </w:t>
      </w:r>
    </w:p>
    <w:p w14:paraId="25A0AF3D" w14:textId="77777777" w:rsidR="004941D9" w:rsidRPr="00560E4B" w:rsidRDefault="004941D9" w:rsidP="00DE4B30">
      <w:pPr>
        <w:numPr>
          <w:ilvl w:val="0"/>
          <w:numId w:val="9"/>
        </w:numPr>
        <w:tabs>
          <w:tab w:val="clear" w:pos="360"/>
          <w:tab w:val="left" w:pos="900"/>
        </w:tabs>
        <w:ind w:left="720" w:firstLine="0"/>
        <w:rPr>
          <w:rFonts w:ascii="Arial" w:hAnsi="Arial" w:cs="Arial"/>
          <w:sz w:val="22"/>
          <w:szCs w:val="22"/>
        </w:rPr>
      </w:pPr>
      <w:r w:rsidRPr="00560E4B">
        <w:rPr>
          <w:rFonts w:ascii="Arial" w:hAnsi="Arial" w:cs="Arial"/>
          <w:sz w:val="22"/>
          <w:szCs w:val="22"/>
        </w:rPr>
        <w:t>For each job title, indicate the level of supervision you provide.</w:t>
      </w:r>
    </w:p>
    <w:p w14:paraId="206F8ADB" w14:textId="77777777" w:rsidR="004941D9" w:rsidRPr="00560E4B" w:rsidRDefault="004941D9" w:rsidP="00DE4B30">
      <w:pPr>
        <w:numPr>
          <w:ilvl w:val="0"/>
          <w:numId w:val="9"/>
        </w:numPr>
        <w:tabs>
          <w:tab w:val="clear" w:pos="360"/>
          <w:tab w:val="left" w:pos="900"/>
        </w:tabs>
        <w:ind w:left="720" w:firstLine="0"/>
        <w:rPr>
          <w:rFonts w:ascii="Arial" w:hAnsi="Arial" w:cs="Arial"/>
          <w:sz w:val="22"/>
          <w:szCs w:val="22"/>
        </w:rPr>
      </w:pPr>
      <w:r w:rsidRPr="00560E4B">
        <w:rPr>
          <w:rFonts w:ascii="Arial" w:hAnsi="Arial" w:cs="Arial"/>
          <w:sz w:val="22"/>
          <w:szCs w:val="22"/>
        </w:rPr>
        <w:t>If necessary, i</w:t>
      </w:r>
      <w:r w:rsidR="004245A8" w:rsidRPr="00560E4B">
        <w:rPr>
          <w:rFonts w:ascii="Arial" w:hAnsi="Arial" w:cs="Arial"/>
          <w:sz w:val="22"/>
          <w:szCs w:val="22"/>
        </w:rPr>
        <w:t xml:space="preserve">nsert more lines into the table or attach a separate piece of paper. </w:t>
      </w:r>
    </w:p>
    <w:p w14:paraId="722EC946" w14:textId="77777777" w:rsidR="004941D9" w:rsidRPr="00560E4B" w:rsidRDefault="004941D9">
      <w:pPr>
        <w:ind w:hanging="90"/>
        <w:rPr>
          <w:rFonts w:ascii="Arial" w:hAnsi="Arial" w:cs="Arial"/>
          <w:sz w:val="22"/>
          <w:szCs w:val="22"/>
        </w:rPr>
      </w:pPr>
    </w:p>
    <w:tbl>
      <w:tblPr>
        <w:tblW w:w="10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32"/>
        <w:gridCol w:w="1710"/>
        <w:gridCol w:w="990"/>
        <w:gridCol w:w="1170"/>
        <w:gridCol w:w="1080"/>
        <w:gridCol w:w="1106"/>
        <w:gridCol w:w="1138"/>
      </w:tblGrid>
      <w:tr w:rsidR="003A086C" w:rsidRPr="00560E4B" w14:paraId="6C7465F3" w14:textId="77777777" w:rsidTr="007030E5">
        <w:trPr>
          <w:trHeight w:val="607"/>
        </w:trPr>
        <w:tc>
          <w:tcPr>
            <w:tcW w:w="3232" w:type="dxa"/>
            <w:vMerge w:val="restart"/>
            <w:shd w:val="pct20" w:color="auto" w:fill="FFFFFF"/>
          </w:tcPr>
          <w:p w14:paraId="07EC7AD8" w14:textId="77777777" w:rsidR="003A086C" w:rsidRPr="00560E4B" w:rsidRDefault="003A086C">
            <w:pPr>
              <w:jc w:val="center"/>
              <w:rPr>
                <w:rFonts w:ascii="Arial" w:hAnsi="Arial" w:cs="Arial"/>
                <w:sz w:val="22"/>
                <w:szCs w:val="22"/>
              </w:rPr>
            </w:pPr>
            <w:r w:rsidRPr="00560E4B">
              <w:rPr>
                <w:rFonts w:ascii="Arial" w:hAnsi="Arial" w:cs="Arial"/>
                <w:sz w:val="22"/>
                <w:szCs w:val="22"/>
              </w:rPr>
              <w:t>Position Title of Employees you Supervise</w:t>
            </w:r>
            <w:r w:rsidR="00FD28B4" w:rsidRPr="00560E4B">
              <w:rPr>
                <w:rFonts w:ascii="Arial" w:hAnsi="Arial" w:cs="Arial"/>
                <w:sz w:val="22"/>
                <w:szCs w:val="22"/>
              </w:rPr>
              <w:t xml:space="preserve"> or Lead</w:t>
            </w:r>
          </w:p>
        </w:tc>
        <w:tc>
          <w:tcPr>
            <w:tcW w:w="1710" w:type="dxa"/>
            <w:vMerge w:val="restart"/>
            <w:shd w:val="pct20" w:color="auto" w:fill="FFFFFF"/>
          </w:tcPr>
          <w:p w14:paraId="1631600D" w14:textId="77777777" w:rsidR="003A086C" w:rsidRPr="00560E4B" w:rsidRDefault="003A086C">
            <w:pPr>
              <w:jc w:val="center"/>
              <w:rPr>
                <w:rFonts w:ascii="Arial" w:hAnsi="Arial" w:cs="Arial"/>
                <w:sz w:val="22"/>
                <w:szCs w:val="22"/>
              </w:rPr>
            </w:pPr>
            <w:r w:rsidRPr="00560E4B">
              <w:rPr>
                <w:rFonts w:ascii="Arial" w:hAnsi="Arial" w:cs="Arial"/>
                <w:sz w:val="22"/>
                <w:szCs w:val="22"/>
              </w:rPr>
              <w:t xml:space="preserve">Number of Employees per </w:t>
            </w:r>
          </w:p>
          <w:p w14:paraId="7F3E934F" w14:textId="77777777" w:rsidR="003A086C" w:rsidRPr="00560E4B" w:rsidRDefault="003A086C" w:rsidP="002D6CD8">
            <w:pPr>
              <w:jc w:val="center"/>
              <w:rPr>
                <w:rFonts w:ascii="Arial" w:hAnsi="Arial" w:cs="Arial"/>
                <w:sz w:val="22"/>
                <w:szCs w:val="22"/>
              </w:rPr>
            </w:pPr>
            <w:r w:rsidRPr="00560E4B">
              <w:rPr>
                <w:rFonts w:ascii="Arial" w:hAnsi="Arial" w:cs="Arial"/>
                <w:sz w:val="22"/>
                <w:szCs w:val="22"/>
              </w:rPr>
              <w:t>Position Title</w:t>
            </w:r>
          </w:p>
        </w:tc>
        <w:tc>
          <w:tcPr>
            <w:tcW w:w="5484" w:type="dxa"/>
            <w:gridSpan w:val="5"/>
            <w:shd w:val="pct20" w:color="auto" w:fill="FFFFFF"/>
          </w:tcPr>
          <w:p w14:paraId="1EA62D92" w14:textId="77777777" w:rsidR="003A086C" w:rsidRPr="00560E4B" w:rsidRDefault="003A086C">
            <w:pPr>
              <w:jc w:val="center"/>
              <w:rPr>
                <w:rFonts w:ascii="Arial" w:hAnsi="Arial" w:cs="Arial"/>
                <w:sz w:val="22"/>
                <w:szCs w:val="22"/>
              </w:rPr>
            </w:pPr>
          </w:p>
          <w:p w14:paraId="682EF4DB" w14:textId="77777777" w:rsidR="003A086C" w:rsidRPr="00560E4B" w:rsidRDefault="003A086C">
            <w:pPr>
              <w:jc w:val="center"/>
              <w:rPr>
                <w:rFonts w:ascii="Arial" w:hAnsi="Arial" w:cs="Arial"/>
                <w:sz w:val="22"/>
                <w:szCs w:val="22"/>
              </w:rPr>
            </w:pPr>
            <w:r w:rsidRPr="00560E4B">
              <w:rPr>
                <w:rFonts w:ascii="Arial" w:hAnsi="Arial" w:cs="Arial"/>
                <w:sz w:val="22"/>
                <w:szCs w:val="22"/>
              </w:rPr>
              <w:t>Level of Supervision</w:t>
            </w:r>
          </w:p>
        </w:tc>
      </w:tr>
      <w:tr w:rsidR="003A086C" w:rsidRPr="00560E4B" w14:paraId="5E400513" w14:textId="77777777" w:rsidTr="007030E5">
        <w:trPr>
          <w:trHeight w:val="190"/>
        </w:trPr>
        <w:tc>
          <w:tcPr>
            <w:tcW w:w="3232" w:type="dxa"/>
            <w:vMerge/>
            <w:shd w:val="pct20" w:color="auto" w:fill="FFFFFF"/>
          </w:tcPr>
          <w:p w14:paraId="487806CD" w14:textId="77777777" w:rsidR="003A086C" w:rsidRPr="00560E4B" w:rsidRDefault="003A086C">
            <w:pPr>
              <w:jc w:val="center"/>
              <w:rPr>
                <w:rFonts w:ascii="Arial" w:hAnsi="Arial" w:cs="Arial"/>
                <w:sz w:val="22"/>
                <w:szCs w:val="22"/>
              </w:rPr>
            </w:pPr>
          </w:p>
        </w:tc>
        <w:tc>
          <w:tcPr>
            <w:tcW w:w="1710" w:type="dxa"/>
            <w:vMerge/>
            <w:shd w:val="pct20" w:color="auto" w:fill="FFFFFF"/>
          </w:tcPr>
          <w:p w14:paraId="3FA9B320" w14:textId="77777777" w:rsidR="003A086C" w:rsidRPr="00560E4B" w:rsidRDefault="003A086C">
            <w:pPr>
              <w:jc w:val="center"/>
              <w:rPr>
                <w:rFonts w:ascii="Arial" w:hAnsi="Arial" w:cs="Arial"/>
                <w:sz w:val="22"/>
                <w:szCs w:val="22"/>
              </w:rPr>
            </w:pPr>
          </w:p>
        </w:tc>
        <w:tc>
          <w:tcPr>
            <w:tcW w:w="990" w:type="dxa"/>
            <w:shd w:val="pct20" w:color="auto" w:fill="FFFFFF"/>
          </w:tcPr>
          <w:p w14:paraId="6C49A57E" w14:textId="77777777" w:rsidR="003A086C" w:rsidRPr="00560E4B" w:rsidRDefault="003A086C">
            <w:pPr>
              <w:jc w:val="center"/>
              <w:rPr>
                <w:rFonts w:ascii="Arial" w:hAnsi="Arial" w:cs="Arial"/>
                <w:sz w:val="22"/>
                <w:szCs w:val="22"/>
              </w:rPr>
            </w:pPr>
            <w:r w:rsidRPr="00560E4B">
              <w:rPr>
                <w:rFonts w:ascii="Arial" w:hAnsi="Arial" w:cs="Arial"/>
                <w:sz w:val="22"/>
                <w:szCs w:val="22"/>
              </w:rPr>
              <w:t>Close</w:t>
            </w:r>
          </w:p>
        </w:tc>
        <w:tc>
          <w:tcPr>
            <w:tcW w:w="1170" w:type="dxa"/>
            <w:shd w:val="pct20" w:color="auto" w:fill="FFFFFF"/>
          </w:tcPr>
          <w:p w14:paraId="605ECEEE" w14:textId="77777777" w:rsidR="003A086C" w:rsidRPr="00560E4B" w:rsidRDefault="003A086C">
            <w:pPr>
              <w:jc w:val="center"/>
              <w:rPr>
                <w:rFonts w:ascii="Arial" w:hAnsi="Arial" w:cs="Arial"/>
                <w:sz w:val="22"/>
                <w:szCs w:val="22"/>
              </w:rPr>
            </w:pPr>
            <w:r w:rsidRPr="00560E4B">
              <w:rPr>
                <w:rFonts w:ascii="Arial" w:hAnsi="Arial" w:cs="Arial"/>
                <w:sz w:val="22"/>
                <w:szCs w:val="22"/>
              </w:rPr>
              <w:t>Moderate</w:t>
            </w:r>
          </w:p>
        </w:tc>
        <w:tc>
          <w:tcPr>
            <w:tcW w:w="1080" w:type="dxa"/>
            <w:shd w:val="pct20" w:color="auto" w:fill="FFFFFF"/>
          </w:tcPr>
          <w:p w14:paraId="3035598D" w14:textId="77777777" w:rsidR="003A086C" w:rsidRPr="00560E4B" w:rsidRDefault="003A086C">
            <w:pPr>
              <w:jc w:val="center"/>
              <w:rPr>
                <w:rFonts w:ascii="Arial" w:hAnsi="Arial" w:cs="Arial"/>
                <w:sz w:val="22"/>
                <w:szCs w:val="22"/>
              </w:rPr>
            </w:pPr>
            <w:r w:rsidRPr="00560E4B">
              <w:rPr>
                <w:rFonts w:ascii="Arial" w:hAnsi="Arial" w:cs="Arial"/>
                <w:sz w:val="22"/>
                <w:szCs w:val="22"/>
              </w:rPr>
              <w:t>General</w:t>
            </w:r>
          </w:p>
        </w:tc>
        <w:tc>
          <w:tcPr>
            <w:tcW w:w="1106" w:type="dxa"/>
            <w:shd w:val="pct20" w:color="auto" w:fill="FFFFFF"/>
          </w:tcPr>
          <w:p w14:paraId="09B94EF1" w14:textId="77777777" w:rsidR="003A086C" w:rsidRPr="00560E4B" w:rsidRDefault="003A086C" w:rsidP="00D41B7C">
            <w:pPr>
              <w:jc w:val="center"/>
              <w:rPr>
                <w:rFonts w:ascii="Arial" w:hAnsi="Arial" w:cs="Arial"/>
                <w:sz w:val="22"/>
                <w:szCs w:val="22"/>
              </w:rPr>
            </w:pPr>
            <w:r w:rsidRPr="00560E4B">
              <w:rPr>
                <w:rFonts w:ascii="Arial" w:hAnsi="Arial" w:cs="Arial"/>
                <w:sz w:val="22"/>
                <w:szCs w:val="22"/>
              </w:rPr>
              <w:t xml:space="preserve">Minimal </w:t>
            </w:r>
          </w:p>
        </w:tc>
        <w:tc>
          <w:tcPr>
            <w:tcW w:w="1138" w:type="dxa"/>
            <w:shd w:val="pct20" w:color="auto" w:fill="FFFFFF"/>
          </w:tcPr>
          <w:p w14:paraId="2516296D" w14:textId="77777777" w:rsidR="003A086C" w:rsidRPr="00560E4B" w:rsidRDefault="003A086C">
            <w:pPr>
              <w:jc w:val="center"/>
              <w:rPr>
                <w:rFonts w:ascii="Arial" w:hAnsi="Arial" w:cs="Arial"/>
                <w:sz w:val="22"/>
                <w:szCs w:val="22"/>
              </w:rPr>
            </w:pPr>
            <w:r w:rsidRPr="00560E4B">
              <w:rPr>
                <w:rFonts w:ascii="Arial" w:hAnsi="Arial" w:cs="Arial"/>
                <w:sz w:val="22"/>
                <w:szCs w:val="22"/>
              </w:rPr>
              <w:t>Limited</w:t>
            </w:r>
          </w:p>
        </w:tc>
      </w:tr>
      <w:tr w:rsidR="00C153A8" w:rsidRPr="00560E4B" w14:paraId="2D5811E8" w14:textId="77777777" w:rsidTr="00C468B9">
        <w:trPr>
          <w:cantSplit/>
          <w:trHeight w:val="335"/>
        </w:trPr>
        <w:tc>
          <w:tcPr>
            <w:tcW w:w="3232" w:type="dxa"/>
          </w:tcPr>
          <w:p w14:paraId="46687D3A" w14:textId="77352BB8" w:rsidR="00C153A8" w:rsidRPr="00560E4B" w:rsidRDefault="00C153A8" w:rsidP="00560E4B">
            <w:pPr>
              <w:jc w:val="center"/>
              <w:rPr>
                <w:rFonts w:ascii="Arial" w:hAnsi="Arial" w:cs="Arial"/>
                <w:sz w:val="22"/>
                <w:szCs w:val="22"/>
              </w:rPr>
            </w:pPr>
          </w:p>
        </w:tc>
        <w:tc>
          <w:tcPr>
            <w:tcW w:w="1710" w:type="dxa"/>
          </w:tcPr>
          <w:p w14:paraId="3198E839" w14:textId="4DDB2A67" w:rsidR="00C153A8" w:rsidRPr="00560E4B" w:rsidRDefault="00C153A8" w:rsidP="00560E4B">
            <w:pPr>
              <w:jc w:val="center"/>
              <w:rPr>
                <w:rFonts w:ascii="Arial" w:hAnsi="Arial" w:cs="Arial"/>
                <w:sz w:val="22"/>
                <w:szCs w:val="22"/>
              </w:rPr>
            </w:pPr>
          </w:p>
        </w:tc>
        <w:tc>
          <w:tcPr>
            <w:tcW w:w="990" w:type="dxa"/>
          </w:tcPr>
          <w:p w14:paraId="5211977E" w14:textId="6BF6954C" w:rsidR="00C153A8" w:rsidRPr="00560E4B" w:rsidRDefault="00C153A8" w:rsidP="00560E4B">
            <w:pPr>
              <w:jc w:val="center"/>
              <w:rPr>
                <w:rFonts w:ascii="Arial" w:hAnsi="Arial" w:cs="Arial"/>
                <w:sz w:val="22"/>
                <w:szCs w:val="22"/>
              </w:rPr>
            </w:pPr>
          </w:p>
        </w:tc>
        <w:tc>
          <w:tcPr>
            <w:tcW w:w="1170" w:type="dxa"/>
          </w:tcPr>
          <w:p w14:paraId="07ED8CE0" w14:textId="6DCA6351" w:rsidR="00C153A8" w:rsidRPr="00560E4B" w:rsidRDefault="00C153A8" w:rsidP="00560E4B">
            <w:pPr>
              <w:jc w:val="center"/>
              <w:rPr>
                <w:rFonts w:ascii="Arial" w:hAnsi="Arial" w:cs="Arial"/>
                <w:sz w:val="22"/>
                <w:szCs w:val="22"/>
              </w:rPr>
            </w:pPr>
          </w:p>
        </w:tc>
        <w:tc>
          <w:tcPr>
            <w:tcW w:w="1080" w:type="dxa"/>
          </w:tcPr>
          <w:p w14:paraId="3F422785" w14:textId="08510B0C" w:rsidR="00C153A8" w:rsidRPr="00560E4B" w:rsidRDefault="00C153A8" w:rsidP="00560E4B">
            <w:pPr>
              <w:jc w:val="center"/>
              <w:rPr>
                <w:rFonts w:ascii="Arial" w:hAnsi="Arial" w:cs="Arial"/>
                <w:sz w:val="22"/>
                <w:szCs w:val="22"/>
              </w:rPr>
            </w:pPr>
          </w:p>
        </w:tc>
        <w:tc>
          <w:tcPr>
            <w:tcW w:w="1106" w:type="dxa"/>
          </w:tcPr>
          <w:p w14:paraId="67F2F15B" w14:textId="28217F23" w:rsidR="00C153A8" w:rsidRPr="00560E4B" w:rsidRDefault="00C153A8" w:rsidP="00560E4B">
            <w:pPr>
              <w:rPr>
                <w:rFonts w:ascii="Arial" w:hAnsi="Arial" w:cs="Arial"/>
                <w:sz w:val="22"/>
                <w:szCs w:val="22"/>
              </w:rPr>
            </w:pPr>
          </w:p>
        </w:tc>
        <w:tc>
          <w:tcPr>
            <w:tcW w:w="1138" w:type="dxa"/>
          </w:tcPr>
          <w:p w14:paraId="6E221A4E" w14:textId="281728E6" w:rsidR="00C153A8" w:rsidRPr="00560E4B" w:rsidRDefault="00C153A8" w:rsidP="00560E4B">
            <w:pPr>
              <w:jc w:val="center"/>
              <w:rPr>
                <w:rFonts w:ascii="Arial" w:hAnsi="Arial" w:cs="Arial"/>
                <w:sz w:val="22"/>
                <w:szCs w:val="22"/>
              </w:rPr>
            </w:pPr>
          </w:p>
        </w:tc>
      </w:tr>
      <w:tr w:rsidR="00C153A8" w:rsidRPr="00560E4B" w14:paraId="43D8B651" w14:textId="77777777" w:rsidTr="00C468B9">
        <w:trPr>
          <w:cantSplit/>
          <w:trHeight w:val="335"/>
        </w:trPr>
        <w:tc>
          <w:tcPr>
            <w:tcW w:w="3232" w:type="dxa"/>
          </w:tcPr>
          <w:p w14:paraId="5770995E" w14:textId="1DBBFE63" w:rsidR="00C153A8" w:rsidRPr="00560E4B" w:rsidRDefault="00C153A8" w:rsidP="00560E4B">
            <w:pPr>
              <w:jc w:val="center"/>
              <w:rPr>
                <w:rFonts w:ascii="Arial" w:hAnsi="Arial" w:cs="Arial"/>
                <w:sz w:val="22"/>
                <w:szCs w:val="22"/>
              </w:rPr>
            </w:pPr>
          </w:p>
        </w:tc>
        <w:tc>
          <w:tcPr>
            <w:tcW w:w="1710" w:type="dxa"/>
          </w:tcPr>
          <w:p w14:paraId="15B8952D" w14:textId="501ACDDE" w:rsidR="00C153A8" w:rsidRPr="00560E4B" w:rsidRDefault="00C153A8" w:rsidP="00560E4B">
            <w:pPr>
              <w:jc w:val="center"/>
              <w:rPr>
                <w:rFonts w:ascii="Arial" w:hAnsi="Arial" w:cs="Arial"/>
                <w:sz w:val="22"/>
                <w:szCs w:val="22"/>
              </w:rPr>
            </w:pPr>
          </w:p>
        </w:tc>
        <w:tc>
          <w:tcPr>
            <w:tcW w:w="990" w:type="dxa"/>
          </w:tcPr>
          <w:p w14:paraId="653F93A5" w14:textId="2F589671" w:rsidR="00C153A8" w:rsidRPr="00560E4B" w:rsidRDefault="00C153A8" w:rsidP="00560E4B">
            <w:pPr>
              <w:jc w:val="center"/>
              <w:rPr>
                <w:rFonts w:ascii="Arial" w:hAnsi="Arial" w:cs="Arial"/>
                <w:sz w:val="22"/>
                <w:szCs w:val="22"/>
              </w:rPr>
            </w:pPr>
          </w:p>
        </w:tc>
        <w:tc>
          <w:tcPr>
            <w:tcW w:w="1170" w:type="dxa"/>
          </w:tcPr>
          <w:p w14:paraId="531018E7" w14:textId="749029E4" w:rsidR="00C153A8" w:rsidRPr="00560E4B" w:rsidRDefault="00C153A8" w:rsidP="00560E4B">
            <w:pPr>
              <w:jc w:val="center"/>
              <w:rPr>
                <w:rFonts w:ascii="Arial" w:hAnsi="Arial" w:cs="Arial"/>
                <w:sz w:val="22"/>
                <w:szCs w:val="22"/>
              </w:rPr>
            </w:pPr>
          </w:p>
        </w:tc>
        <w:tc>
          <w:tcPr>
            <w:tcW w:w="1080" w:type="dxa"/>
          </w:tcPr>
          <w:p w14:paraId="2B982857" w14:textId="59A3FC8C" w:rsidR="00C153A8" w:rsidRPr="00560E4B" w:rsidRDefault="00C153A8" w:rsidP="00560E4B">
            <w:pPr>
              <w:jc w:val="center"/>
              <w:rPr>
                <w:rFonts w:ascii="Arial" w:hAnsi="Arial" w:cs="Arial"/>
                <w:sz w:val="22"/>
                <w:szCs w:val="22"/>
              </w:rPr>
            </w:pPr>
          </w:p>
        </w:tc>
        <w:tc>
          <w:tcPr>
            <w:tcW w:w="1106" w:type="dxa"/>
          </w:tcPr>
          <w:p w14:paraId="075063F5" w14:textId="031C7648" w:rsidR="00C153A8" w:rsidRPr="00560E4B" w:rsidRDefault="00C153A8" w:rsidP="00560E4B">
            <w:pPr>
              <w:jc w:val="center"/>
              <w:rPr>
                <w:rFonts w:ascii="Arial" w:hAnsi="Arial" w:cs="Arial"/>
                <w:sz w:val="22"/>
                <w:szCs w:val="22"/>
              </w:rPr>
            </w:pPr>
          </w:p>
        </w:tc>
        <w:tc>
          <w:tcPr>
            <w:tcW w:w="1138" w:type="dxa"/>
          </w:tcPr>
          <w:p w14:paraId="32175305" w14:textId="75F25F73" w:rsidR="00C153A8" w:rsidRPr="00560E4B" w:rsidRDefault="00C153A8" w:rsidP="00560E4B">
            <w:pPr>
              <w:jc w:val="center"/>
              <w:rPr>
                <w:rFonts w:ascii="Arial" w:hAnsi="Arial" w:cs="Arial"/>
                <w:sz w:val="22"/>
                <w:szCs w:val="22"/>
              </w:rPr>
            </w:pPr>
          </w:p>
        </w:tc>
      </w:tr>
      <w:tr w:rsidR="00E333CE" w:rsidRPr="00560E4B" w14:paraId="74A410E2" w14:textId="77777777" w:rsidTr="00C468B9">
        <w:trPr>
          <w:cantSplit/>
          <w:trHeight w:val="335"/>
        </w:trPr>
        <w:tc>
          <w:tcPr>
            <w:tcW w:w="3232" w:type="dxa"/>
          </w:tcPr>
          <w:p w14:paraId="6BD7108C" w14:textId="09BFCA2E" w:rsidR="00E333CE" w:rsidRPr="00560E4B" w:rsidRDefault="00E333CE">
            <w:pPr>
              <w:rPr>
                <w:rFonts w:ascii="Arial" w:hAnsi="Arial" w:cs="Arial"/>
                <w:sz w:val="22"/>
                <w:szCs w:val="22"/>
              </w:rPr>
            </w:pPr>
          </w:p>
        </w:tc>
        <w:tc>
          <w:tcPr>
            <w:tcW w:w="1710" w:type="dxa"/>
          </w:tcPr>
          <w:p w14:paraId="34A2C3DF" w14:textId="434BAE5A" w:rsidR="00E333CE" w:rsidRPr="00560E4B" w:rsidRDefault="00E333CE">
            <w:pPr>
              <w:rPr>
                <w:rFonts w:ascii="Arial" w:hAnsi="Arial" w:cs="Arial"/>
                <w:sz w:val="22"/>
                <w:szCs w:val="22"/>
              </w:rPr>
            </w:pPr>
          </w:p>
        </w:tc>
        <w:tc>
          <w:tcPr>
            <w:tcW w:w="990" w:type="dxa"/>
          </w:tcPr>
          <w:p w14:paraId="634102F9" w14:textId="496C7981" w:rsidR="00E333CE" w:rsidRPr="00560E4B" w:rsidRDefault="00E333CE">
            <w:pPr>
              <w:rPr>
                <w:rFonts w:ascii="Arial" w:hAnsi="Arial" w:cs="Arial"/>
                <w:sz w:val="22"/>
                <w:szCs w:val="22"/>
              </w:rPr>
            </w:pPr>
          </w:p>
        </w:tc>
        <w:tc>
          <w:tcPr>
            <w:tcW w:w="1170" w:type="dxa"/>
          </w:tcPr>
          <w:p w14:paraId="501BF6CD" w14:textId="5EAA487F" w:rsidR="00E333CE" w:rsidRPr="00560E4B" w:rsidRDefault="00E333CE">
            <w:pPr>
              <w:rPr>
                <w:rFonts w:ascii="Arial" w:hAnsi="Arial" w:cs="Arial"/>
                <w:sz w:val="22"/>
                <w:szCs w:val="22"/>
              </w:rPr>
            </w:pPr>
          </w:p>
        </w:tc>
        <w:tc>
          <w:tcPr>
            <w:tcW w:w="1080" w:type="dxa"/>
          </w:tcPr>
          <w:p w14:paraId="5BD80956" w14:textId="6E44C0ED" w:rsidR="00E333CE" w:rsidRPr="00560E4B" w:rsidRDefault="00E333CE">
            <w:pPr>
              <w:rPr>
                <w:rFonts w:ascii="Arial" w:hAnsi="Arial" w:cs="Arial"/>
                <w:sz w:val="22"/>
                <w:szCs w:val="22"/>
              </w:rPr>
            </w:pPr>
          </w:p>
        </w:tc>
        <w:tc>
          <w:tcPr>
            <w:tcW w:w="1106" w:type="dxa"/>
          </w:tcPr>
          <w:p w14:paraId="09EB138B" w14:textId="77777777" w:rsidR="00E333CE" w:rsidRPr="00560E4B" w:rsidRDefault="00E333CE">
            <w:pPr>
              <w:rPr>
                <w:rFonts w:ascii="Arial" w:hAnsi="Arial" w:cs="Arial"/>
                <w:sz w:val="22"/>
                <w:szCs w:val="22"/>
              </w:rPr>
            </w:pPr>
          </w:p>
        </w:tc>
        <w:tc>
          <w:tcPr>
            <w:tcW w:w="1138" w:type="dxa"/>
          </w:tcPr>
          <w:p w14:paraId="1A59732C" w14:textId="77777777" w:rsidR="00E333CE" w:rsidRPr="00560E4B" w:rsidRDefault="00E333CE">
            <w:pPr>
              <w:rPr>
                <w:rFonts w:ascii="Arial" w:hAnsi="Arial" w:cs="Arial"/>
                <w:sz w:val="22"/>
                <w:szCs w:val="22"/>
              </w:rPr>
            </w:pPr>
          </w:p>
        </w:tc>
      </w:tr>
      <w:tr w:rsidR="00E333CE" w:rsidRPr="00560E4B" w14:paraId="694CB6FB" w14:textId="77777777" w:rsidTr="00C468B9">
        <w:trPr>
          <w:cantSplit/>
          <w:trHeight w:val="335"/>
        </w:trPr>
        <w:tc>
          <w:tcPr>
            <w:tcW w:w="3232" w:type="dxa"/>
          </w:tcPr>
          <w:p w14:paraId="5528AD41" w14:textId="77777777" w:rsidR="00E333CE" w:rsidRPr="00560E4B" w:rsidRDefault="00E333CE">
            <w:pPr>
              <w:rPr>
                <w:rFonts w:ascii="Arial" w:hAnsi="Arial" w:cs="Arial"/>
                <w:sz w:val="22"/>
                <w:szCs w:val="22"/>
              </w:rPr>
            </w:pPr>
          </w:p>
        </w:tc>
        <w:tc>
          <w:tcPr>
            <w:tcW w:w="1710" w:type="dxa"/>
          </w:tcPr>
          <w:p w14:paraId="148B79E5" w14:textId="77777777" w:rsidR="00E333CE" w:rsidRPr="00560E4B" w:rsidRDefault="00E333CE">
            <w:pPr>
              <w:rPr>
                <w:rFonts w:ascii="Arial" w:hAnsi="Arial" w:cs="Arial"/>
                <w:sz w:val="22"/>
                <w:szCs w:val="22"/>
              </w:rPr>
            </w:pPr>
          </w:p>
        </w:tc>
        <w:tc>
          <w:tcPr>
            <w:tcW w:w="990" w:type="dxa"/>
          </w:tcPr>
          <w:p w14:paraId="45D01384" w14:textId="77777777" w:rsidR="00E333CE" w:rsidRPr="00560E4B" w:rsidRDefault="00E333CE">
            <w:pPr>
              <w:rPr>
                <w:rFonts w:ascii="Arial" w:hAnsi="Arial" w:cs="Arial"/>
                <w:sz w:val="22"/>
                <w:szCs w:val="22"/>
              </w:rPr>
            </w:pPr>
          </w:p>
        </w:tc>
        <w:tc>
          <w:tcPr>
            <w:tcW w:w="1170" w:type="dxa"/>
          </w:tcPr>
          <w:p w14:paraId="5A899A2D" w14:textId="77777777" w:rsidR="00E333CE" w:rsidRPr="00560E4B" w:rsidRDefault="00E333CE">
            <w:pPr>
              <w:rPr>
                <w:rFonts w:ascii="Arial" w:hAnsi="Arial" w:cs="Arial"/>
                <w:sz w:val="22"/>
                <w:szCs w:val="22"/>
              </w:rPr>
            </w:pPr>
          </w:p>
        </w:tc>
        <w:tc>
          <w:tcPr>
            <w:tcW w:w="1080" w:type="dxa"/>
          </w:tcPr>
          <w:p w14:paraId="6BEC8769" w14:textId="77777777" w:rsidR="00E333CE" w:rsidRPr="00560E4B" w:rsidRDefault="00E333CE">
            <w:pPr>
              <w:rPr>
                <w:rFonts w:ascii="Arial" w:hAnsi="Arial" w:cs="Arial"/>
                <w:sz w:val="22"/>
                <w:szCs w:val="22"/>
              </w:rPr>
            </w:pPr>
          </w:p>
        </w:tc>
        <w:tc>
          <w:tcPr>
            <w:tcW w:w="1106" w:type="dxa"/>
          </w:tcPr>
          <w:p w14:paraId="6C13C9E4" w14:textId="77777777" w:rsidR="00E333CE" w:rsidRPr="00560E4B" w:rsidRDefault="00E333CE">
            <w:pPr>
              <w:rPr>
                <w:rFonts w:ascii="Arial" w:hAnsi="Arial" w:cs="Arial"/>
                <w:sz w:val="22"/>
                <w:szCs w:val="22"/>
              </w:rPr>
            </w:pPr>
          </w:p>
        </w:tc>
        <w:tc>
          <w:tcPr>
            <w:tcW w:w="1138" w:type="dxa"/>
          </w:tcPr>
          <w:p w14:paraId="4E352EAE" w14:textId="77777777" w:rsidR="00E333CE" w:rsidRPr="00560E4B" w:rsidRDefault="00E333CE">
            <w:pPr>
              <w:rPr>
                <w:rFonts w:ascii="Arial" w:hAnsi="Arial" w:cs="Arial"/>
                <w:sz w:val="22"/>
                <w:szCs w:val="22"/>
              </w:rPr>
            </w:pPr>
          </w:p>
        </w:tc>
      </w:tr>
      <w:tr w:rsidR="00C153A8" w:rsidRPr="00560E4B" w14:paraId="7A518A5F" w14:textId="77777777" w:rsidTr="00C468B9">
        <w:trPr>
          <w:cantSplit/>
          <w:trHeight w:val="335"/>
        </w:trPr>
        <w:tc>
          <w:tcPr>
            <w:tcW w:w="3232" w:type="dxa"/>
          </w:tcPr>
          <w:p w14:paraId="143E3200" w14:textId="77777777" w:rsidR="00C153A8" w:rsidRPr="00560E4B" w:rsidRDefault="00C153A8">
            <w:pPr>
              <w:rPr>
                <w:rFonts w:ascii="Arial" w:hAnsi="Arial" w:cs="Arial"/>
                <w:sz w:val="22"/>
                <w:szCs w:val="22"/>
              </w:rPr>
            </w:pPr>
          </w:p>
        </w:tc>
        <w:tc>
          <w:tcPr>
            <w:tcW w:w="1710" w:type="dxa"/>
          </w:tcPr>
          <w:p w14:paraId="3110E8CB" w14:textId="77777777" w:rsidR="00C153A8" w:rsidRPr="00560E4B" w:rsidRDefault="00C153A8">
            <w:pPr>
              <w:rPr>
                <w:rFonts w:ascii="Arial" w:hAnsi="Arial" w:cs="Arial"/>
                <w:sz w:val="22"/>
                <w:szCs w:val="22"/>
              </w:rPr>
            </w:pPr>
          </w:p>
        </w:tc>
        <w:tc>
          <w:tcPr>
            <w:tcW w:w="990" w:type="dxa"/>
          </w:tcPr>
          <w:p w14:paraId="70BF6F76" w14:textId="77777777" w:rsidR="00C153A8" w:rsidRPr="00560E4B" w:rsidRDefault="00C153A8">
            <w:pPr>
              <w:rPr>
                <w:rFonts w:ascii="Arial" w:hAnsi="Arial" w:cs="Arial"/>
                <w:sz w:val="22"/>
                <w:szCs w:val="22"/>
              </w:rPr>
            </w:pPr>
          </w:p>
        </w:tc>
        <w:tc>
          <w:tcPr>
            <w:tcW w:w="1170" w:type="dxa"/>
          </w:tcPr>
          <w:p w14:paraId="7B23F926" w14:textId="77777777" w:rsidR="00C153A8" w:rsidRPr="00560E4B" w:rsidRDefault="00C153A8">
            <w:pPr>
              <w:rPr>
                <w:rFonts w:ascii="Arial" w:hAnsi="Arial" w:cs="Arial"/>
                <w:sz w:val="22"/>
                <w:szCs w:val="22"/>
              </w:rPr>
            </w:pPr>
          </w:p>
        </w:tc>
        <w:tc>
          <w:tcPr>
            <w:tcW w:w="1080" w:type="dxa"/>
          </w:tcPr>
          <w:p w14:paraId="2E1A2D9A" w14:textId="77777777" w:rsidR="00C153A8" w:rsidRPr="00560E4B" w:rsidRDefault="00C153A8">
            <w:pPr>
              <w:rPr>
                <w:rFonts w:ascii="Arial" w:hAnsi="Arial" w:cs="Arial"/>
                <w:sz w:val="22"/>
                <w:szCs w:val="22"/>
              </w:rPr>
            </w:pPr>
          </w:p>
        </w:tc>
        <w:tc>
          <w:tcPr>
            <w:tcW w:w="1106" w:type="dxa"/>
          </w:tcPr>
          <w:p w14:paraId="3D543E18" w14:textId="77777777" w:rsidR="00C153A8" w:rsidRPr="00560E4B" w:rsidRDefault="00C153A8">
            <w:pPr>
              <w:rPr>
                <w:rFonts w:ascii="Arial" w:hAnsi="Arial" w:cs="Arial"/>
                <w:sz w:val="22"/>
                <w:szCs w:val="22"/>
              </w:rPr>
            </w:pPr>
          </w:p>
        </w:tc>
        <w:tc>
          <w:tcPr>
            <w:tcW w:w="1138" w:type="dxa"/>
          </w:tcPr>
          <w:p w14:paraId="63DEEDB1" w14:textId="77777777" w:rsidR="00C153A8" w:rsidRPr="00560E4B" w:rsidRDefault="00C153A8">
            <w:pPr>
              <w:rPr>
                <w:rFonts w:ascii="Arial" w:hAnsi="Arial" w:cs="Arial"/>
                <w:sz w:val="22"/>
                <w:szCs w:val="22"/>
              </w:rPr>
            </w:pPr>
          </w:p>
        </w:tc>
      </w:tr>
      <w:tr w:rsidR="0043390F" w:rsidRPr="00560E4B" w14:paraId="767BA96F" w14:textId="77777777" w:rsidTr="00C468B9">
        <w:trPr>
          <w:cantSplit/>
          <w:trHeight w:val="335"/>
        </w:trPr>
        <w:tc>
          <w:tcPr>
            <w:tcW w:w="3232" w:type="dxa"/>
          </w:tcPr>
          <w:p w14:paraId="25364E02" w14:textId="77777777" w:rsidR="0043390F" w:rsidRPr="00560E4B" w:rsidRDefault="0043390F">
            <w:pPr>
              <w:rPr>
                <w:rFonts w:ascii="Arial" w:hAnsi="Arial" w:cs="Arial"/>
                <w:sz w:val="22"/>
                <w:szCs w:val="22"/>
              </w:rPr>
            </w:pPr>
          </w:p>
        </w:tc>
        <w:tc>
          <w:tcPr>
            <w:tcW w:w="1710" w:type="dxa"/>
          </w:tcPr>
          <w:p w14:paraId="2F5B60FE" w14:textId="77777777" w:rsidR="0043390F" w:rsidRPr="00560E4B" w:rsidRDefault="0043390F">
            <w:pPr>
              <w:rPr>
                <w:rFonts w:ascii="Arial" w:hAnsi="Arial" w:cs="Arial"/>
                <w:sz w:val="22"/>
                <w:szCs w:val="22"/>
              </w:rPr>
            </w:pPr>
          </w:p>
        </w:tc>
        <w:tc>
          <w:tcPr>
            <w:tcW w:w="990" w:type="dxa"/>
          </w:tcPr>
          <w:p w14:paraId="5FA4C7F0" w14:textId="77777777" w:rsidR="0043390F" w:rsidRPr="00560E4B" w:rsidRDefault="0043390F">
            <w:pPr>
              <w:rPr>
                <w:rFonts w:ascii="Arial" w:hAnsi="Arial" w:cs="Arial"/>
                <w:sz w:val="22"/>
                <w:szCs w:val="22"/>
              </w:rPr>
            </w:pPr>
          </w:p>
        </w:tc>
        <w:tc>
          <w:tcPr>
            <w:tcW w:w="1170" w:type="dxa"/>
          </w:tcPr>
          <w:p w14:paraId="4F972FF5" w14:textId="77777777" w:rsidR="0043390F" w:rsidRPr="00560E4B" w:rsidRDefault="0043390F">
            <w:pPr>
              <w:rPr>
                <w:rFonts w:ascii="Arial" w:hAnsi="Arial" w:cs="Arial"/>
                <w:sz w:val="22"/>
                <w:szCs w:val="22"/>
              </w:rPr>
            </w:pPr>
          </w:p>
        </w:tc>
        <w:tc>
          <w:tcPr>
            <w:tcW w:w="1080" w:type="dxa"/>
          </w:tcPr>
          <w:p w14:paraId="7617A7D0" w14:textId="77777777" w:rsidR="0043390F" w:rsidRPr="00560E4B" w:rsidRDefault="0043390F">
            <w:pPr>
              <w:rPr>
                <w:rFonts w:ascii="Arial" w:hAnsi="Arial" w:cs="Arial"/>
                <w:sz w:val="22"/>
                <w:szCs w:val="22"/>
              </w:rPr>
            </w:pPr>
          </w:p>
        </w:tc>
        <w:tc>
          <w:tcPr>
            <w:tcW w:w="1106" w:type="dxa"/>
          </w:tcPr>
          <w:p w14:paraId="048DC04A" w14:textId="77777777" w:rsidR="0043390F" w:rsidRPr="00560E4B" w:rsidRDefault="0043390F">
            <w:pPr>
              <w:rPr>
                <w:rFonts w:ascii="Arial" w:hAnsi="Arial" w:cs="Arial"/>
                <w:sz w:val="22"/>
                <w:szCs w:val="22"/>
              </w:rPr>
            </w:pPr>
          </w:p>
        </w:tc>
        <w:tc>
          <w:tcPr>
            <w:tcW w:w="1138" w:type="dxa"/>
          </w:tcPr>
          <w:p w14:paraId="4D1695BF" w14:textId="77777777" w:rsidR="0043390F" w:rsidRPr="00560E4B" w:rsidRDefault="0043390F">
            <w:pPr>
              <w:rPr>
                <w:rFonts w:ascii="Arial" w:hAnsi="Arial" w:cs="Arial"/>
                <w:sz w:val="22"/>
                <w:szCs w:val="22"/>
              </w:rPr>
            </w:pPr>
          </w:p>
        </w:tc>
      </w:tr>
    </w:tbl>
    <w:p w14:paraId="011FFA7E" w14:textId="77777777" w:rsidR="004941D9" w:rsidRPr="00560E4B" w:rsidRDefault="004941D9">
      <w:pPr>
        <w:ind w:firstLine="720"/>
        <w:rPr>
          <w:rFonts w:ascii="Arial" w:hAnsi="Arial" w:cs="Arial"/>
          <w:sz w:val="22"/>
          <w:szCs w:val="22"/>
        </w:rPr>
      </w:pPr>
    </w:p>
    <w:p w14:paraId="42D96E4B" w14:textId="77777777" w:rsidR="004941D9" w:rsidRPr="00560E4B" w:rsidRDefault="004941D9" w:rsidP="007030E5">
      <w:pPr>
        <w:rPr>
          <w:rFonts w:ascii="Arial" w:hAnsi="Arial" w:cs="Arial"/>
          <w:sz w:val="22"/>
          <w:szCs w:val="22"/>
        </w:rPr>
      </w:pPr>
      <w:r w:rsidRPr="00560E4B">
        <w:rPr>
          <w:rFonts w:ascii="Arial" w:hAnsi="Arial" w:cs="Arial"/>
          <w:sz w:val="22"/>
          <w:szCs w:val="22"/>
        </w:rPr>
        <w:t>Below are some activities related to supervision. Please check all the activities that are part of your supervisory</w:t>
      </w:r>
      <w:r w:rsidR="007A3C7D" w:rsidRPr="00560E4B">
        <w:rPr>
          <w:rFonts w:ascii="Arial" w:hAnsi="Arial" w:cs="Arial"/>
          <w:sz w:val="22"/>
          <w:szCs w:val="22"/>
        </w:rPr>
        <w:t xml:space="preserve"> or lead</w:t>
      </w:r>
      <w:r w:rsidRPr="00560E4B">
        <w:rPr>
          <w:rFonts w:ascii="Arial" w:hAnsi="Arial" w:cs="Arial"/>
          <w:sz w:val="22"/>
          <w:szCs w:val="22"/>
        </w:rPr>
        <w:t xml:space="preserve"> duties. (Different activities may relate to different people/levels that you supervise</w:t>
      </w:r>
      <w:r w:rsidR="00C67C42" w:rsidRPr="00560E4B">
        <w:rPr>
          <w:rFonts w:ascii="Arial" w:hAnsi="Arial" w:cs="Arial"/>
          <w:sz w:val="22"/>
          <w:szCs w:val="22"/>
        </w:rPr>
        <w:t xml:space="preserve"> or lead</w:t>
      </w:r>
      <w:r w:rsidR="007030E5" w:rsidRPr="00560E4B">
        <w:rPr>
          <w:rFonts w:ascii="Arial" w:hAnsi="Arial" w:cs="Arial"/>
          <w:sz w:val="22"/>
          <w:szCs w:val="22"/>
        </w:rPr>
        <w:t xml:space="preserve">. </w:t>
      </w:r>
      <w:r w:rsidRPr="00560E4B">
        <w:rPr>
          <w:rFonts w:ascii="Arial" w:hAnsi="Arial" w:cs="Arial"/>
          <w:sz w:val="22"/>
          <w:szCs w:val="22"/>
        </w:rPr>
        <w:t xml:space="preserve">Check all the activities that you perform, regardless of whether they are for one or more employees.) </w:t>
      </w:r>
    </w:p>
    <w:p w14:paraId="2A6907C5" w14:textId="77777777" w:rsidR="004941D9" w:rsidRPr="00560E4B" w:rsidRDefault="004941D9">
      <w:pPr>
        <w:rPr>
          <w:rFonts w:ascii="Arial" w:hAnsi="Arial" w:cs="Arial"/>
          <w:sz w:val="22"/>
          <w:szCs w:val="22"/>
        </w:rPr>
      </w:pPr>
    </w:p>
    <w:p w14:paraId="1A5BCB50" w14:textId="39C26CB0" w:rsidR="004941D9" w:rsidRPr="00560E4B" w:rsidRDefault="00B00254">
      <w:pPr>
        <w:ind w:firstLine="720"/>
        <w:rPr>
          <w:rFonts w:ascii="Arial" w:hAnsi="Arial" w:cs="Arial"/>
          <w:sz w:val="22"/>
          <w:szCs w:val="22"/>
        </w:rPr>
      </w:pPr>
      <w:sdt>
        <w:sdtPr>
          <w:rPr>
            <w:rFonts w:ascii="Arial" w:hAnsi="Arial" w:cs="Arial"/>
            <w:sz w:val="22"/>
            <w:szCs w:val="22"/>
          </w:rPr>
          <w:id w:val="1085264834"/>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assign</w:t>
      </w:r>
      <w:r w:rsidR="004941D9" w:rsidRPr="00560E4B">
        <w:rPr>
          <w:rFonts w:ascii="Arial" w:hAnsi="Arial" w:cs="Arial"/>
          <w:sz w:val="22"/>
          <w:szCs w:val="22"/>
        </w:rPr>
        <w:t xml:space="preserve"> work</w:t>
      </w:r>
      <w:r w:rsidR="004941D9" w:rsidRPr="00560E4B">
        <w:rPr>
          <w:rFonts w:ascii="Arial" w:hAnsi="Arial" w:cs="Arial"/>
          <w:sz w:val="22"/>
          <w:szCs w:val="22"/>
        </w:rPr>
        <w:tab/>
      </w:r>
      <w:r w:rsidR="004941D9" w:rsidRPr="00560E4B">
        <w:rPr>
          <w:rFonts w:ascii="Arial" w:hAnsi="Arial" w:cs="Arial"/>
          <w:sz w:val="22"/>
          <w:szCs w:val="22"/>
        </w:rPr>
        <w:tab/>
      </w:r>
      <w:sdt>
        <w:sdtPr>
          <w:rPr>
            <w:rFonts w:ascii="Arial" w:hAnsi="Arial" w:cs="Arial"/>
            <w:sz w:val="22"/>
            <w:szCs w:val="22"/>
          </w:rPr>
          <w:id w:val="-1700309108"/>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inspect</w:t>
      </w:r>
      <w:r w:rsidR="004941D9" w:rsidRPr="00560E4B">
        <w:rPr>
          <w:rFonts w:ascii="Arial" w:hAnsi="Arial" w:cs="Arial"/>
          <w:sz w:val="22"/>
          <w:szCs w:val="22"/>
        </w:rPr>
        <w:t xml:space="preserve"> work</w:t>
      </w:r>
      <w:r w:rsidR="004941D9" w:rsidRPr="00560E4B">
        <w:rPr>
          <w:rFonts w:ascii="Arial" w:hAnsi="Arial" w:cs="Arial"/>
          <w:sz w:val="22"/>
          <w:szCs w:val="22"/>
        </w:rPr>
        <w:tab/>
      </w:r>
      <w:r w:rsidR="004941D9" w:rsidRPr="00560E4B">
        <w:rPr>
          <w:rFonts w:ascii="Arial" w:hAnsi="Arial" w:cs="Arial"/>
          <w:sz w:val="22"/>
          <w:szCs w:val="22"/>
        </w:rPr>
        <w:tab/>
      </w:r>
      <w:r w:rsidR="004941D9" w:rsidRPr="00560E4B">
        <w:rPr>
          <w:rFonts w:ascii="Arial" w:hAnsi="Arial" w:cs="Arial"/>
          <w:sz w:val="22"/>
          <w:szCs w:val="22"/>
        </w:rPr>
        <w:tab/>
      </w:r>
      <w:r w:rsidR="004941D9" w:rsidRPr="00560E4B">
        <w:rPr>
          <w:rFonts w:ascii="Arial" w:hAnsi="Arial" w:cs="Arial"/>
          <w:sz w:val="22"/>
          <w:szCs w:val="22"/>
        </w:rPr>
        <w:tab/>
      </w:r>
      <w:sdt>
        <w:sdtPr>
          <w:rPr>
            <w:rFonts w:ascii="Arial" w:hAnsi="Arial" w:cs="Arial"/>
            <w:sz w:val="22"/>
            <w:szCs w:val="22"/>
          </w:rPr>
          <w:id w:val="-356963463"/>
          <w14:checkbox>
            <w14:checked w14:val="0"/>
            <w14:checkedState w14:val="2612" w14:font="MS Gothic"/>
            <w14:uncheckedState w14:val="2610" w14:font="MS Gothic"/>
          </w14:checkbox>
        </w:sdtPr>
        <w:sdtEndPr/>
        <w:sdtContent>
          <w:r w:rsidR="00560E4B">
            <w:rPr>
              <w:rFonts w:ascii="MS Gothic" w:eastAsia="MS Gothic" w:hAnsi="MS Gothic" w:cs="Arial" w:hint="eastAsia"/>
              <w:sz w:val="22"/>
              <w:szCs w:val="22"/>
            </w:rPr>
            <w:t>☐</w:t>
          </w:r>
        </w:sdtContent>
      </w:sdt>
      <w:r w:rsidR="00C153A8" w:rsidRPr="00560E4B">
        <w:rPr>
          <w:rFonts w:ascii="Arial" w:hAnsi="Arial" w:cs="Arial"/>
          <w:sz w:val="22"/>
          <w:szCs w:val="22"/>
        </w:rPr>
        <w:t xml:space="preserve"> train</w:t>
      </w:r>
    </w:p>
    <w:p w14:paraId="4E937F1F" w14:textId="7FC90370" w:rsidR="004941D9" w:rsidRPr="00560E4B" w:rsidRDefault="00B00254">
      <w:pPr>
        <w:ind w:firstLine="720"/>
        <w:rPr>
          <w:rFonts w:ascii="Arial" w:hAnsi="Arial" w:cs="Arial"/>
          <w:sz w:val="22"/>
          <w:szCs w:val="22"/>
        </w:rPr>
      </w:pPr>
      <w:sdt>
        <w:sdtPr>
          <w:rPr>
            <w:rFonts w:ascii="Arial" w:hAnsi="Arial" w:cs="Arial"/>
            <w:sz w:val="22"/>
            <w:szCs w:val="22"/>
          </w:rPr>
          <w:id w:val="1221485250"/>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approve</w:t>
      </w:r>
      <w:r w:rsidR="004941D9" w:rsidRPr="00560E4B">
        <w:rPr>
          <w:rFonts w:ascii="Arial" w:hAnsi="Arial" w:cs="Arial"/>
          <w:sz w:val="22"/>
          <w:szCs w:val="22"/>
        </w:rPr>
        <w:t xml:space="preserve"> work</w:t>
      </w:r>
      <w:r w:rsidR="002B4CC3" w:rsidRPr="00560E4B">
        <w:rPr>
          <w:rFonts w:ascii="Arial" w:hAnsi="Arial" w:cs="Arial"/>
          <w:sz w:val="22"/>
          <w:szCs w:val="22"/>
        </w:rPr>
        <w:t xml:space="preserve">        </w:t>
      </w:r>
      <w:r w:rsidR="004941D9" w:rsidRPr="00560E4B">
        <w:rPr>
          <w:rFonts w:ascii="Arial" w:hAnsi="Arial" w:cs="Arial"/>
          <w:sz w:val="22"/>
          <w:szCs w:val="22"/>
        </w:rPr>
        <w:tab/>
      </w:r>
      <w:sdt>
        <w:sdtPr>
          <w:rPr>
            <w:rFonts w:ascii="Arial" w:hAnsi="Arial" w:cs="Arial"/>
            <w:sz w:val="22"/>
            <w:szCs w:val="22"/>
          </w:rPr>
          <w:id w:val="219019475"/>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make</w:t>
      </w:r>
      <w:r w:rsidR="004941D9" w:rsidRPr="00560E4B">
        <w:rPr>
          <w:rFonts w:ascii="Arial" w:hAnsi="Arial" w:cs="Arial"/>
          <w:sz w:val="22"/>
          <w:szCs w:val="22"/>
        </w:rPr>
        <w:t xml:space="preserve"> hiring recommendations</w:t>
      </w:r>
      <w:r w:rsidR="004941D9" w:rsidRPr="00560E4B">
        <w:rPr>
          <w:rFonts w:ascii="Arial" w:hAnsi="Arial" w:cs="Arial"/>
          <w:sz w:val="22"/>
          <w:szCs w:val="22"/>
        </w:rPr>
        <w:tab/>
      </w:r>
      <w:r w:rsidR="004941D9" w:rsidRPr="00560E4B">
        <w:rPr>
          <w:rFonts w:ascii="Arial" w:hAnsi="Arial" w:cs="Arial"/>
          <w:sz w:val="22"/>
          <w:szCs w:val="22"/>
        </w:rPr>
        <w:tab/>
      </w:r>
      <w:sdt>
        <w:sdtPr>
          <w:rPr>
            <w:rFonts w:ascii="Arial" w:hAnsi="Arial" w:cs="Arial"/>
            <w:sz w:val="22"/>
            <w:szCs w:val="22"/>
          </w:rPr>
          <w:id w:val="1464070306"/>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hire</w:t>
      </w:r>
    </w:p>
    <w:p w14:paraId="0B80B7E9" w14:textId="6052E460" w:rsidR="004941D9" w:rsidRPr="00560E4B" w:rsidRDefault="00B00254">
      <w:pPr>
        <w:ind w:left="720"/>
        <w:rPr>
          <w:rFonts w:ascii="Arial" w:hAnsi="Arial" w:cs="Arial"/>
          <w:sz w:val="22"/>
          <w:szCs w:val="22"/>
        </w:rPr>
      </w:pPr>
      <w:sdt>
        <w:sdtPr>
          <w:rPr>
            <w:rFonts w:ascii="Arial" w:hAnsi="Arial" w:cs="Arial"/>
            <w:sz w:val="22"/>
            <w:szCs w:val="22"/>
          </w:rPr>
          <w:id w:val="653879215"/>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approve</w:t>
      </w:r>
      <w:r w:rsidR="004941D9" w:rsidRPr="00560E4B">
        <w:rPr>
          <w:rFonts w:ascii="Arial" w:hAnsi="Arial" w:cs="Arial"/>
          <w:sz w:val="22"/>
          <w:szCs w:val="22"/>
        </w:rPr>
        <w:t xml:space="preserve"> leave</w:t>
      </w:r>
      <w:r w:rsidR="00A9222C" w:rsidRPr="00560E4B">
        <w:rPr>
          <w:rFonts w:ascii="Arial" w:hAnsi="Arial" w:cs="Arial"/>
          <w:sz w:val="22"/>
          <w:szCs w:val="22"/>
        </w:rPr>
        <w:t xml:space="preserve">       </w:t>
      </w:r>
      <w:r w:rsidR="004941D9" w:rsidRPr="00560E4B">
        <w:rPr>
          <w:rFonts w:ascii="Arial" w:hAnsi="Arial" w:cs="Arial"/>
          <w:sz w:val="22"/>
          <w:szCs w:val="22"/>
        </w:rPr>
        <w:tab/>
      </w:r>
      <w:sdt>
        <w:sdtPr>
          <w:rPr>
            <w:rFonts w:ascii="Arial" w:hAnsi="Arial" w:cs="Arial"/>
            <w:sz w:val="22"/>
            <w:szCs w:val="22"/>
          </w:rPr>
          <w:id w:val="-48147121"/>
          <w14:checkbox>
            <w14:checked w14:val="0"/>
            <w14:checkedState w14:val="2612" w14:font="MS Gothic"/>
            <w14:uncheckedState w14:val="2610" w14:font="MS Gothic"/>
          </w14:checkbox>
        </w:sdtPr>
        <w:sdtEndPr/>
        <w:sdtContent>
          <w:r w:rsidR="00A9222C"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make</w:t>
      </w:r>
      <w:r w:rsidR="004941D9" w:rsidRPr="00560E4B">
        <w:rPr>
          <w:rFonts w:ascii="Arial" w:hAnsi="Arial" w:cs="Arial"/>
          <w:sz w:val="22"/>
          <w:szCs w:val="22"/>
        </w:rPr>
        <w:t xml:space="preserve"> termination recommendations</w:t>
      </w:r>
      <w:r w:rsidR="004941D9" w:rsidRPr="00560E4B">
        <w:rPr>
          <w:rFonts w:ascii="Arial" w:hAnsi="Arial" w:cs="Arial"/>
          <w:sz w:val="22"/>
          <w:szCs w:val="22"/>
        </w:rPr>
        <w:tab/>
      </w:r>
      <w:sdt>
        <w:sdtPr>
          <w:rPr>
            <w:rFonts w:ascii="Arial" w:hAnsi="Arial" w:cs="Arial"/>
            <w:sz w:val="22"/>
            <w:szCs w:val="22"/>
          </w:rPr>
          <w:id w:val="114334059"/>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terminate</w:t>
      </w:r>
    </w:p>
    <w:p w14:paraId="641C0B7B" w14:textId="676E8772" w:rsidR="004941D9" w:rsidRPr="00560E4B" w:rsidRDefault="00B00254">
      <w:pPr>
        <w:ind w:firstLine="720"/>
        <w:rPr>
          <w:rFonts w:ascii="Arial" w:hAnsi="Arial" w:cs="Arial"/>
          <w:sz w:val="22"/>
          <w:szCs w:val="22"/>
        </w:rPr>
      </w:pPr>
      <w:sdt>
        <w:sdtPr>
          <w:rPr>
            <w:rFonts w:ascii="Arial" w:hAnsi="Arial" w:cs="Arial"/>
            <w:sz w:val="22"/>
            <w:szCs w:val="22"/>
          </w:rPr>
          <w:id w:val="1998918210"/>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coach</w:t>
      </w:r>
      <w:r w:rsidR="004941D9" w:rsidRPr="00560E4B">
        <w:rPr>
          <w:rFonts w:ascii="Arial" w:hAnsi="Arial" w:cs="Arial"/>
          <w:sz w:val="22"/>
          <w:szCs w:val="22"/>
        </w:rPr>
        <w:t xml:space="preserve"> and/or</w:t>
      </w:r>
      <w:r w:rsidR="0012693B" w:rsidRPr="00560E4B">
        <w:rPr>
          <w:rFonts w:ascii="Arial" w:hAnsi="Arial" w:cs="Arial"/>
          <w:sz w:val="22"/>
          <w:szCs w:val="22"/>
        </w:rPr>
        <w:t xml:space="preserve"> </w:t>
      </w:r>
      <w:r w:rsidR="004941D9" w:rsidRPr="00560E4B">
        <w:rPr>
          <w:rFonts w:ascii="Arial" w:hAnsi="Arial" w:cs="Arial"/>
          <w:sz w:val="22"/>
          <w:szCs w:val="22"/>
        </w:rPr>
        <w:t>counsel</w:t>
      </w:r>
      <w:r w:rsidR="00A9222C" w:rsidRPr="00560E4B">
        <w:rPr>
          <w:rFonts w:ascii="Arial" w:hAnsi="Arial" w:cs="Arial"/>
          <w:sz w:val="22"/>
          <w:szCs w:val="22"/>
        </w:rPr>
        <w:t xml:space="preserve">      </w:t>
      </w:r>
      <w:sdt>
        <w:sdtPr>
          <w:rPr>
            <w:rFonts w:ascii="Arial" w:hAnsi="Arial" w:cs="Arial"/>
            <w:sz w:val="22"/>
            <w:szCs w:val="22"/>
          </w:rPr>
          <w:id w:val="-1598395690"/>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conduct</w:t>
      </w:r>
      <w:r w:rsidR="004941D9" w:rsidRPr="00560E4B">
        <w:rPr>
          <w:rFonts w:ascii="Arial" w:hAnsi="Arial" w:cs="Arial"/>
          <w:sz w:val="22"/>
          <w:szCs w:val="22"/>
        </w:rPr>
        <w:t xml:space="preserve"> performance evaluation/</w:t>
      </w:r>
      <w:r w:rsidR="004941D9" w:rsidRPr="00560E4B">
        <w:rPr>
          <w:rFonts w:ascii="Arial" w:hAnsi="Arial" w:cs="Arial"/>
          <w:sz w:val="22"/>
          <w:szCs w:val="22"/>
        </w:rPr>
        <w:tab/>
      </w:r>
      <w:sdt>
        <w:sdtPr>
          <w:rPr>
            <w:rFonts w:ascii="Arial" w:hAnsi="Arial" w:cs="Arial"/>
            <w:sz w:val="22"/>
            <w:szCs w:val="22"/>
          </w:rPr>
          <w:id w:val="382524849"/>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discipline</w:t>
      </w:r>
    </w:p>
    <w:p w14:paraId="22F16379" w14:textId="6318FD1B" w:rsidR="004941D9" w:rsidRPr="00560E4B" w:rsidRDefault="00A9222C">
      <w:pPr>
        <w:ind w:left="3600" w:firstLine="720"/>
        <w:rPr>
          <w:rFonts w:ascii="Arial" w:hAnsi="Arial" w:cs="Arial"/>
          <w:sz w:val="22"/>
          <w:szCs w:val="22"/>
        </w:rPr>
      </w:pPr>
      <w:r w:rsidRPr="00560E4B">
        <w:rPr>
          <w:rFonts w:ascii="Arial" w:hAnsi="Arial" w:cs="Arial"/>
          <w:sz w:val="22"/>
          <w:szCs w:val="22"/>
        </w:rPr>
        <w:t xml:space="preserve">                            </w:t>
      </w:r>
      <w:r w:rsidR="004941D9" w:rsidRPr="00560E4B">
        <w:rPr>
          <w:rFonts w:ascii="Arial" w:hAnsi="Arial" w:cs="Arial"/>
          <w:sz w:val="22"/>
          <w:szCs w:val="22"/>
        </w:rPr>
        <w:t>sign form</w:t>
      </w:r>
    </w:p>
    <w:p w14:paraId="2181E11D" w14:textId="2DBD4E34" w:rsidR="004941D9" w:rsidRPr="00560E4B" w:rsidRDefault="00B00254">
      <w:pPr>
        <w:ind w:firstLine="720"/>
        <w:rPr>
          <w:rFonts w:ascii="Arial" w:hAnsi="Arial" w:cs="Arial"/>
          <w:sz w:val="22"/>
          <w:szCs w:val="22"/>
        </w:rPr>
      </w:pPr>
      <w:sdt>
        <w:sdtPr>
          <w:rPr>
            <w:rFonts w:ascii="Arial" w:hAnsi="Arial" w:cs="Arial"/>
            <w:sz w:val="22"/>
            <w:szCs w:val="22"/>
          </w:rPr>
          <w:id w:val="385607012"/>
          <w14:checkbox>
            <w14:checked w14:val="0"/>
            <w14:checkedState w14:val="2612" w14:font="MS Gothic"/>
            <w14:uncheckedState w14:val="2610" w14:font="MS Gothic"/>
          </w14:checkbox>
        </w:sdtPr>
        <w:sdtEndPr/>
        <w:sdtContent>
          <w:r w:rsidR="00181BB5" w:rsidRPr="00560E4B">
            <w:rPr>
              <w:rFonts w:ascii="Segoe UI Symbol" w:eastAsia="MS Gothic" w:hAnsi="Segoe UI Symbol" w:cs="Segoe UI Symbol"/>
              <w:sz w:val="22"/>
              <w:szCs w:val="22"/>
            </w:rPr>
            <w:t>☐</w:t>
          </w:r>
        </w:sdtContent>
      </w:sdt>
      <w:r w:rsidR="00C153A8" w:rsidRPr="00560E4B">
        <w:rPr>
          <w:rFonts w:ascii="Arial" w:hAnsi="Arial" w:cs="Arial"/>
          <w:sz w:val="22"/>
          <w:szCs w:val="22"/>
        </w:rPr>
        <w:t xml:space="preserve"> Other</w:t>
      </w:r>
      <w:r w:rsidR="004941D9" w:rsidRPr="00560E4B">
        <w:rPr>
          <w:rFonts w:ascii="Arial" w:hAnsi="Arial" w:cs="Arial"/>
          <w:sz w:val="22"/>
          <w:szCs w:val="22"/>
        </w:rPr>
        <w:t xml:space="preserve"> (please specify</w:t>
      </w:r>
      <w:r w:rsidR="00C153A8" w:rsidRPr="00560E4B">
        <w:rPr>
          <w:rFonts w:ascii="Arial" w:hAnsi="Arial" w:cs="Arial"/>
          <w:sz w:val="22"/>
          <w:szCs w:val="22"/>
        </w:rPr>
        <w:t xml:space="preserve">) </w:t>
      </w:r>
      <w:r w:rsidR="00181BB5" w:rsidRPr="00560E4B">
        <w:rPr>
          <w:rFonts w:ascii="Arial" w:hAnsi="Arial" w:cs="Arial"/>
          <w:sz w:val="22"/>
          <w:szCs w:val="22"/>
        </w:rPr>
        <w:fldChar w:fldCharType="begin">
          <w:ffData>
            <w:name w:val="Text17"/>
            <w:enabled/>
            <w:calcOnExit w:val="0"/>
            <w:textInput/>
          </w:ffData>
        </w:fldChar>
      </w:r>
      <w:bookmarkStart w:id="13" w:name="Text17"/>
      <w:r w:rsidR="00181BB5" w:rsidRPr="00560E4B">
        <w:rPr>
          <w:rFonts w:ascii="Arial" w:hAnsi="Arial" w:cs="Arial"/>
          <w:sz w:val="22"/>
          <w:szCs w:val="22"/>
        </w:rPr>
        <w:instrText xml:space="preserve"> FORMTEXT </w:instrText>
      </w:r>
      <w:r w:rsidR="00181BB5" w:rsidRPr="00560E4B">
        <w:rPr>
          <w:rFonts w:ascii="Arial" w:hAnsi="Arial" w:cs="Arial"/>
          <w:sz w:val="22"/>
          <w:szCs w:val="22"/>
        </w:rPr>
      </w:r>
      <w:r w:rsidR="00181BB5" w:rsidRPr="00560E4B">
        <w:rPr>
          <w:rFonts w:ascii="Arial" w:hAnsi="Arial" w:cs="Arial"/>
          <w:sz w:val="22"/>
          <w:szCs w:val="22"/>
        </w:rPr>
        <w:fldChar w:fldCharType="separate"/>
      </w:r>
      <w:r w:rsidR="00181BB5" w:rsidRPr="00560E4B">
        <w:rPr>
          <w:rFonts w:ascii="Arial" w:hAnsi="Arial" w:cs="Arial"/>
          <w:noProof/>
          <w:sz w:val="22"/>
          <w:szCs w:val="22"/>
        </w:rPr>
        <w:t> </w:t>
      </w:r>
      <w:r w:rsidR="00181BB5" w:rsidRPr="00560E4B">
        <w:rPr>
          <w:rFonts w:ascii="Arial" w:hAnsi="Arial" w:cs="Arial"/>
          <w:noProof/>
          <w:sz w:val="22"/>
          <w:szCs w:val="22"/>
        </w:rPr>
        <w:t> </w:t>
      </w:r>
      <w:r w:rsidR="00181BB5" w:rsidRPr="00560E4B">
        <w:rPr>
          <w:rFonts w:ascii="Arial" w:hAnsi="Arial" w:cs="Arial"/>
          <w:noProof/>
          <w:sz w:val="22"/>
          <w:szCs w:val="22"/>
        </w:rPr>
        <w:t> </w:t>
      </w:r>
      <w:r w:rsidR="00181BB5" w:rsidRPr="00560E4B">
        <w:rPr>
          <w:rFonts w:ascii="Arial" w:hAnsi="Arial" w:cs="Arial"/>
          <w:noProof/>
          <w:sz w:val="22"/>
          <w:szCs w:val="22"/>
        </w:rPr>
        <w:t> </w:t>
      </w:r>
      <w:r w:rsidR="00181BB5" w:rsidRPr="00560E4B">
        <w:rPr>
          <w:rFonts w:ascii="Arial" w:hAnsi="Arial" w:cs="Arial"/>
          <w:noProof/>
          <w:sz w:val="22"/>
          <w:szCs w:val="22"/>
        </w:rPr>
        <w:t> </w:t>
      </w:r>
      <w:r w:rsidR="00181BB5" w:rsidRPr="00560E4B">
        <w:rPr>
          <w:rFonts w:ascii="Arial" w:hAnsi="Arial" w:cs="Arial"/>
          <w:sz w:val="22"/>
          <w:szCs w:val="22"/>
        </w:rPr>
        <w:fldChar w:fldCharType="end"/>
      </w:r>
      <w:bookmarkEnd w:id="13"/>
    </w:p>
    <w:p w14:paraId="0EA5EC4E" w14:textId="77777777" w:rsidR="00724BE6" w:rsidRPr="00560E4B" w:rsidRDefault="00724BE6">
      <w:pPr>
        <w:ind w:firstLine="720"/>
        <w:rPr>
          <w:rFonts w:ascii="Arial" w:hAnsi="Arial" w:cs="Arial"/>
          <w:sz w:val="22"/>
          <w:szCs w:val="22"/>
        </w:rPr>
      </w:pPr>
    </w:p>
    <w:p w14:paraId="6559DDF1" w14:textId="77777777" w:rsidR="004941D9" w:rsidRPr="00560E4B" w:rsidRDefault="004941D9">
      <w:pPr>
        <w:rPr>
          <w:rFonts w:ascii="Arial" w:hAnsi="Arial" w:cs="Arial"/>
          <w:b/>
          <w:sz w:val="22"/>
          <w:szCs w:val="22"/>
        </w:rPr>
      </w:pPr>
      <w:r w:rsidRPr="00560E4B">
        <w:rPr>
          <w:rFonts w:ascii="Arial" w:hAnsi="Arial" w:cs="Arial"/>
          <w:b/>
          <w:sz w:val="22"/>
          <w:szCs w:val="22"/>
        </w:rPr>
        <w:t>FACTOR 3: SCOPE and EFFECT</w:t>
      </w:r>
    </w:p>
    <w:p w14:paraId="1312A24A" w14:textId="77777777" w:rsidR="004941D9" w:rsidRPr="00560E4B" w:rsidRDefault="004941D9">
      <w:pPr>
        <w:numPr>
          <w:ilvl w:val="0"/>
          <w:numId w:val="10"/>
        </w:numPr>
        <w:rPr>
          <w:rFonts w:ascii="Arial" w:hAnsi="Arial" w:cs="Arial"/>
          <w:sz w:val="22"/>
          <w:szCs w:val="22"/>
        </w:rPr>
      </w:pPr>
      <w:r w:rsidRPr="00560E4B">
        <w:rPr>
          <w:rFonts w:ascii="Arial" w:hAnsi="Arial" w:cs="Arial"/>
          <w:sz w:val="22"/>
          <w:szCs w:val="22"/>
        </w:rPr>
        <w:t xml:space="preserve">Give examples of independent decisions and actions the position requires you to make.  </w:t>
      </w:r>
    </w:p>
    <w:p w14:paraId="4CE8BE6F" w14:textId="77777777" w:rsidR="004941D9" w:rsidRPr="00560E4B" w:rsidRDefault="004941D9">
      <w:pPr>
        <w:numPr>
          <w:ilvl w:val="0"/>
          <w:numId w:val="10"/>
        </w:numPr>
        <w:rPr>
          <w:rFonts w:ascii="Arial" w:hAnsi="Arial" w:cs="Arial"/>
          <w:sz w:val="22"/>
          <w:szCs w:val="22"/>
        </w:rPr>
      </w:pPr>
      <w:r w:rsidRPr="00560E4B">
        <w:rPr>
          <w:rFonts w:ascii="Arial" w:hAnsi="Arial" w:cs="Arial"/>
          <w:sz w:val="22"/>
          <w:szCs w:val="22"/>
        </w:rPr>
        <w:t>Consider the impact of your work on others</w:t>
      </w:r>
      <w:r w:rsidR="00554114" w:rsidRPr="00560E4B">
        <w:rPr>
          <w:rFonts w:ascii="Arial" w:hAnsi="Arial" w:cs="Arial"/>
          <w:sz w:val="22"/>
          <w:szCs w:val="22"/>
        </w:rPr>
        <w:t>.</w:t>
      </w:r>
    </w:p>
    <w:p w14:paraId="17DE8217" w14:textId="77777777" w:rsidR="004941D9" w:rsidRPr="00560E4B" w:rsidRDefault="004941D9">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28"/>
      </w:tblGrid>
      <w:tr w:rsidR="004941D9" w:rsidRPr="00560E4B" w14:paraId="4A042EC9" w14:textId="77777777" w:rsidTr="00C468B9">
        <w:tc>
          <w:tcPr>
            <w:tcW w:w="10728" w:type="dxa"/>
          </w:tcPr>
          <w:p w14:paraId="102D99A6" w14:textId="10257E9B" w:rsidR="004941D9" w:rsidRPr="00560E4B" w:rsidRDefault="00181BB5">
            <w:pPr>
              <w:rPr>
                <w:rFonts w:ascii="Arial" w:hAnsi="Arial" w:cs="Arial"/>
                <w:sz w:val="22"/>
                <w:szCs w:val="22"/>
              </w:rPr>
            </w:pPr>
            <w:r w:rsidRPr="00560E4B">
              <w:rPr>
                <w:rFonts w:ascii="Arial" w:hAnsi="Arial" w:cs="Arial"/>
                <w:sz w:val="22"/>
                <w:szCs w:val="22"/>
              </w:rPr>
              <w:fldChar w:fldCharType="begin">
                <w:ffData>
                  <w:name w:val="Text18"/>
                  <w:enabled/>
                  <w:calcOnExit w:val="0"/>
                  <w:textInput/>
                </w:ffData>
              </w:fldChar>
            </w:r>
            <w:bookmarkStart w:id="14" w:name="Text18"/>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14"/>
          </w:p>
          <w:p w14:paraId="0E8DE78A" w14:textId="77777777" w:rsidR="00C468B9" w:rsidRPr="00560E4B" w:rsidRDefault="00C468B9">
            <w:pPr>
              <w:rPr>
                <w:rFonts w:ascii="Arial" w:hAnsi="Arial" w:cs="Arial"/>
                <w:sz w:val="22"/>
                <w:szCs w:val="22"/>
              </w:rPr>
            </w:pPr>
          </w:p>
          <w:p w14:paraId="781AE640" w14:textId="77777777" w:rsidR="00C468B9" w:rsidRPr="00560E4B" w:rsidRDefault="00C468B9">
            <w:pPr>
              <w:rPr>
                <w:rFonts w:ascii="Arial" w:hAnsi="Arial" w:cs="Arial"/>
                <w:sz w:val="22"/>
                <w:szCs w:val="22"/>
              </w:rPr>
            </w:pPr>
          </w:p>
          <w:p w14:paraId="0DDDB995" w14:textId="77777777" w:rsidR="00C468B9" w:rsidRPr="00560E4B" w:rsidRDefault="00C468B9">
            <w:pPr>
              <w:rPr>
                <w:rFonts w:ascii="Arial" w:hAnsi="Arial" w:cs="Arial"/>
                <w:sz w:val="22"/>
                <w:szCs w:val="22"/>
              </w:rPr>
            </w:pPr>
          </w:p>
          <w:p w14:paraId="47A0E050" w14:textId="77777777" w:rsidR="00C468B9" w:rsidRPr="00560E4B" w:rsidRDefault="00C468B9">
            <w:pPr>
              <w:rPr>
                <w:rFonts w:ascii="Arial" w:hAnsi="Arial" w:cs="Arial"/>
                <w:sz w:val="22"/>
                <w:szCs w:val="22"/>
              </w:rPr>
            </w:pPr>
          </w:p>
          <w:p w14:paraId="4B1043C1" w14:textId="0E254A52" w:rsidR="00C468B9" w:rsidRPr="00560E4B" w:rsidRDefault="00C468B9">
            <w:pPr>
              <w:rPr>
                <w:rFonts w:ascii="Arial" w:hAnsi="Arial" w:cs="Arial"/>
                <w:sz w:val="22"/>
                <w:szCs w:val="22"/>
              </w:rPr>
            </w:pPr>
          </w:p>
        </w:tc>
      </w:tr>
    </w:tbl>
    <w:p w14:paraId="1D83AF89" w14:textId="77777777" w:rsidR="004941D9" w:rsidRPr="00560E4B" w:rsidRDefault="004941D9">
      <w:pPr>
        <w:rPr>
          <w:rFonts w:ascii="Arial" w:hAnsi="Arial" w:cs="Arial"/>
          <w:sz w:val="22"/>
          <w:szCs w:val="22"/>
        </w:rPr>
      </w:pPr>
    </w:p>
    <w:p w14:paraId="5FF1DE6E" w14:textId="77777777" w:rsidR="004941D9" w:rsidRPr="00560E4B" w:rsidRDefault="004941D9">
      <w:pPr>
        <w:rPr>
          <w:rFonts w:ascii="Arial" w:hAnsi="Arial" w:cs="Arial"/>
          <w:b/>
          <w:sz w:val="22"/>
          <w:szCs w:val="22"/>
        </w:rPr>
      </w:pPr>
      <w:r w:rsidRPr="00560E4B">
        <w:rPr>
          <w:rFonts w:ascii="Arial" w:hAnsi="Arial" w:cs="Arial"/>
          <w:b/>
          <w:sz w:val="22"/>
          <w:szCs w:val="22"/>
        </w:rPr>
        <w:lastRenderedPageBreak/>
        <w:t>FACTOR 4: LEVEL</w:t>
      </w:r>
      <w:r w:rsidR="00AA2B42" w:rsidRPr="00560E4B">
        <w:rPr>
          <w:rFonts w:ascii="Arial" w:hAnsi="Arial" w:cs="Arial"/>
          <w:b/>
          <w:sz w:val="22"/>
          <w:szCs w:val="22"/>
        </w:rPr>
        <w:t xml:space="preserve"> and</w:t>
      </w:r>
      <w:r w:rsidRPr="00560E4B">
        <w:rPr>
          <w:rFonts w:ascii="Arial" w:hAnsi="Arial" w:cs="Arial"/>
          <w:b/>
          <w:sz w:val="22"/>
          <w:szCs w:val="22"/>
        </w:rPr>
        <w:t xml:space="preserve"> FREQUEN</w:t>
      </w:r>
      <w:r w:rsidR="00AA2B42" w:rsidRPr="00560E4B">
        <w:rPr>
          <w:rFonts w:ascii="Arial" w:hAnsi="Arial" w:cs="Arial"/>
          <w:b/>
          <w:sz w:val="22"/>
          <w:szCs w:val="22"/>
        </w:rPr>
        <w:t>CY OF INTERACTION WITH OTHERS IN KEY POSITIONS</w:t>
      </w:r>
    </w:p>
    <w:p w14:paraId="575E57B9" w14:textId="7EF4AA77" w:rsidR="004941D9" w:rsidRPr="00560E4B" w:rsidRDefault="004941D9">
      <w:pPr>
        <w:numPr>
          <w:ilvl w:val="0"/>
          <w:numId w:val="12"/>
        </w:numPr>
        <w:rPr>
          <w:rFonts w:ascii="Arial" w:hAnsi="Arial" w:cs="Arial"/>
          <w:sz w:val="22"/>
          <w:szCs w:val="22"/>
        </w:rPr>
      </w:pPr>
      <w:r w:rsidRPr="00560E4B">
        <w:rPr>
          <w:rFonts w:ascii="Arial" w:hAnsi="Arial" w:cs="Arial"/>
          <w:sz w:val="22"/>
          <w:szCs w:val="22"/>
        </w:rPr>
        <w:t xml:space="preserve">List the regular or usual work contacts you have with persons other than a supervisor or those supervised.  Contacts might include individuals within the division, agency, or department, as well as other State and government agencies, clients, customers, </w:t>
      </w:r>
      <w:r w:rsidR="00560E4B" w:rsidRPr="00560E4B">
        <w:rPr>
          <w:rFonts w:ascii="Arial" w:hAnsi="Arial" w:cs="Arial"/>
          <w:sz w:val="22"/>
          <w:szCs w:val="22"/>
        </w:rPr>
        <w:t>vendors,</w:t>
      </w:r>
      <w:r w:rsidRPr="00560E4B">
        <w:rPr>
          <w:rFonts w:ascii="Arial" w:hAnsi="Arial" w:cs="Arial"/>
          <w:sz w:val="22"/>
          <w:szCs w:val="22"/>
        </w:rPr>
        <w:t xml:space="preserve"> and the general public.</w:t>
      </w:r>
    </w:p>
    <w:p w14:paraId="595826A0" w14:textId="1B28692E" w:rsidR="004941D9" w:rsidRPr="00560E4B" w:rsidRDefault="004941D9" w:rsidP="00FD28B4">
      <w:pPr>
        <w:pStyle w:val="ListParagraph"/>
        <w:numPr>
          <w:ilvl w:val="0"/>
          <w:numId w:val="12"/>
        </w:numPr>
        <w:rPr>
          <w:rFonts w:ascii="Arial" w:hAnsi="Arial" w:cs="Arial"/>
          <w:sz w:val="22"/>
          <w:szCs w:val="22"/>
        </w:rPr>
      </w:pPr>
      <w:r w:rsidRPr="00560E4B">
        <w:rPr>
          <w:rFonts w:ascii="Arial" w:hAnsi="Arial" w:cs="Arial"/>
          <w:sz w:val="22"/>
          <w:szCs w:val="22"/>
        </w:rPr>
        <w:t xml:space="preserve">For each contact, give the purpose, </w:t>
      </w:r>
      <w:r w:rsidR="00560E4B" w:rsidRPr="00560E4B">
        <w:rPr>
          <w:rFonts w:ascii="Arial" w:hAnsi="Arial" w:cs="Arial"/>
          <w:sz w:val="22"/>
          <w:szCs w:val="22"/>
        </w:rPr>
        <w:t>frequency,</w:t>
      </w:r>
      <w:r w:rsidRPr="00560E4B">
        <w:rPr>
          <w:rFonts w:ascii="Arial" w:hAnsi="Arial" w:cs="Arial"/>
          <w:sz w:val="22"/>
          <w:szCs w:val="22"/>
        </w:rPr>
        <w:t xml:space="preserve"> and nature of the interaction.</w:t>
      </w:r>
    </w:p>
    <w:p w14:paraId="25CEC0D6" w14:textId="77777777" w:rsidR="004941D9" w:rsidRPr="00560E4B" w:rsidRDefault="004941D9">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55"/>
        <w:gridCol w:w="2790"/>
        <w:gridCol w:w="2250"/>
        <w:gridCol w:w="2626"/>
      </w:tblGrid>
      <w:tr w:rsidR="004941D9" w:rsidRPr="00560E4B" w14:paraId="7B0ABD56" w14:textId="77777777" w:rsidTr="0093090A">
        <w:trPr>
          <w:trHeight w:val="1158"/>
        </w:trPr>
        <w:tc>
          <w:tcPr>
            <w:tcW w:w="2955" w:type="dxa"/>
            <w:shd w:val="pct15" w:color="000000" w:fill="FFFFFF"/>
          </w:tcPr>
          <w:p w14:paraId="07C89D20" w14:textId="77777777" w:rsidR="004941D9" w:rsidRPr="00560E4B" w:rsidRDefault="004941D9">
            <w:pPr>
              <w:jc w:val="center"/>
              <w:rPr>
                <w:rFonts w:ascii="Arial" w:hAnsi="Arial" w:cs="Arial"/>
                <w:sz w:val="22"/>
                <w:szCs w:val="22"/>
              </w:rPr>
            </w:pPr>
            <w:r w:rsidRPr="00560E4B">
              <w:rPr>
                <w:rFonts w:ascii="Arial" w:hAnsi="Arial" w:cs="Arial"/>
                <w:b/>
                <w:sz w:val="22"/>
                <w:szCs w:val="22"/>
              </w:rPr>
              <w:t>Work Contact</w:t>
            </w:r>
          </w:p>
        </w:tc>
        <w:tc>
          <w:tcPr>
            <w:tcW w:w="2790" w:type="dxa"/>
            <w:shd w:val="pct15" w:color="000000" w:fill="FFFFFF"/>
          </w:tcPr>
          <w:p w14:paraId="36407DC3" w14:textId="77777777" w:rsidR="004941D9" w:rsidRPr="00560E4B" w:rsidRDefault="004941D9">
            <w:pPr>
              <w:jc w:val="center"/>
              <w:rPr>
                <w:rFonts w:ascii="Arial" w:hAnsi="Arial" w:cs="Arial"/>
                <w:b/>
                <w:sz w:val="22"/>
                <w:szCs w:val="22"/>
              </w:rPr>
            </w:pPr>
            <w:r w:rsidRPr="00560E4B">
              <w:rPr>
                <w:rFonts w:ascii="Arial" w:hAnsi="Arial" w:cs="Arial"/>
                <w:b/>
                <w:sz w:val="22"/>
                <w:szCs w:val="22"/>
              </w:rPr>
              <w:t>Purpose of Interaction</w:t>
            </w:r>
          </w:p>
          <w:p w14:paraId="632570F6" w14:textId="2D5C7CBA" w:rsidR="004941D9" w:rsidRPr="00560E4B" w:rsidRDefault="004941D9">
            <w:pPr>
              <w:jc w:val="center"/>
              <w:rPr>
                <w:rFonts w:ascii="Arial" w:hAnsi="Arial" w:cs="Arial"/>
                <w:sz w:val="22"/>
                <w:szCs w:val="22"/>
              </w:rPr>
            </w:pPr>
            <w:r w:rsidRPr="00560E4B">
              <w:rPr>
                <w:rFonts w:ascii="Arial" w:hAnsi="Arial" w:cs="Arial"/>
                <w:sz w:val="22"/>
                <w:szCs w:val="22"/>
              </w:rPr>
              <w:t>(</w:t>
            </w:r>
            <w:r w:rsidR="00560E4B" w:rsidRPr="00560E4B">
              <w:rPr>
                <w:rFonts w:ascii="Arial" w:hAnsi="Arial" w:cs="Arial"/>
                <w:sz w:val="22"/>
                <w:szCs w:val="22"/>
              </w:rPr>
              <w:t>Exchange</w:t>
            </w:r>
            <w:r w:rsidRPr="00560E4B">
              <w:rPr>
                <w:rFonts w:ascii="Arial" w:hAnsi="Arial" w:cs="Arial"/>
                <w:sz w:val="22"/>
                <w:szCs w:val="22"/>
              </w:rPr>
              <w:t xml:space="preserve"> information, resolve problems, provide service, negotiate, etc.)</w:t>
            </w:r>
          </w:p>
        </w:tc>
        <w:tc>
          <w:tcPr>
            <w:tcW w:w="2250" w:type="dxa"/>
            <w:shd w:val="pct15" w:color="000000" w:fill="FFFFFF"/>
          </w:tcPr>
          <w:p w14:paraId="2E6B8661" w14:textId="77777777" w:rsidR="004941D9" w:rsidRPr="00560E4B" w:rsidRDefault="004941D9">
            <w:pPr>
              <w:jc w:val="center"/>
              <w:rPr>
                <w:rFonts w:ascii="Arial" w:hAnsi="Arial" w:cs="Arial"/>
                <w:b/>
                <w:sz w:val="22"/>
                <w:szCs w:val="22"/>
              </w:rPr>
            </w:pPr>
            <w:r w:rsidRPr="00560E4B">
              <w:rPr>
                <w:rFonts w:ascii="Arial" w:hAnsi="Arial" w:cs="Arial"/>
                <w:b/>
                <w:sz w:val="22"/>
                <w:szCs w:val="22"/>
              </w:rPr>
              <w:t>Frequency of Interaction</w:t>
            </w:r>
          </w:p>
          <w:p w14:paraId="6E0EF820" w14:textId="6B67D742" w:rsidR="004941D9" w:rsidRPr="00560E4B" w:rsidRDefault="004941D9">
            <w:pPr>
              <w:pStyle w:val="harveyball"/>
              <w:spacing w:before="0" w:after="0"/>
              <w:rPr>
                <w:rFonts w:ascii="Arial" w:hAnsi="Arial" w:cs="Arial"/>
                <w:szCs w:val="22"/>
              </w:rPr>
            </w:pPr>
            <w:r w:rsidRPr="00560E4B">
              <w:rPr>
                <w:rFonts w:ascii="Arial" w:hAnsi="Arial" w:cs="Arial"/>
                <w:szCs w:val="22"/>
              </w:rPr>
              <w:t>(</w:t>
            </w:r>
            <w:r w:rsidR="00560E4B" w:rsidRPr="00560E4B">
              <w:rPr>
                <w:rFonts w:ascii="Arial" w:hAnsi="Arial" w:cs="Arial"/>
                <w:szCs w:val="22"/>
              </w:rPr>
              <w:t>Daily</w:t>
            </w:r>
            <w:r w:rsidRPr="00560E4B">
              <w:rPr>
                <w:rFonts w:ascii="Arial" w:hAnsi="Arial" w:cs="Arial"/>
                <w:szCs w:val="22"/>
              </w:rPr>
              <w:t xml:space="preserve">, weekly, occasionally, </w:t>
            </w:r>
            <w:r w:rsidR="00715E01" w:rsidRPr="00560E4B">
              <w:rPr>
                <w:rFonts w:ascii="Arial" w:hAnsi="Arial" w:cs="Arial"/>
                <w:szCs w:val="22"/>
              </w:rPr>
              <w:t>etc.</w:t>
            </w:r>
            <w:r w:rsidRPr="00560E4B">
              <w:rPr>
                <w:rFonts w:ascii="Arial" w:hAnsi="Arial" w:cs="Arial"/>
                <w:szCs w:val="22"/>
              </w:rPr>
              <w:t>)</w:t>
            </w:r>
          </w:p>
        </w:tc>
        <w:tc>
          <w:tcPr>
            <w:tcW w:w="2626" w:type="dxa"/>
            <w:shd w:val="pct15" w:color="000000" w:fill="FFFFFF"/>
          </w:tcPr>
          <w:p w14:paraId="4F51C901" w14:textId="77777777" w:rsidR="004941D9" w:rsidRPr="00560E4B" w:rsidRDefault="004941D9">
            <w:pPr>
              <w:jc w:val="center"/>
              <w:rPr>
                <w:rFonts w:ascii="Arial" w:hAnsi="Arial" w:cs="Arial"/>
                <w:b/>
                <w:sz w:val="22"/>
                <w:szCs w:val="22"/>
              </w:rPr>
            </w:pPr>
            <w:r w:rsidRPr="00560E4B">
              <w:rPr>
                <w:rFonts w:ascii="Arial" w:hAnsi="Arial" w:cs="Arial"/>
                <w:b/>
                <w:sz w:val="22"/>
                <w:szCs w:val="22"/>
              </w:rPr>
              <w:t xml:space="preserve">Nature of Interaction </w:t>
            </w:r>
          </w:p>
          <w:p w14:paraId="0F98FC10" w14:textId="3B6BE854" w:rsidR="004941D9" w:rsidRPr="00560E4B" w:rsidRDefault="004941D9">
            <w:pPr>
              <w:jc w:val="center"/>
              <w:rPr>
                <w:rFonts w:ascii="Arial" w:hAnsi="Arial" w:cs="Arial"/>
                <w:sz w:val="22"/>
                <w:szCs w:val="22"/>
              </w:rPr>
            </w:pPr>
            <w:r w:rsidRPr="00560E4B">
              <w:rPr>
                <w:rFonts w:ascii="Arial" w:hAnsi="Arial" w:cs="Arial"/>
                <w:sz w:val="22"/>
                <w:szCs w:val="22"/>
              </w:rPr>
              <w:t>(</w:t>
            </w:r>
            <w:r w:rsidR="00560E4B" w:rsidRPr="00560E4B">
              <w:rPr>
                <w:rFonts w:ascii="Arial" w:hAnsi="Arial" w:cs="Arial"/>
                <w:sz w:val="22"/>
                <w:szCs w:val="22"/>
              </w:rPr>
              <w:t>In</w:t>
            </w:r>
            <w:r w:rsidRPr="00560E4B">
              <w:rPr>
                <w:rFonts w:ascii="Arial" w:hAnsi="Arial" w:cs="Arial"/>
                <w:sz w:val="22"/>
                <w:szCs w:val="22"/>
              </w:rPr>
              <w:t xml:space="preserve"> person, in writing, by telephone)</w:t>
            </w:r>
          </w:p>
        </w:tc>
      </w:tr>
      <w:tr w:rsidR="004941D9" w:rsidRPr="00560E4B" w14:paraId="0941156D" w14:textId="77777777" w:rsidTr="00C468B9">
        <w:trPr>
          <w:trHeight w:val="555"/>
        </w:trPr>
        <w:tc>
          <w:tcPr>
            <w:tcW w:w="2955" w:type="dxa"/>
          </w:tcPr>
          <w:p w14:paraId="57B8BCF4" w14:textId="1B88C876" w:rsidR="004941D9" w:rsidRPr="00560E4B" w:rsidRDefault="004941D9" w:rsidP="00560E4B">
            <w:pPr>
              <w:jc w:val="center"/>
              <w:rPr>
                <w:rFonts w:ascii="Arial" w:hAnsi="Arial" w:cs="Arial"/>
                <w:sz w:val="22"/>
                <w:szCs w:val="22"/>
              </w:rPr>
            </w:pPr>
          </w:p>
        </w:tc>
        <w:tc>
          <w:tcPr>
            <w:tcW w:w="2790" w:type="dxa"/>
          </w:tcPr>
          <w:p w14:paraId="6535B701" w14:textId="697F2697" w:rsidR="004941D9" w:rsidRPr="00560E4B" w:rsidRDefault="004941D9" w:rsidP="00560E4B">
            <w:pPr>
              <w:jc w:val="center"/>
              <w:rPr>
                <w:rFonts w:ascii="Arial" w:hAnsi="Arial" w:cs="Arial"/>
                <w:sz w:val="22"/>
                <w:szCs w:val="22"/>
              </w:rPr>
            </w:pPr>
          </w:p>
        </w:tc>
        <w:tc>
          <w:tcPr>
            <w:tcW w:w="2250" w:type="dxa"/>
          </w:tcPr>
          <w:p w14:paraId="58BA7D73" w14:textId="4DF852E2" w:rsidR="004941D9" w:rsidRPr="00560E4B" w:rsidRDefault="004941D9" w:rsidP="00560E4B">
            <w:pPr>
              <w:jc w:val="center"/>
              <w:rPr>
                <w:rFonts w:ascii="Arial" w:hAnsi="Arial" w:cs="Arial"/>
                <w:sz w:val="22"/>
                <w:szCs w:val="22"/>
              </w:rPr>
            </w:pPr>
          </w:p>
        </w:tc>
        <w:tc>
          <w:tcPr>
            <w:tcW w:w="2626" w:type="dxa"/>
          </w:tcPr>
          <w:p w14:paraId="056B87B0" w14:textId="4A9094BF" w:rsidR="004941D9" w:rsidRPr="00560E4B" w:rsidRDefault="004941D9" w:rsidP="00560E4B">
            <w:pPr>
              <w:jc w:val="center"/>
              <w:rPr>
                <w:rFonts w:ascii="Arial" w:hAnsi="Arial" w:cs="Arial"/>
                <w:sz w:val="22"/>
                <w:szCs w:val="22"/>
              </w:rPr>
            </w:pPr>
          </w:p>
        </w:tc>
      </w:tr>
      <w:tr w:rsidR="004941D9" w:rsidRPr="00560E4B" w14:paraId="0F3D0E11" w14:textId="77777777" w:rsidTr="00C468B9">
        <w:trPr>
          <w:trHeight w:val="555"/>
        </w:trPr>
        <w:tc>
          <w:tcPr>
            <w:tcW w:w="2955" w:type="dxa"/>
          </w:tcPr>
          <w:p w14:paraId="3F7E0D39" w14:textId="77777777" w:rsidR="004941D9" w:rsidRPr="00560E4B" w:rsidRDefault="004941D9">
            <w:pPr>
              <w:rPr>
                <w:rFonts w:ascii="Arial" w:hAnsi="Arial" w:cs="Arial"/>
                <w:sz w:val="22"/>
                <w:szCs w:val="22"/>
              </w:rPr>
            </w:pPr>
          </w:p>
        </w:tc>
        <w:tc>
          <w:tcPr>
            <w:tcW w:w="2790" w:type="dxa"/>
          </w:tcPr>
          <w:p w14:paraId="61CE0B56" w14:textId="77777777" w:rsidR="004941D9" w:rsidRPr="00560E4B" w:rsidRDefault="004941D9">
            <w:pPr>
              <w:rPr>
                <w:rFonts w:ascii="Arial" w:hAnsi="Arial" w:cs="Arial"/>
                <w:sz w:val="22"/>
                <w:szCs w:val="22"/>
              </w:rPr>
            </w:pPr>
          </w:p>
        </w:tc>
        <w:tc>
          <w:tcPr>
            <w:tcW w:w="2250" w:type="dxa"/>
          </w:tcPr>
          <w:p w14:paraId="3895D4F5" w14:textId="77777777" w:rsidR="004941D9" w:rsidRPr="00560E4B" w:rsidRDefault="004941D9">
            <w:pPr>
              <w:rPr>
                <w:rFonts w:ascii="Arial" w:hAnsi="Arial" w:cs="Arial"/>
                <w:sz w:val="22"/>
                <w:szCs w:val="22"/>
              </w:rPr>
            </w:pPr>
          </w:p>
        </w:tc>
        <w:tc>
          <w:tcPr>
            <w:tcW w:w="2626" w:type="dxa"/>
          </w:tcPr>
          <w:p w14:paraId="6717985D" w14:textId="77777777" w:rsidR="004941D9" w:rsidRPr="00560E4B" w:rsidRDefault="004941D9">
            <w:pPr>
              <w:rPr>
                <w:rFonts w:ascii="Arial" w:hAnsi="Arial" w:cs="Arial"/>
                <w:sz w:val="22"/>
                <w:szCs w:val="22"/>
              </w:rPr>
            </w:pPr>
          </w:p>
        </w:tc>
      </w:tr>
      <w:tr w:rsidR="004941D9" w:rsidRPr="00560E4B" w14:paraId="61AECA82" w14:textId="77777777" w:rsidTr="00C468B9">
        <w:trPr>
          <w:trHeight w:val="555"/>
        </w:trPr>
        <w:tc>
          <w:tcPr>
            <w:tcW w:w="2955" w:type="dxa"/>
          </w:tcPr>
          <w:p w14:paraId="34515354" w14:textId="77777777" w:rsidR="004941D9" w:rsidRPr="00560E4B" w:rsidRDefault="004941D9">
            <w:pPr>
              <w:rPr>
                <w:rFonts w:ascii="Arial" w:hAnsi="Arial" w:cs="Arial"/>
                <w:sz w:val="22"/>
                <w:szCs w:val="22"/>
              </w:rPr>
            </w:pPr>
          </w:p>
          <w:p w14:paraId="2EF69D5A" w14:textId="77777777" w:rsidR="004941D9" w:rsidRPr="00560E4B" w:rsidRDefault="004941D9">
            <w:pPr>
              <w:rPr>
                <w:rFonts w:ascii="Arial" w:hAnsi="Arial" w:cs="Arial"/>
                <w:sz w:val="22"/>
                <w:szCs w:val="22"/>
              </w:rPr>
            </w:pPr>
          </w:p>
        </w:tc>
        <w:tc>
          <w:tcPr>
            <w:tcW w:w="2790" w:type="dxa"/>
          </w:tcPr>
          <w:p w14:paraId="45FF4562" w14:textId="77777777" w:rsidR="004941D9" w:rsidRPr="00560E4B" w:rsidRDefault="004941D9">
            <w:pPr>
              <w:rPr>
                <w:rFonts w:ascii="Arial" w:hAnsi="Arial" w:cs="Arial"/>
                <w:sz w:val="22"/>
                <w:szCs w:val="22"/>
              </w:rPr>
            </w:pPr>
          </w:p>
        </w:tc>
        <w:tc>
          <w:tcPr>
            <w:tcW w:w="2250" w:type="dxa"/>
          </w:tcPr>
          <w:p w14:paraId="6D15A993" w14:textId="77777777" w:rsidR="004941D9" w:rsidRPr="00560E4B" w:rsidRDefault="004941D9">
            <w:pPr>
              <w:rPr>
                <w:rFonts w:ascii="Arial" w:hAnsi="Arial" w:cs="Arial"/>
                <w:sz w:val="22"/>
                <w:szCs w:val="22"/>
              </w:rPr>
            </w:pPr>
          </w:p>
        </w:tc>
        <w:tc>
          <w:tcPr>
            <w:tcW w:w="2626" w:type="dxa"/>
          </w:tcPr>
          <w:p w14:paraId="73175899" w14:textId="77777777" w:rsidR="004941D9" w:rsidRPr="00560E4B" w:rsidRDefault="004941D9">
            <w:pPr>
              <w:rPr>
                <w:rFonts w:ascii="Arial" w:hAnsi="Arial" w:cs="Arial"/>
                <w:sz w:val="22"/>
                <w:szCs w:val="22"/>
              </w:rPr>
            </w:pPr>
          </w:p>
        </w:tc>
      </w:tr>
      <w:tr w:rsidR="0093090A" w:rsidRPr="00560E4B" w14:paraId="09DE0184" w14:textId="77777777" w:rsidTr="00C468B9">
        <w:trPr>
          <w:trHeight w:val="555"/>
        </w:trPr>
        <w:tc>
          <w:tcPr>
            <w:tcW w:w="2955" w:type="dxa"/>
          </w:tcPr>
          <w:p w14:paraId="099BD0D8" w14:textId="77777777" w:rsidR="0093090A" w:rsidRPr="00560E4B" w:rsidRDefault="0093090A">
            <w:pPr>
              <w:rPr>
                <w:rFonts w:ascii="Arial" w:hAnsi="Arial" w:cs="Arial"/>
                <w:sz w:val="22"/>
                <w:szCs w:val="22"/>
              </w:rPr>
            </w:pPr>
          </w:p>
        </w:tc>
        <w:tc>
          <w:tcPr>
            <w:tcW w:w="2790" w:type="dxa"/>
          </w:tcPr>
          <w:p w14:paraId="39A7AC5C" w14:textId="77777777" w:rsidR="0093090A" w:rsidRPr="00560E4B" w:rsidRDefault="0093090A">
            <w:pPr>
              <w:rPr>
                <w:rFonts w:ascii="Arial" w:hAnsi="Arial" w:cs="Arial"/>
                <w:sz w:val="22"/>
                <w:szCs w:val="22"/>
              </w:rPr>
            </w:pPr>
          </w:p>
        </w:tc>
        <w:tc>
          <w:tcPr>
            <w:tcW w:w="2250" w:type="dxa"/>
          </w:tcPr>
          <w:p w14:paraId="708C209B" w14:textId="77777777" w:rsidR="0093090A" w:rsidRPr="00560E4B" w:rsidRDefault="0093090A">
            <w:pPr>
              <w:rPr>
                <w:rFonts w:ascii="Arial" w:hAnsi="Arial" w:cs="Arial"/>
                <w:sz w:val="22"/>
                <w:szCs w:val="22"/>
              </w:rPr>
            </w:pPr>
          </w:p>
        </w:tc>
        <w:tc>
          <w:tcPr>
            <w:tcW w:w="2626" w:type="dxa"/>
          </w:tcPr>
          <w:p w14:paraId="4ACBDCAF" w14:textId="77777777" w:rsidR="0093090A" w:rsidRPr="00560E4B" w:rsidRDefault="0093090A">
            <w:pPr>
              <w:rPr>
                <w:rFonts w:ascii="Arial" w:hAnsi="Arial" w:cs="Arial"/>
                <w:sz w:val="22"/>
                <w:szCs w:val="22"/>
              </w:rPr>
            </w:pPr>
          </w:p>
        </w:tc>
      </w:tr>
      <w:tr w:rsidR="0093090A" w:rsidRPr="00560E4B" w14:paraId="76AE9384" w14:textId="77777777" w:rsidTr="00C468B9">
        <w:trPr>
          <w:trHeight w:val="555"/>
        </w:trPr>
        <w:tc>
          <w:tcPr>
            <w:tcW w:w="2955" w:type="dxa"/>
          </w:tcPr>
          <w:p w14:paraId="24ECD38F" w14:textId="77777777" w:rsidR="0093090A" w:rsidRPr="00560E4B" w:rsidRDefault="0093090A">
            <w:pPr>
              <w:rPr>
                <w:rFonts w:ascii="Arial" w:hAnsi="Arial" w:cs="Arial"/>
                <w:sz w:val="22"/>
                <w:szCs w:val="22"/>
              </w:rPr>
            </w:pPr>
          </w:p>
        </w:tc>
        <w:tc>
          <w:tcPr>
            <w:tcW w:w="2790" w:type="dxa"/>
          </w:tcPr>
          <w:p w14:paraId="2C7CEE0A" w14:textId="77777777" w:rsidR="0093090A" w:rsidRPr="00560E4B" w:rsidRDefault="0093090A">
            <w:pPr>
              <w:rPr>
                <w:rFonts w:ascii="Arial" w:hAnsi="Arial" w:cs="Arial"/>
                <w:sz w:val="22"/>
                <w:szCs w:val="22"/>
              </w:rPr>
            </w:pPr>
          </w:p>
        </w:tc>
        <w:tc>
          <w:tcPr>
            <w:tcW w:w="2250" w:type="dxa"/>
          </w:tcPr>
          <w:p w14:paraId="4FC4CE59" w14:textId="77777777" w:rsidR="0093090A" w:rsidRPr="00560E4B" w:rsidRDefault="0093090A">
            <w:pPr>
              <w:rPr>
                <w:rFonts w:ascii="Arial" w:hAnsi="Arial" w:cs="Arial"/>
                <w:sz w:val="22"/>
                <w:szCs w:val="22"/>
              </w:rPr>
            </w:pPr>
          </w:p>
        </w:tc>
        <w:tc>
          <w:tcPr>
            <w:tcW w:w="2626" w:type="dxa"/>
          </w:tcPr>
          <w:p w14:paraId="4C2D0891" w14:textId="77777777" w:rsidR="0093090A" w:rsidRPr="00560E4B" w:rsidRDefault="0093090A">
            <w:pPr>
              <w:rPr>
                <w:rFonts w:ascii="Arial" w:hAnsi="Arial" w:cs="Arial"/>
                <w:sz w:val="22"/>
                <w:szCs w:val="22"/>
              </w:rPr>
            </w:pPr>
          </w:p>
        </w:tc>
      </w:tr>
      <w:tr w:rsidR="004941D9" w:rsidRPr="00560E4B" w14:paraId="572C8A54" w14:textId="77777777" w:rsidTr="00C468B9">
        <w:trPr>
          <w:trHeight w:val="555"/>
        </w:trPr>
        <w:tc>
          <w:tcPr>
            <w:tcW w:w="2955" w:type="dxa"/>
          </w:tcPr>
          <w:p w14:paraId="0397E62C" w14:textId="77777777" w:rsidR="004941D9" w:rsidRPr="00560E4B" w:rsidRDefault="004941D9">
            <w:pPr>
              <w:rPr>
                <w:rFonts w:ascii="Arial" w:hAnsi="Arial" w:cs="Arial"/>
                <w:sz w:val="22"/>
                <w:szCs w:val="22"/>
              </w:rPr>
            </w:pPr>
          </w:p>
          <w:p w14:paraId="7565C97F" w14:textId="77777777" w:rsidR="004941D9" w:rsidRPr="00560E4B" w:rsidRDefault="004941D9">
            <w:pPr>
              <w:rPr>
                <w:rFonts w:ascii="Arial" w:hAnsi="Arial" w:cs="Arial"/>
                <w:sz w:val="22"/>
                <w:szCs w:val="22"/>
              </w:rPr>
            </w:pPr>
          </w:p>
        </w:tc>
        <w:tc>
          <w:tcPr>
            <w:tcW w:w="2790" w:type="dxa"/>
          </w:tcPr>
          <w:p w14:paraId="5CF01116" w14:textId="77777777" w:rsidR="004941D9" w:rsidRPr="00560E4B" w:rsidRDefault="004941D9">
            <w:pPr>
              <w:rPr>
                <w:rFonts w:ascii="Arial" w:hAnsi="Arial" w:cs="Arial"/>
                <w:sz w:val="22"/>
                <w:szCs w:val="22"/>
              </w:rPr>
            </w:pPr>
          </w:p>
        </w:tc>
        <w:tc>
          <w:tcPr>
            <w:tcW w:w="2250" w:type="dxa"/>
          </w:tcPr>
          <w:p w14:paraId="00CC4DE4" w14:textId="77777777" w:rsidR="004941D9" w:rsidRPr="00560E4B" w:rsidRDefault="004941D9">
            <w:pPr>
              <w:rPr>
                <w:rFonts w:ascii="Arial" w:hAnsi="Arial" w:cs="Arial"/>
                <w:sz w:val="22"/>
                <w:szCs w:val="22"/>
              </w:rPr>
            </w:pPr>
          </w:p>
        </w:tc>
        <w:tc>
          <w:tcPr>
            <w:tcW w:w="2626" w:type="dxa"/>
          </w:tcPr>
          <w:p w14:paraId="38D4CF96" w14:textId="77777777" w:rsidR="004941D9" w:rsidRPr="00560E4B" w:rsidRDefault="004941D9">
            <w:pPr>
              <w:rPr>
                <w:rFonts w:ascii="Arial" w:hAnsi="Arial" w:cs="Arial"/>
                <w:sz w:val="22"/>
                <w:szCs w:val="22"/>
              </w:rPr>
            </w:pPr>
          </w:p>
        </w:tc>
      </w:tr>
    </w:tbl>
    <w:p w14:paraId="37DA83CD" w14:textId="77777777" w:rsidR="00C468B9" w:rsidRPr="00560E4B" w:rsidRDefault="00C468B9">
      <w:pPr>
        <w:rPr>
          <w:rFonts w:ascii="Arial" w:hAnsi="Arial" w:cs="Arial"/>
          <w:b/>
          <w:sz w:val="22"/>
          <w:szCs w:val="22"/>
        </w:rPr>
      </w:pPr>
    </w:p>
    <w:p w14:paraId="62C39FD7" w14:textId="13EAF58B" w:rsidR="004941D9" w:rsidRPr="00560E4B" w:rsidRDefault="004941D9">
      <w:pPr>
        <w:rPr>
          <w:rFonts w:ascii="Arial" w:hAnsi="Arial" w:cs="Arial"/>
          <w:b/>
          <w:sz w:val="22"/>
          <w:szCs w:val="22"/>
        </w:rPr>
      </w:pPr>
      <w:r w:rsidRPr="00560E4B">
        <w:rPr>
          <w:rFonts w:ascii="Arial" w:hAnsi="Arial" w:cs="Arial"/>
          <w:b/>
          <w:sz w:val="22"/>
          <w:szCs w:val="22"/>
        </w:rPr>
        <w:t>FACTOR 5: PHYSICAL DEMANDS and WORK ENVIRONMENT</w:t>
      </w:r>
    </w:p>
    <w:p w14:paraId="05D7E775" w14:textId="77777777" w:rsidR="004941D9" w:rsidRPr="00560E4B" w:rsidRDefault="004941D9">
      <w:pPr>
        <w:rPr>
          <w:rFonts w:ascii="Arial" w:hAnsi="Arial" w:cs="Arial"/>
          <w:sz w:val="22"/>
          <w:szCs w:val="22"/>
        </w:rPr>
      </w:pPr>
    </w:p>
    <w:p w14:paraId="46D719A4" w14:textId="77777777" w:rsidR="004941D9" w:rsidRPr="00560E4B" w:rsidRDefault="004941D9">
      <w:pPr>
        <w:rPr>
          <w:rFonts w:ascii="Arial" w:hAnsi="Arial" w:cs="Arial"/>
          <w:sz w:val="22"/>
          <w:szCs w:val="22"/>
        </w:rPr>
      </w:pPr>
      <w:r w:rsidRPr="00560E4B">
        <w:rPr>
          <w:rFonts w:ascii="Arial" w:hAnsi="Arial" w:cs="Arial"/>
          <w:b/>
          <w:sz w:val="22"/>
          <w:szCs w:val="22"/>
        </w:rPr>
        <w:t xml:space="preserve">A. </w:t>
      </w:r>
      <w:r w:rsidR="00CD6E2D" w:rsidRPr="00560E4B">
        <w:rPr>
          <w:rFonts w:ascii="Arial" w:hAnsi="Arial" w:cs="Arial"/>
          <w:b/>
          <w:sz w:val="22"/>
          <w:szCs w:val="22"/>
          <w:u w:val="single"/>
        </w:rPr>
        <w:t>Physical Requirements</w:t>
      </w:r>
      <w:r w:rsidR="00CD6E2D" w:rsidRPr="00560E4B">
        <w:rPr>
          <w:rFonts w:ascii="Arial" w:hAnsi="Arial" w:cs="Arial"/>
          <w:sz w:val="22"/>
          <w:szCs w:val="22"/>
        </w:rPr>
        <w:t xml:space="preserve"> (Check </w:t>
      </w:r>
      <w:r w:rsidR="00D81C9C" w:rsidRPr="00560E4B">
        <w:rPr>
          <w:rFonts w:ascii="Arial" w:hAnsi="Arial" w:cs="Arial"/>
          <w:sz w:val="22"/>
          <w:szCs w:val="22"/>
        </w:rPr>
        <w:t>one)</w:t>
      </w:r>
    </w:p>
    <w:p w14:paraId="44FF93E0" w14:textId="77777777" w:rsidR="00CD6E2D" w:rsidRPr="00560E4B" w:rsidRDefault="00CD6E2D">
      <w:pPr>
        <w:rPr>
          <w:rFonts w:ascii="Arial" w:hAnsi="Arial" w:cs="Arial"/>
          <w:sz w:val="22"/>
          <w:szCs w:val="22"/>
        </w:rPr>
      </w:pPr>
    </w:p>
    <w:p w14:paraId="1BD8D66A" w14:textId="4D87C24E" w:rsidR="00CD6E2D" w:rsidRPr="00560E4B" w:rsidRDefault="00B00254" w:rsidP="00F26944">
      <w:pPr>
        <w:spacing w:line="360" w:lineRule="auto"/>
        <w:rPr>
          <w:rFonts w:ascii="Arial" w:hAnsi="Arial" w:cs="Arial"/>
          <w:sz w:val="22"/>
          <w:szCs w:val="22"/>
        </w:rPr>
      </w:pPr>
      <w:sdt>
        <w:sdtPr>
          <w:rPr>
            <w:rFonts w:ascii="Arial" w:hAnsi="Arial" w:cs="Arial"/>
            <w:b/>
            <w:sz w:val="22"/>
            <w:szCs w:val="22"/>
          </w:rPr>
          <w:id w:val="1823383018"/>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b/>
              <w:sz w:val="22"/>
              <w:szCs w:val="22"/>
            </w:rPr>
            <w:t>☐</w:t>
          </w:r>
        </w:sdtContent>
      </w:sdt>
      <w:r w:rsidR="00A9222C" w:rsidRPr="00560E4B">
        <w:rPr>
          <w:rFonts w:ascii="Arial" w:hAnsi="Arial" w:cs="Arial"/>
          <w:b/>
          <w:sz w:val="22"/>
          <w:szCs w:val="22"/>
        </w:rPr>
        <w:t xml:space="preserve"> </w:t>
      </w:r>
      <w:r w:rsidR="00CD6E2D" w:rsidRPr="00560E4B">
        <w:rPr>
          <w:rFonts w:ascii="Arial" w:hAnsi="Arial" w:cs="Arial"/>
          <w:b/>
          <w:sz w:val="22"/>
          <w:szCs w:val="22"/>
        </w:rPr>
        <w:t>Sedentary work</w:t>
      </w:r>
      <w:r w:rsidR="00CD6E2D" w:rsidRPr="00560E4B">
        <w:rPr>
          <w:rFonts w:ascii="Arial" w:hAnsi="Arial" w:cs="Arial"/>
          <w:sz w:val="22"/>
          <w:szCs w:val="22"/>
        </w:rPr>
        <w:t xml:space="preserve">. Exerting up to 10 pounds of force occasionally and/or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w:t>
      </w:r>
      <w:r w:rsidR="00560E4B" w:rsidRPr="00560E4B">
        <w:rPr>
          <w:rFonts w:ascii="Arial" w:hAnsi="Arial" w:cs="Arial"/>
          <w:sz w:val="22"/>
          <w:szCs w:val="22"/>
        </w:rPr>
        <w:t>met.</w:t>
      </w:r>
    </w:p>
    <w:p w14:paraId="68A65268" w14:textId="7A409ED9" w:rsidR="004941D9" w:rsidRPr="00560E4B" w:rsidRDefault="00B00254" w:rsidP="00F26944">
      <w:pPr>
        <w:spacing w:line="360" w:lineRule="auto"/>
        <w:rPr>
          <w:rFonts w:ascii="Arial" w:hAnsi="Arial" w:cs="Arial"/>
          <w:sz w:val="22"/>
          <w:szCs w:val="22"/>
        </w:rPr>
      </w:pPr>
      <w:sdt>
        <w:sdtPr>
          <w:rPr>
            <w:rFonts w:ascii="Arial" w:hAnsi="Arial" w:cs="Arial"/>
            <w:b/>
            <w:sz w:val="22"/>
            <w:szCs w:val="22"/>
          </w:rPr>
          <w:id w:val="65087839"/>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b/>
              <w:sz w:val="22"/>
              <w:szCs w:val="22"/>
            </w:rPr>
            <w:t>☐</w:t>
          </w:r>
        </w:sdtContent>
      </w:sdt>
      <w:r w:rsidR="00A9222C" w:rsidRPr="00560E4B">
        <w:rPr>
          <w:rFonts w:ascii="Arial" w:hAnsi="Arial" w:cs="Arial"/>
          <w:b/>
          <w:sz w:val="22"/>
          <w:szCs w:val="22"/>
        </w:rPr>
        <w:t xml:space="preserve"> </w:t>
      </w:r>
      <w:r w:rsidR="00D81C9C" w:rsidRPr="00560E4B">
        <w:rPr>
          <w:rFonts w:ascii="Arial" w:hAnsi="Arial" w:cs="Arial"/>
          <w:b/>
          <w:sz w:val="22"/>
          <w:szCs w:val="22"/>
        </w:rPr>
        <w:t>Light work.</w:t>
      </w:r>
      <w:r w:rsidR="00D81C9C" w:rsidRPr="00560E4B">
        <w:rPr>
          <w:rFonts w:ascii="Arial" w:hAnsi="Arial" w:cs="Arial"/>
          <w:sz w:val="22"/>
          <w:szCs w:val="22"/>
        </w:rPr>
        <w:t xml:space="preserve"> Exerting up to 20 pounds of force occasionally, and/or up to 10 pounds of force frequently, and/or a negligible amount of force constantly to move objects. If the use of arm and/or leg controls requires exertion of forces greater than that for sedentary work and the worker sits most of the time, the job is rated for light work.</w:t>
      </w:r>
    </w:p>
    <w:p w14:paraId="4FB45EEF" w14:textId="42BDAAE2" w:rsidR="00D81C9C" w:rsidRPr="00560E4B" w:rsidRDefault="00B00254" w:rsidP="00F26944">
      <w:pPr>
        <w:spacing w:line="360" w:lineRule="auto"/>
        <w:rPr>
          <w:rFonts w:ascii="Arial" w:hAnsi="Arial" w:cs="Arial"/>
          <w:sz w:val="22"/>
          <w:szCs w:val="22"/>
        </w:rPr>
      </w:pPr>
      <w:sdt>
        <w:sdtPr>
          <w:rPr>
            <w:rFonts w:ascii="Arial" w:hAnsi="Arial" w:cs="Arial"/>
            <w:b/>
            <w:sz w:val="22"/>
            <w:szCs w:val="22"/>
          </w:rPr>
          <w:id w:val="-1732301548"/>
          <w14:checkbox>
            <w14:checked w14:val="0"/>
            <w14:checkedState w14:val="2612" w14:font="MS Gothic"/>
            <w14:uncheckedState w14:val="2610" w14:font="MS Gothic"/>
          </w14:checkbox>
        </w:sdtPr>
        <w:sdtEndPr/>
        <w:sdtContent>
          <w:r w:rsidR="00560E4B">
            <w:rPr>
              <w:rFonts w:ascii="MS Gothic" w:eastAsia="MS Gothic" w:hAnsi="MS Gothic" w:cs="Arial" w:hint="eastAsia"/>
              <w:b/>
              <w:sz w:val="22"/>
              <w:szCs w:val="22"/>
            </w:rPr>
            <w:t>☐</w:t>
          </w:r>
        </w:sdtContent>
      </w:sdt>
      <w:r w:rsidR="00A9222C" w:rsidRPr="00560E4B">
        <w:rPr>
          <w:rFonts w:ascii="Arial" w:hAnsi="Arial" w:cs="Arial"/>
          <w:b/>
          <w:sz w:val="22"/>
          <w:szCs w:val="22"/>
        </w:rPr>
        <w:t xml:space="preserve"> </w:t>
      </w:r>
      <w:r w:rsidR="00D81C9C" w:rsidRPr="00560E4B">
        <w:rPr>
          <w:rFonts w:ascii="Arial" w:hAnsi="Arial" w:cs="Arial"/>
          <w:b/>
          <w:sz w:val="22"/>
          <w:szCs w:val="22"/>
        </w:rPr>
        <w:t>Medium work</w:t>
      </w:r>
      <w:r w:rsidR="00D81C9C" w:rsidRPr="00560E4B">
        <w:rPr>
          <w:rFonts w:ascii="Arial" w:hAnsi="Arial" w:cs="Arial"/>
          <w:sz w:val="22"/>
          <w:szCs w:val="22"/>
        </w:rPr>
        <w:t>. Exerting up to 50 pounds of force occasionally, and/or up to 30 pounds of force frequently, and/or up to 10 pounds of force constantly to move objects.</w:t>
      </w:r>
    </w:p>
    <w:p w14:paraId="55AADA07" w14:textId="4EBA9565" w:rsidR="00D81C9C" w:rsidRPr="00560E4B" w:rsidRDefault="00B00254" w:rsidP="00F26944">
      <w:pPr>
        <w:spacing w:line="360" w:lineRule="auto"/>
        <w:rPr>
          <w:rFonts w:ascii="Arial" w:hAnsi="Arial" w:cs="Arial"/>
          <w:sz w:val="22"/>
          <w:szCs w:val="22"/>
        </w:rPr>
      </w:pPr>
      <w:sdt>
        <w:sdtPr>
          <w:rPr>
            <w:rFonts w:ascii="Arial" w:hAnsi="Arial" w:cs="Arial"/>
            <w:b/>
            <w:sz w:val="22"/>
            <w:szCs w:val="22"/>
          </w:rPr>
          <w:id w:val="-259687162"/>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b/>
              <w:sz w:val="22"/>
              <w:szCs w:val="22"/>
            </w:rPr>
            <w:t>☐</w:t>
          </w:r>
        </w:sdtContent>
      </w:sdt>
      <w:r w:rsidR="00A9222C" w:rsidRPr="00560E4B">
        <w:rPr>
          <w:rFonts w:ascii="Arial" w:hAnsi="Arial" w:cs="Arial"/>
          <w:b/>
          <w:sz w:val="22"/>
          <w:szCs w:val="22"/>
        </w:rPr>
        <w:t xml:space="preserve"> </w:t>
      </w:r>
      <w:r w:rsidR="00D81C9C" w:rsidRPr="00560E4B">
        <w:rPr>
          <w:rFonts w:ascii="Arial" w:hAnsi="Arial" w:cs="Arial"/>
          <w:b/>
          <w:sz w:val="22"/>
          <w:szCs w:val="22"/>
        </w:rPr>
        <w:t>Heavy work</w:t>
      </w:r>
      <w:r w:rsidR="00D81C9C" w:rsidRPr="00560E4B">
        <w:rPr>
          <w:rFonts w:ascii="Arial" w:hAnsi="Arial" w:cs="Arial"/>
          <w:sz w:val="22"/>
          <w:szCs w:val="22"/>
        </w:rPr>
        <w:t>. Exerting up to 100 pounds of force occasionally, and/or up to 50 pounds of force frequently, and/or up to 20 pounds of force constantly to move objects</w:t>
      </w:r>
      <w:r w:rsidR="00D81C9C" w:rsidRPr="00560E4B">
        <w:rPr>
          <w:rFonts w:ascii="Arial" w:hAnsi="Arial" w:cs="Arial"/>
          <w:color w:val="333333"/>
          <w:sz w:val="22"/>
          <w:szCs w:val="22"/>
        </w:rPr>
        <w:t>.</w:t>
      </w:r>
    </w:p>
    <w:p w14:paraId="167B2B44" w14:textId="77777777" w:rsidR="004941D9" w:rsidRPr="00560E4B" w:rsidRDefault="004941D9">
      <w:pPr>
        <w:rPr>
          <w:rFonts w:ascii="Arial" w:hAnsi="Arial" w:cs="Arial"/>
          <w:sz w:val="22"/>
          <w:szCs w:val="22"/>
        </w:rPr>
      </w:pPr>
    </w:p>
    <w:p w14:paraId="0E3798B0" w14:textId="77777777" w:rsidR="00E35496" w:rsidRPr="00560E4B" w:rsidRDefault="00E35496" w:rsidP="00E35496">
      <w:pPr>
        <w:rPr>
          <w:rFonts w:ascii="Arial" w:hAnsi="Arial" w:cs="Arial"/>
          <w:b/>
          <w:sz w:val="22"/>
          <w:szCs w:val="22"/>
        </w:rPr>
      </w:pPr>
      <w:r w:rsidRPr="00560E4B">
        <w:rPr>
          <w:rFonts w:ascii="Arial" w:hAnsi="Arial" w:cs="Arial"/>
          <w:b/>
          <w:sz w:val="22"/>
          <w:szCs w:val="22"/>
        </w:rPr>
        <w:t xml:space="preserve">B. </w:t>
      </w:r>
      <w:r w:rsidRPr="00560E4B">
        <w:rPr>
          <w:rFonts w:ascii="Arial" w:hAnsi="Arial" w:cs="Arial"/>
          <w:b/>
          <w:sz w:val="22"/>
          <w:szCs w:val="22"/>
          <w:u w:val="single"/>
        </w:rPr>
        <w:t>Required Safety Precautions</w:t>
      </w:r>
    </w:p>
    <w:p w14:paraId="6186389C" w14:textId="51204486" w:rsidR="00E35496" w:rsidRPr="00560E4B" w:rsidRDefault="00E35496" w:rsidP="00E35496">
      <w:pPr>
        <w:rPr>
          <w:rFonts w:ascii="Arial" w:hAnsi="Arial" w:cs="Arial"/>
          <w:sz w:val="22"/>
          <w:szCs w:val="22"/>
        </w:rPr>
      </w:pPr>
      <w:r w:rsidRPr="00560E4B">
        <w:rPr>
          <w:rFonts w:ascii="Arial" w:hAnsi="Arial" w:cs="Arial"/>
          <w:sz w:val="22"/>
          <w:szCs w:val="22"/>
        </w:rPr>
        <w:t>List safety precautions that are required for this position.</w:t>
      </w:r>
    </w:p>
    <w:p w14:paraId="5DF196FA" w14:textId="77777777" w:rsidR="00C468B9" w:rsidRPr="00560E4B" w:rsidRDefault="00C468B9" w:rsidP="00E35496">
      <w:pPr>
        <w:rPr>
          <w:rFonts w:ascii="Arial" w:hAnsi="Arial" w:cs="Arial"/>
          <w:sz w:val="22"/>
          <w:szCs w:val="22"/>
        </w:rPr>
      </w:pPr>
    </w:p>
    <w:tbl>
      <w:tblPr>
        <w:tblW w:w="108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18"/>
      </w:tblGrid>
      <w:tr w:rsidR="00E35496" w:rsidRPr="00560E4B" w14:paraId="4C7F5C27" w14:textId="77777777" w:rsidTr="0012693B">
        <w:trPr>
          <w:trHeight w:val="789"/>
        </w:trPr>
        <w:tc>
          <w:tcPr>
            <w:tcW w:w="10818" w:type="dxa"/>
          </w:tcPr>
          <w:p w14:paraId="7536A5B1" w14:textId="384C3393" w:rsidR="00E35496" w:rsidRPr="00560E4B" w:rsidRDefault="0012693B" w:rsidP="00E35496">
            <w:pPr>
              <w:rPr>
                <w:rFonts w:ascii="Arial" w:hAnsi="Arial" w:cs="Arial"/>
                <w:sz w:val="22"/>
                <w:szCs w:val="22"/>
              </w:rPr>
            </w:pPr>
            <w:r w:rsidRPr="00560E4B">
              <w:rPr>
                <w:rFonts w:ascii="Arial" w:hAnsi="Arial" w:cs="Arial"/>
                <w:sz w:val="22"/>
                <w:szCs w:val="22"/>
              </w:rPr>
              <w:lastRenderedPageBreak/>
              <w:fldChar w:fldCharType="begin">
                <w:ffData>
                  <w:name w:val="Text19"/>
                  <w:enabled/>
                  <w:calcOnExit w:val="0"/>
                  <w:textInput/>
                </w:ffData>
              </w:fldChar>
            </w:r>
            <w:bookmarkStart w:id="15" w:name="Text19"/>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15"/>
          </w:p>
        </w:tc>
      </w:tr>
    </w:tbl>
    <w:p w14:paraId="4CFF30E3" w14:textId="77777777" w:rsidR="00E35496" w:rsidRPr="00560E4B" w:rsidRDefault="00E35496" w:rsidP="00D81C9C">
      <w:pPr>
        <w:rPr>
          <w:rFonts w:ascii="Arial" w:hAnsi="Arial" w:cs="Arial"/>
          <w:b/>
          <w:sz w:val="22"/>
          <w:szCs w:val="22"/>
        </w:rPr>
      </w:pPr>
    </w:p>
    <w:p w14:paraId="750363CE" w14:textId="0EB26862" w:rsidR="00D81C9C" w:rsidRPr="00560E4B" w:rsidRDefault="00F26944" w:rsidP="00D81C9C">
      <w:pPr>
        <w:rPr>
          <w:rFonts w:ascii="Arial" w:hAnsi="Arial" w:cs="Arial"/>
          <w:sz w:val="22"/>
          <w:szCs w:val="22"/>
        </w:rPr>
      </w:pPr>
      <w:r w:rsidRPr="00560E4B">
        <w:rPr>
          <w:rFonts w:ascii="Arial" w:hAnsi="Arial" w:cs="Arial"/>
          <w:b/>
          <w:sz w:val="22"/>
          <w:szCs w:val="22"/>
        </w:rPr>
        <w:t>C</w:t>
      </w:r>
      <w:r w:rsidR="00D81C9C" w:rsidRPr="00560E4B">
        <w:rPr>
          <w:rFonts w:ascii="Arial" w:hAnsi="Arial" w:cs="Arial"/>
          <w:b/>
          <w:sz w:val="22"/>
          <w:szCs w:val="22"/>
        </w:rPr>
        <w:t xml:space="preserve">. </w:t>
      </w:r>
      <w:r w:rsidR="00D81C9C" w:rsidRPr="00560E4B">
        <w:rPr>
          <w:rFonts w:ascii="Arial" w:hAnsi="Arial" w:cs="Arial"/>
          <w:b/>
          <w:sz w:val="22"/>
          <w:szCs w:val="22"/>
          <w:u w:val="single"/>
        </w:rPr>
        <w:t>Work Environment</w:t>
      </w:r>
      <w:r w:rsidR="00D81C9C" w:rsidRPr="00560E4B">
        <w:rPr>
          <w:rFonts w:ascii="Arial" w:hAnsi="Arial" w:cs="Arial"/>
          <w:sz w:val="22"/>
          <w:szCs w:val="22"/>
        </w:rPr>
        <w:t xml:space="preserve"> (Check all that apply)</w:t>
      </w:r>
    </w:p>
    <w:p w14:paraId="6D5B3DE2" w14:textId="77777777" w:rsidR="00C468B9" w:rsidRPr="00560E4B" w:rsidRDefault="00C468B9" w:rsidP="00D81C9C">
      <w:pPr>
        <w:rPr>
          <w:rFonts w:ascii="Arial" w:hAnsi="Arial" w:cs="Arial"/>
          <w:sz w:val="22"/>
          <w:szCs w:val="22"/>
        </w:rPr>
      </w:pPr>
    </w:p>
    <w:p w14:paraId="1E18D2E5" w14:textId="6702356E" w:rsidR="00D81C9C" w:rsidRPr="00560E4B" w:rsidRDefault="00B00254" w:rsidP="00F26944">
      <w:pPr>
        <w:spacing w:line="360" w:lineRule="auto"/>
        <w:rPr>
          <w:rFonts w:ascii="Arial" w:hAnsi="Arial" w:cs="Arial"/>
          <w:sz w:val="22"/>
          <w:szCs w:val="22"/>
        </w:rPr>
      </w:pPr>
      <w:sdt>
        <w:sdtPr>
          <w:rPr>
            <w:rFonts w:ascii="Arial" w:hAnsi="Arial" w:cs="Arial"/>
            <w:sz w:val="22"/>
            <w:szCs w:val="22"/>
          </w:rPr>
          <w:id w:val="1618794625"/>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D81C9C" w:rsidRPr="00560E4B">
        <w:rPr>
          <w:rFonts w:ascii="Arial" w:hAnsi="Arial" w:cs="Arial"/>
          <w:sz w:val="22"/>
          <w:szCs w:val="22"/>
        </w:rPr>
        <w:t>The worker is subject to environmental conditions. Protection from weather conditions but not necessarily from temperature changes.</w:t>
      </w:r>
    </w:p>
    <w:p w14:paraId="395F54D0" w14:textId="5AC8B2D2" w:rsidR="00D81C9C" w:rsidRPr="00560E4B" w:rsidRDefault="00B00254" w:rsidP="00F26944">
      <w:pPr>
        <w:spacing w:line="360" w:lineRule="auto"/>
        <w:rPr>
          <w:rFonts w:ascii="Arial" w:hAnsi="Arial" w:cs="Arial"/>
          <w:sz w:val="22"/>
          <w:szCs w:val="22"/>
        </w:rPr>
      </w:pPr>
      <w:sdt>
        <w:sdtPr>
          <w:rPr>
            <w:rFonts w:ascii="Arial" w:hAnsi="Arial" w:cs="Arial"/>
            <w:sz w:val="22"/>
            <w:szCs w:val="22"/>
          </w:rPr>
          <w:id w:val="-107125728"/>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The worker is subject to both environmental conditions. Activities occur inside and outside.</w:t>
      </w:r>
    </w:p>
    <w:p w14:paraId="19457D31" w14:textId="608117C6" w:rsidR="00E35496" w:rsidRPr="00560E4B" w:rsidRDefault="00B00254" w:rsidP="00F26944">
      <w:pPr>
        <w:spacing w:line="360" w:lineRule="auto"/>
        <w:rPr>
          <w:rFonts w:ascii="Arial" w:hAnsi="Arial" w:cs="Arial"/>
          <w:sz w:val="22"/>
          <w:szCs w:val="22"/>
        </w:rPr>
      </w:pPr>
      <w:sdt>
        <w:sdtPr>
          <w:rPr>
            <w:rFonts w:ascii="Arial" w:hAnsi="Arial" w:cs="Arial"/>
            <w:sz w:val="22"/>
            <w:szCs w:val="22"/>
          </w:rPr>
          <w:id w:val="-1123302200"/>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The worker is subject to extreme cold. Temperatures typically below 32 for periods of more than one hour. Consideration should be given to the effect of other environmental conditions, such as wind and humidity.</w:t>
      </w:r>
    </w:p>
    <w:p w14:paraId="19E07B2C" w14:textId="5379FFF0" w:rsidR="00E35496" w:rsidRPr="00560E4B" w:rsidRDefault="00B00254" w:rsidP="00F26944">
      <w:pPr>
        <w:spacing w:line="360" w:lineRule="auto"/>
        <w:rPr>
          <w:rFonts w:ascii="Arial" w:hAnsi="Arial" w:cs="Arial"/>
          <w:sz w:val="22"/>
          <w:szCs w:val="22"/>
        </w:rPr>
      </w:pPr>
      <w:sdt>
        <w:sdtPr>
          <w:rPr>
            <w:rFonts w:ascii="Arial" w:hAnsi="Arial" w:cs="Arial"/>
            <w:sz w:val="22"/>
            <w:szCs w:val="22"/>
          </w:rPr>
          <w:id w:val="-836994428"/>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The worker is subject to extreme heat. Temperatures above 100 for periods of more than one hour. Consideration should be given to the effect of other environmental conditions, such as wind and humidity.</w:t>
      </w:r>
    </w:p>
    <w:p w14:paraId="53E20D91" w14:textId="14EDCE48" w:rsidR="00E35496" w:rsidRPr="00560E4B" w:rsidRDefault="00B00254" w:rsidP="00F26944">
      <w:pPr>
        <w:spacing w:line="360" w:lineRule="auto"/>
        <w:rPr>
          <w:rFonts w:ascii="Arial" w:hAnsi="Arial" w:cs="Arial"/>
          <w:sz w:val="22"/>
          <w:szCs w:val="22"/>
        </w:rPr>
      </w:pPr>
      <w:sdt>
        <w:sdtPr>
          <w:rPr>
            <w:rFonts w:ascii="Arial" w:hAnsi="Arial" w:cs="Arial"/>
            <w:sz w:val="22"/>
            <w:szCs w:val="22"/>
          </w:rPr>
          <w:id w:val="1125432396"/>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 xml:space="preserve">The worker is frequently in close quarters, crawl spaces, shafts, </w:t>
      </w:r>
      <w:r w:rsidR="007270D4" w:rsidRPr="00560E4B">
        <w:rPr>
          <w:rFonts w:ascii="Arial" w:hAnsi="Arial" w:cs="Arial"/>
          <w:sz w:val="22"/>
          <w:szCs w:val="22"/>
        </w:rPr>
        <w:t>manholes</w:t>
      </w:r>
      <w:r w:rsidR="00E35496" w:rsidRPr="00560E4B">
        <w:rPr>
          <w:rFonts w:ascii="Arial" w:hAnsi="Arial" w:cs="Arial"/>
          <w:sz w:val="22"/>
          <w:szCs w:val="22"/>
        </w:rPr>
        <w:t>, small enclosed rooms, and other areas that could cause claustrophobia.</w:t>
      </w:r>
    </w:p>
    <w:p w14:paraId="222F5190" w14:textId="19DE8B11" w:rsidR="00E35496" w:rsidRPr="00560E4B" w:rsidRDefault="00B00254" w:rsidP="00F26944">
      <w:pPr>
        <w:spacing w:line="360" w:lineRule="auto"/>
        <w:rPr>
          <w:rFonts w:ascii="Arial" w:hAnsi="Arial" w:cs="Arial"/>
          <w:sz w:val="22"/>
          <w:szCs w:val="22"/>
        </w:rPr>
      </w:pPr>
      <w:sdt>
        <w:sdtPr>
          <w:rPr>
            <w:rFonts w:ascii="Arial" w:hAnsi="Arial" w:cs="Arial"/>
            <w:sz w:val="22"/>
            <w:szCs w:val="22"/>
          </w:rPr>
          <w:id w:val="-1304306532"/>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None. The worker is not substantially exposed to adverse environmental conditions (such as in typical office or administrative work.)</w:t>
      </w:r>
    </w:p>
    <w:p w14:paraId="0C58CBA5" w14:textId="0989DBCD" w:rsidR="00773667" w:rsidRPr="00560E4B" w:rsidRDefault="00B00254" w:rsidP="00773667">
      <w:pPr>
        <w:spacing w:line="360" w:lineRule="auto"/>
        <w:rPr>
          <w:rFonts w:ascii="Arial" w:hAnsi="Arial" w:cs="Arial"/>
          <w:sz w:val="22"/>
          <w:szCs w:val="22"/>
        </w:rPr>
      </w:pPr>
      <w:sdt>
        <w:sdtPr>
          <w:rPr>
            <w:rFonts w:ascii="Arial" w:hAnsi="Arial" w:cs="Arial"/>
            <w:sz w:val="22"/>
            <w:szCs w:val="22"/>
          </w:rPr>
          <w:id w:val="-1705250517"/>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773667" w:rsidRPr="00560E4B">
        <w:rPr>
          <w:rFonts w:ascii="Arial" w:hAnsi="Arial" w:cs="Arial"/>
          <w:sz w:val="22"/>
          <w:szCs w:val="22"/>
        </w:rPr>
        <w:t>Travel is required (how much) ____________________________________________</w:t>
      </w:r>
    </w:p>
    <w:p w14:paraId="4589339C" w14:textId="08C20C09" w:rsidR="00E35496" w:rsidRPr="00560E4B" w:rsidRDefault="00B00254" w:rsidP="00F26944">
      <w:pPr>
        <w:spacing w:line="360" w:lineRule="auto"/>
        <w:rPr>
          <w:rFonts w:ascii="Arial" w:hAnsi="Arial" w:cs="Arial"/>
          <w:sz w:val="22"/>
          <w:szCs w:val="22"/>
        </w:rPr>
      </w:pPr>
      <w:sdt>
        <w:sdtPr>
          <w:rPr>
            <w:rFonts w:ascii="Arial" w:hAnsi="Arial" w:cs="Arial"/>
            <w:sz w:val="22"/>
            <w:szCs w:val="22"/>
          </w:rPr>
          <w:id w:val="-1521462078"/>
          <w14:checkbox>
            <w14:checked w14:val="0"/>
            <w14:checkedState w14:val="2612" w14:font="MS Gothic"/>
            <w14:uncheckedState w14:val="2610" w14:font="MS Gothic"/>
          </w14:checkbox>
        </w:sdtPr>
        <w:sdtEndPr/>
        <w:sdtContent>
          <w:r w:rsidR="0012693B" w:rsidRPr="00560E4B">
            <w:rPr>
              <w:rFonts w:ascii="Segoe UI Symbol" w:eastAsia="MS Gothic" w:hAnsi="Segoe UI Symbol" w:cs="Segoe UI Symbol"/>
              <w:sz w:val="22"/>
              <w:szCs w:val="22"/>
            </w:rPr>
            <w:t>☐</w:t>
          </w:r>
        </w:sdtContent>
      </w:sdt>
      <w:r w:rsidR="00A9222C" w:rsidRPr="00560E4B">
        <w:rPr>
          <w:rFonts w:ascii="Arial" w:hAnsi="Arial" w:cs="Arial"/>
          <w:sz w:val="22"/>
          <w:szCs w:val="22"/>
        </w:rPr>
        <w:t xml:space="preserve"> </w:t>
      </w:r>
      <w:r w:rsidR="00E35496" w:rsidRPr="00560E4B">
        <w:rPr>
          <w:rFonts w:ascii="Arial" w:hAnsi="Arial" w:cs="Arial"/>
          <w:sz w:val="22"/>
          <w:szCs w:val="22"/>
        </w:rPr>
        <w:t>Other. _______________________________________________________________</w:t>
      </w:r>
    </w:p>
    <w:p w14:paraId="3B8DCA21" w14:textId="3F5EABF5" w:rsidR="004941D9" w:rsidRPr="00560E4B" w:rsidRDefault="00F26944">
      <w:pPr>
        <w:rPr>
          <w:rFonts w:ascii="Arial" w:hAnsi="Arial" w:cs="Arial"/>
          <w:b/>
          <w:sz w:val="22"/>
          <w:szCs w:val="22"/>
        </w:rPr>
      </w:pPr>
      <w:r w:rsidRPr="00560E4B">
        <w:rPr>
          <w:rFonts w:ascii="Arial" w:hAnsi="Arial" w:cs="Arial"/>
          <w:b/>
          <w:sz w:val="22"/>
          <w:szCs w:val="22"/>
        </w:rPr>
        <w:t>D</w:t>
      </w:r>
      <w:r w:rsidR="004941D9" w:rsidRPr="00560E4B">
        <w:rPr>
          <w:rFonts w:ascii="Arial" w:hAnsi="Arial" w:cs="Arial"/>
          <w:b/>
          <w:sz w:val="22"/>
          <w:szCs w:val="22"/>
        </w:rPr>
        <w:t xml:space="preserve">. </w:t>
      </w:r>
      <w:r w:rsidR="004941D9" w:rsidRPr="00560E4B">
        <w:rPr>
          <w:rFonts w:ascii="Arial" w:hAnsi="Arial" w:cs="Arial"/>
          <w:b/>
          <w:sz w:val="22"/>
          <w:szCs w:val="22"/>
          <w:u w:val="single"/>
        </w:rPr>
        <w:t>Equipment, Machinery and Tools</w:t>
      </w:r>
    </w:p>
    <w:p w14:paraId="395DC528" w14:textId="543C9AC1" w:rsidR="004941D9" w:rsidRPr="00560E4B" w:rsidRDefault="001C6151" w:rsidP="001C6151">
      <w:pPr>
        <w:rPr>
          <w:rFonts w:ascii="Arial" w:hAnsi="Arial" w:cs="Arial"/>
          <w:sz w:val="22"/>
          <w:szCs w:val="22"/>
        </w:rPr>
      </w:pPr>
      <w:r w:rsidRPr="00560E4B">
        <w:rPr>
          <w:rFonts w:ascii="Arial" w:hAnsi="Arial" w:cs="Arial"/>
          <w:sz w:val="22"/>
          <w:szCs w:val="22"/>
        </w:rPr>
        <w:t xml:space="preserve">     </w:t>
      </w:r>
      <w:r w:rsidR="004941D9" w:rsidRPr="00560E4B">
        <w:rPr>
          <w:rFonts w:ascii="Arial" w:hAnsi="Arial" w:cs="Arial"/>
          <w:sz w:val="22"/>
          <w:szCs w:val="22"/>
        </w:rPr>
        <w:t>List equipment, machinery and tools regularly used to complete this job, (</w:t>
      </w:r>
      <w:r w:rsidR="00560E4B" w:rsidRPr="00560E4B">
        <w:rPr>
          <w:rFonts w:ascii="Arial" w:hAnsi="Arial" w:cs="Arial"/>
          <w:sz w:val="22"/>
          <w:szCs w:val="22"/>
        </w:rPr>
        <w:t>e.g.,</w:t>
      </w:r>
      <w:r w:rsidR="004941D9" w:rsidRPr="00560E4B">
        <w:rPr>
          <w:rFonts w:ascii="Arial" w:hAnsi="Arial" w:cs="Arial"/>
          <w:sz w:val="22"/>
          <w:szCs w:val="22"/>
        </w:rPr>
        <w:t xml:space="preserve"> personal computer, calculator, </w:t>
      </w:r>
      <w:r w:rsidR="0043390F" w:rsidRPr="00560E4B">
        <w:rPr>
          <w:rFonts w:ascii="Arial" w:hAnsi="Arial" w:cs="Arial"/>
          <w:sz w:val="22"/>
          <w:szCs w:val="22"/>
        </w:rPr>
        <w:t>tablet</w:t>
      </w:r>
      <w:r w:rsidR="004941D9" w:rsidRPr="00560E4B">
        <w:rPr>
          <w:rFonts w:ascii="Arial" w:hAnsi="Arial" w:cs="Arial"/>
          <w:sz w:val="22"/>
          <w:szCs w:val="22"/>
        </w:rPr>
        <w:t>, hand tools or motor vehicles). Give a brief statement of why and how you use this equipment.</w:t>
      </w:r>
    </w:p>
    <w:p w14:paraId="2727C205" w14:textId="77777777" w:rsidR="00A14E9D" w:rsidRPr="00560E4B" w:rsidRDefault="00A14E9D" w:rsidP="001C6151">
      <w:pPr>
        <w:rPr>
          <w:rFonts w:ascii="Arial" w:hAnsi="Arial" w:cs="Arial"/>
          <w:sz w:val="22"/>
          <w:szCs w:val="22"/>
        </w:rPr>
      </w:pPr>
    </w:p>
    <w:tbl>
      <w:tblPr>
        <w:tblW w:w="109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908"/>
      </w:tblGrid>
      <w:tr w:rsidR="004941D9" w:rsidRPr="00560E4B" w14:paraId="0104A475" w14:textId="77777777" w:rsidTr="00C468B9">
        <w:tc>
          <w:tcPr>
            <w:tcW w:w="10908" w:type="dxa"/>
          </w:tcPr>
          <w:p w14:paraId="5D61627A" w14:textId="6234218B" w:rsidR="004941D9" w:rsidRPr="00560E4B" w:rsidRDefault="0012693B">
            <w:pPr>
              <w:rPr>
                <w:rFonts w:ascii="Arial" w:hAnsi="Arial" w:cs="Arial"/>
                <w:sz w:val="22"/>
                <w:szCs w:val="22"/>
              </w:rPr>
            </w:pPr>
            <w:r w:rsidRPr="00560E4B">
              <w:rPr>
                <w:rFonts w:ascii="Arial" w:hAnsi="Arial" w:cs="Arial"/>
                <w:sz w:val="22"/>
                <w:szCs w:val="22"/>
              </w:rPr>
              <w:fldChar w:fldCharType="begin">
                <w:ffData>
                  <w:name w:val="Text20"/>
                  <w:enabled/>
                  <w:calcOnExit w:val="0"/>
                  <w:textInput/>
                </w:ffData>
              </w:fldChar>
            </w:r>
            <w:bookmarkStart w:id="16" w:name="Text20"/>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16"/>
          </w:p>
          <w:p w14:paraId="6FD6082D" w14:textId="77777777" w:rsidR="00E333CE" w:rsidRPr="00560E4B" w:rsidRDefault="00E333CE">
            <w:pPr>
              <w:rPr>
                <w:rFonts w:ascii="Arial" w:hAnsi="Arial" w:cs="Arial"/>
                <w:sz w:val="22"/>
                <w:szCs w:val="22"/>
              </w:rPr>
            </w:pPr>
          </w:p>
        </w:tc>
      </w:tr>
    </w:tbl>
    <w:p w14:paraId="05F3B585" w14:textId="77777777" w:rsidR="004941D9" w:rsidRPr="00560E4B" w:rsidRDefault="004941D9">
      <w:pPr>
        <w:rPr>
          <w:rFonts w:ascii="Arial" w:hAnsi="Arial" w:cs="Arial"/>
          <w:sz w:val="22"/>
          <w:szCs w:val="22"/>
        </w:rPr>
      </w:pPr>
    </w:p>
    <w:p w14:paraId="71875411" w14:textId="77777777" w:rsidR="00F26944" w:rsidRPr="00560E4B" w:rsidRDefault="00E60608" w:rsidP="00F26944">
      <w:pPr>
        <w:rPr>
          <w:rFonts w:ascii="Arial" w:hAnsi="Arial" w:cs="Arial"/>
          <w:b/>
          <w:sz w:val="22"/>
          <w:szCs w:val="22"/>
        </w:rPr>
      </w:pPr>
      <w:r w:rsidRPr="00560E4B">
        <w:rPr>
          <w:rFonts w:ascii="Arial" w:hAnsi="Arial" w:cs="Arial"/>
          <w:b/>
          <w:sz w:val="22"/>
          <w:szCs w:val="22"/>
        </w:rPr>
        <w:t>E</w:t>
      </w:r>
      <w:r w:rsidR="00F26944" w:rsidRPr="00560E4B">
        <w:rPr>
          <w:rFonts w:ascii="Arial" w:hAnsi="Arial" w:cs="Arial"/>
          <w:b/>
          <w:sz w:val="22"/>
          <w:szCs w:val="22"/>
        </w:rPr>
        <w:t xml:space="preserve">. </w:t>
      </w:r>
      <w:r w:rsidR="00F26944" w:rsidRPr="00560E4B">
        <w:rPr>
          <w:rFonts w:ascii="Arial" w:hAnsi="Arial" w:cs="Arial"/>
          <w:b/>
          <w:sz w:val="22"/>
          <w:szCs w:val="22"/>
          <w:u w:val="single"/>
        </w:rPr>
        <w:t>Software and Computer Skills</w:t>
      </w:r>
    </w:p>
    <w:p w14:paraId="6FB100D4" w14:textId="4C46E340" w:rsidR="00F26944" w:rsidRPr="00560E4B" w:rsidRDefault="00F26944" w:rsidP="001C6151">
      <w:pPr>
        <w:ind w:left="240"/>
        <w:rPr>
          <w:rFonts w:ascii="Arial" w:hAnsi="Arial" w:cs="Arial"/>
          <w:sz w:val="22"/>
          <w:szCs w:val="22"/>
        </w:rPr>
      </w:pPr>
      <w:r w:rsidRPr="00560E4B">
        <w:rPr>
          <w:rFonts w:ascii="Arial" w:hAnsi="Arial" w:cs="Arial"/>
          <w:sz w:val="22"/>
          <w:szCs w:val="22"/>
        </w:rPr>
        <w:t xml:space="preserve">List software and programs regularly used to complete this job, </w:t>
      </w:r>
      <w:r w:rsidR="0043390F" w:rsidRPr="00560E4B">
        <w:rPr>
          <w:rFonts w:ascii="Arial" w:hAnsi="Arial" w:cs="Arial"/>
          <w:sz w:val="22"/>
          <w:szCs w:val="22"/>
        </w:rPr>
        <w:t>(</w:t>
      </w:r>
      <w:r w:rsidR="00560E4B" w:rsidRPr="00560E4B">
        <w:rPr>
          <w:rFonts w:ascii="Arial" w:hAnsi="Arial" w:cs="Arial"/>
          <w:sz w:val="22"/>
          <w:szCs w:val="22"/>
        </w:rPr>
        <w:t>e.g.,</w:t>
      </w:r>
      <w:r w:rsidR="0043390F" w:rsidRPr="00560E4B">
        <w:rPr>
          <w:rFonts w:ascii="Arial" w:hAnsi="Arial" w:cs="Arial"/>
          <w:sz w:val="22"/>
          <w:szCs w:val="22"/>
        </w:rPr>
        <w:t xml:space="preserve"> Microsoft Office, MDEC, Adobe Suite or</w:t>
      </w:r>
      <w:r w:rsidR="001C6151" w:rsidRPr="00560E4B">
        <w:rPr>
          <w:rFonts w:ascii="Arial" w:hAnsi="Arial" w:cs="Arial"/>
          <w:sz w:val="22"/>
          <w:szCs w:val="22"/>
        </w:rPr>
        <w:t xml:space="preserve"> </w:t>
      </w:r>
      <w:r w:rsidR="00E333CE" w:rsidRPr="00560E4B">
        <w:rPr>
          <w:rFonts w:ascii="Arial" w:hAnsi="Arial" w:cs="Arial"/>
          <w:sz w:val="22"/>
          <w:szCs w:val="22"/>
        </w:rPr>
        <w:t>SharePoint</w:t>
      </w:r>
      <w:r w:rsidRPr="00560E4B">
        <w:rPr>
          <w:rFonts w:ascii="Arial" w:hAnsi="Arial" w:cs="Arial"/>
          <w:sz w:val="22"/>
          <w:szCs w:val="22"/>
        </w:rPr>
        <w:t>)</w:t>
      </w:r>
      <w:r w:rsidR="00773667" w:rsidRPr="00560E4B">
        <w:rPr>
          <w:rFonts w:ascii="Arial" w:hAnsi="Arial" w:cs="Arial"/>
          <w:sz w:val="22"/>
          <w:szCs w:val="22"/>
        </w:rPr>
        <w:t>.</w:t>
      </w:r>
      <w:r w:rsidRPr="00560E4B">
        <w:rPr>
          <w:rFonts w:ascii="Arial" w:hAnsi="Arial" w:cs="Arial"/>
          <w:sz w:val="22"/>
          <w:szCs w:val="22"/>
        </w:rPr>
        <w:t xml:space="preserve"> Give a brief statement of why and how you will utilize the software in everyday work. </w:t>
      </w:r>
    </w:p>
    <w:p w14:paraId="4988CDDA" w14:textId="77777777" w:rsidR="00A14E9D" w:rsidRPr="00560E4B" w:rsidRDefault="00A14E9D" w:rsidP="001C6151">
      <w:pPr>
        <w:ind w:left="240"/>
        <w:rPr>
          <w:rFonts w:ascii="Arial" w:hAnsi="Arial" w:cs="Arial"/>
          <w:sz w:val="22"/>
          <w:szCs w:val="22"/>
        </w:rPr>
      </w:pPr>
    </w:p>
    <w:tbl>
      <w:tblPr>
        <w:tblW w:w="109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998"/>
      </w:tblGrid>
      <w:tr w:rsidR="00F26944" w:rsidRPr="00560E4B" w14:paraId="18E66496" w14:textId="77777777" w:rsidTr="00C468B9">
        <w:tc>
          <w:tcPr>
            <w:tcW w:w="10998" w:type="dxa"/>
          </w:tcPr>
          <w:p w14:paraId="7479B5C8" w14:textId="6ECB1FA0" w:rsidR="00F26944" w:rsidRPr="00560E4B" w:rsidRDefault="0012693B" w:rsidP="00F26944">
            <w:pPr>
              <w:rPr>
                <w:rFonts w:ascii="Arial" w:hAnsi="Arial" w:cs="Arial"/>
                <w:sz w:val="22"/>
                <w:szCs w:val="22"/>
              </w:rPr>
            </w:pPr>
            <w:r w:rsidRPr="00560E4B">
              <w:rPr>
                <w:rFonts w:ascii="Arial" w:hAnsi="Arial" w:cs="Arial"/>
                <w:sz w:val="22"/>
                <w:szCs w:val="22"/>
              </w:rPr>
              <w:fldChar w:fldCharType="begin">
                <w:ffData>
                  <w:name w:val="Text21"/>
                  <w:enabled/>
                  <w:calcOnExit w:val="0"/>
                  <w:textInput/>
                </w:ffData>
              </w:fldChar>
            </w:r>
            <w:bookmarkStart w:id="17" w:name="Text21"/>
            <w:r w:rsidRPr="00560E4B">
              <w:rPr>
                <w:rFonts w:ascii="Arial" w:hAnsi="Arial" w:cs="Arial"/>
                <w:sz w:val="22"/>
                <w:szCs w:val="22"/>
              </w:rPr>
              <w:instrText xml:space="preserve"> FORMTEXT </w:instrText>
            </w:r>
            <w:r w:rsidRPr="00560E4B">
              <w:rPr>
                <w:rFonts w:ascii="Arial" w:hAnsi="Arial" w:cs="Arial"/>
                <w:sz w:val="22"/>
                <w:szCs w:val="22"/>
              </w:rPr>
            </w:r>
            <w:r w:rsidRPr="00560E4B">
              <w:rPr>
                <w:rFonts w:ascii="Arial" w:hAnsi="Arial" w:cs="Arial"/>
                <w:sz w:val="22"/>
                <w:szCs w:val="22"/>
              </w:rPr>
              <w:fldChar w:fldCharType="separate"/>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noProof/>
                <w:sz w:val="22"/>
                <w:szCs w:val="22"/>
              </w:rPr>
              <w:t> </w:t>
            </w:r>
            <w:r w:rsidRPr="00560E4B">
              <w:rPr>
                <w:rFonts w:ascii="Arial" w:hAnsi="Arial" w:cs="Arial"/>
                <w:sz w:val="22"/>
                <w:szCs w:val="22"/>
              </w:rPr>
              <w:fldChar w:fldCharType="end"/>
            </w:r>
            <w:bookmarkEnd w:id="17"/>
          </w:p>
          <w:p w14:paraId="7C3FA1BA" w14:textId="77777777" w:rsidR="00E333CE" w:rsidRPr="00560E4B" w:rsidRDefault="00E333CE" w:rsidP="00F26944">
            <w:pPr>
              <w:rPr>
                <w:rFonts w:ascii="Arial" w:hAnsi="Arial" w:cs="Arial"/>
                <w:sz w:val="22"/>
                <w:szCs w:val="22"/>
              </w:rPr>
            </w:pPr>
          </w:p>
          <w:p w14:paraId="302C6850" w14:textId="77777777" w:rsidR="00E333CE" w:rsidRPr="00560E4B" w:rsidRDefault="00E333CE" w:rsidP="00F26944">
            <w:pPr>
              <w:rPr>
                <w:rFonts w:ascii="Arial" w:hAnsi="Arial" w:cs="Arial"/>
                <w:sz w:val="22"/>
                <w:szCs w:val="22"/>
              </w:rPr>
            </w:pPr>
          </w:p>
          <w:p w14:paraId="5540255E" w14:textId="77777777" w:rsidR="00E333CE" w:rsidRPr="00560E4B" w:rsidRDefault="00E333CE" w:rsidP="00F26944">
            <w:pPr>
              <w:rPr>
                <w:rFonts w:ascii="Arial" w:hAnsi="Arial" w:cs="Arial"/>
                <w:sz w:val="22"/>
                <w:szCs w:val="22"/>
              </w:rPr>
            </w:pPr>
          </w:p>
        </w:tc>
      </w:tr>
    </w:tbl>
    <w:p w14:paraId="73485744" w14:textId="77777777" w:rsidR="004941D9" w:rsidRPr="00560E4B" w:rsidRDefault="004941D9">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835"/>
      </w:tblGrid>
      <w:tr w:rsidR="004941D9" w:rsidRPr="00560E4B" w14:paraId="39B7A9F6" w14:textId="77777777" w:rsidTr="00D658DA">
        <w:tc>
          <w:tcPr>
            <w:tcW w:w="5835" w:type="dxa"/>
            <w:shd w:val="pct20" w:color="auto" w:fill="FFFFFF"/>
          </w:tcPr>
          <w:p w14:paraId="3948D246" w14:textId="77777777" w:rsidR="004941D9" w:rsidRPr="00560E4B" w:rsidRDefault="004941D9">
            <w:pPr>
              <w:rPr>
                <w:rFonts w:ascii="Arial" w:hAnsi="Arial" w:cs="Arial"/>
                <w:b/>
                <w:sz w:val="22"/>
                <w:szCs w:val="22"/>
              </w:rPr>
            </w:pPr>
            <w:r w:rsidRPr="00560E4B">
              <w:rPr>
                <w:rFonts w:ascii="Arial" w:hAnsi="Arial" w:cs="Arial"/>
                <w:b/>
                <w:sz w:val="22"/>
                <w:szCs w:val="22"/>
              </w:rPr>
              <w:t>PART IV. ADDITIONAL COMMENTS</w:t>
            </w:r>
          </w:p>
        </w:tc>
      </w:tr>
    </w:tbl>
    <w:p w14:paraId="5C75185D" w14:textId="77777777" w:rsidR="004941D9" w:rsidRPr="00560E4B" w:rsidRDefault="004941D9">
      <w:pPr>
        <w:rPr>
          <w:rFonts w:ascii="Arial" w:hAnsi="Arial" w:cs="Arial"/>
          <w:sz w:val="22"/>
          <w:szCs w:val="22"/>
        </w:rPr>
      </w:pPr>
      <w:r w:rsidRPr="00560E4B">
        <w:rPr>
          <w:rFonts w:ascii="Arial" w:hAnsi="Arial" w:cs="Arial"/>
          <w:sz w:val="22"/>
          <w:szCs w:val="22"/>
        </w:rPr>
        <w:t>Please provide any additional comments about your position that you may have.</w:t>
      </w:r>
    </w:p>
    <w:p w14:paraId="1334A179" w14:textId="77777777" w:rsidR="004941D9" w:rsidRPr="00560E4B" w:rsidRDefault="004941D9">
      <w:pPr>
        <w:rPr>
          <w:rFonts w:ascii="Arial" w:hAnsi="Arial" w:cs="Arial"/>
          <w:b/>
          <w:sz w:val="22"/>
          <w:szCs w:val="22"/>
        </w:rPr>
      </w:pPr>
    </w:p>
    <w:tbl>
      <w:tblPr>
        <w:tblW w:w="110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88"/>
      </w:tblGrid>
      <w:tr w:rsidR="004941D9" w:rsidRPr="00560E4B" w14:paraId="17073F09" w14:textId="77777777" w:rsidTr="00C468B9">
        <w:tc>
          <w:tcPr>
            <w:tcW w:w="11088" w:type="dxa"/>
          </w:tcPr>
          <w:p w14:paraId="478ED7BC" w14:textId="703E122A" w:rsidR="004941D9" w:rsidRPr="00560E4B" w:rsidRDefault="0012693B">
            <w:pPr>
              <w:rPr>
                <w:rFonts w:ascii="Arial" w:hAnsi="Arial" w:cs="Arial"/>
                <w:b/>
                <w:sz w:val="22"/>
                <w:szCs w:val="22"/>
              </w:rPr>
            </w:pPr>
            <w:r w:rsidRPr="00560E4B">
              <w:rPr>
                <w:rFonts w:ascii="Arial" w:hAnsi="Arial" w:cs="Arial"/>
                <w:b/>
                <w:sz w:val="22"/>
                <w:szCs w:val="22"/>
              </w:rPr>
              <w:fldChar w:fldCharType="begin">
                <w:ffData>
                  <w:name w:val="Text22"/>
                  <w:enabled/>
                  <w:calcOnExit w:val="0"/>
                  <w:textInput/>
                </w:ffData>
              </w:fldChar>
            </w:r>
            <w:bookmarkStart w:id="18" w:name="Text22"/>
            <w:r w:rsidRPr="00560E4B">
              <w:rPr>
                <w:rFonts w:ascii="Arial" w:hAnsi="Arial" w:cs="Arial"/>
                <w:b/>
                <w:sz w:val="22"/>
                <w:szCs w:val="22"/>
              </w:rPr>
              <w:instrText xml:space="preserve"> FORMTEXT </w:instrText>
            </w:r>
            <w:r w:rsidRPr="00560E4B">
              <w:rPr>
                <w:rFonts w:ascii="Arial" w:hAnsi="Arial" w:cs="Arial"/>
                <w:b/>
                <w:sz w:val="22"/>
                <w:szCs w:val="22"/>
              </w:rPr>
            </w:r>
            <w:r w:rsidRPr="00560E4B">
              <w:rPr>
                <w:rFonts w:ascii="Arial" w:hAnsi="Arial" w:cs="Arial"/>
                <w:b/>
                <w:sz w:val="22"/>
                <w:szCs w:val="22"/>
              </w:rPr>
              <w:fldChar w:fldCharType="separate"/>
            </w:r>
            <w:r w:rsidRPr="00560E4B">
              <w:rPr>
                <w:rFonts w:ascii="Arial" w:hAnsi="Arial" w:cs="Arial"/>
                <w:b/>
                <w:noProof/>
                <w:sz w:val="22"/>
                <w:szCs w:val="22"/>
              </w:rPr>
              <w:t> </w:t>
            </w:r>
            <w:r w:rsidRPr="00560E4B">
              <w:rPr>
                <w:rFonts w:ascii="Arial" w:hAnsi="Arial" w:cs="Arial"/>
                <w:b/>
                <w:noProof/>
                <w:sz w:val="22"/>
                <w:szCs w:val="22"/>
              </w:rPr>
              <w:t> </w:t>
            </w:r>
            <w:r w:rsidRPr="00560E4B">
              <w:rPr>
                <w:rFonts w:ascii="Arial" w:hAnsi="Arial" w:cs="Arial"/>
                <w:b/>
                <w:noProof/>
                <w:sz w:val="22"/>
                <w:szCs w:val="22"/>
              </w:rPr>
              <w:t> </w:t>
            </w:r>
            <w:r w:rsidRPr="00560E4B">
              <w:rPr>
                <w:rFonts w:ascii="Arial" w:hAnsi="Arial" w:cs="Arial"/>
                <w:b/>
                <w:noProof/>
                <w:sz w:val="22"/>
                <w:szCs w:val="22"/>
              </w:rPr>
              <w:t> </w:t>
            </w:r>
            <w:r w:rsidRPr="00560E4B">
              <w:rPr>
                <w:rFonts w:ascii="Arial" w:hAnsi="Arial" w:cs="Arial"/>
                <w:b/>
                <w:noProof/>
                <w:sz w:val="22"/>
                <w:szCs w:val="22"/>
              </w:rPr>
              <w:t> </w:t>
            </w:r>
            <w:r w:rsidRPr="00560E4B">
              <w:rPr>
                <w:rFonts w:ascii="Arial" w:hAnsi="Arial" w:cs="Arial"/>
                <w:b/>
                <w:sz w:val="22"/>
                <w:szCs w:val="22"/>
              </w:rPr>
              <w:fldChar w:fldCharType="end"/>
            </w:r>
            <w:bookmarkEnd w:id="18"/>
          </w:p>
          <w:p w14:paraId="1BCACF63" w14:textId="77777777" w:rsidR="00C468B9" w:rsidRPr="00560E4B" w:rsidRDefault="00C468B9">
            <w:pPr>
              <w:rPr>
                <w:rFonts w:ascii="Arial" w:hAnsi="Arial" w:cs="Arial"/>
                <w:b/>
                <w:sz w:val="22"/>
                <w:szCs w:val="22"/>
              </w:rPr>
            </w:pPr>
          </w:p>
          <w:p w14:paraId="652351D5" w14:textId="4E82B7F2" w:rsidR="00C468B9" w:rsidRPr="00560E4B" w:rsidRDefault="00C468B9">
            <w:pPr>
              <w:rPr>
                <w:rFonts w:ascii="Arial" w:hAnsi="Arial" w:cs="Arial"/>
                <w:b/>
                <w:sz w:val="22"/>
                <w:szCs w:val="22"/>
              </w:rPr>
            </w:pPr>
          </w:p>
        </w:tc>
      </w:tr>
    </w:tbl>
    <w:p w14:paraId="62D8B297" w14:textId="77777777" w:rsidR="001C6151" w:rsidRPr="00560E4B" w:rsidRDefault="001C6151">
      <w:pP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835"/>
      </w:tblGrid>
      <w:tr w:rsidR="004941D9" w:rsidRPr="00560E4B" w14:paraId="208F3405" w14:textId="77777777" w:rsidTr="00D658DA">
        <w:tc>
          <w:tcPr>
            <w:tcW w:w="5835" w:type="dxa"/>
            <w:shd w:val="pct20" w:color="auto" w:fill="FFFFFF"/>
          </w:tcPr>
          <w:p w14:paraId="2E4823B9" w14:textId="77777777" w:rsidR="004941D9" w:rsidRPr="00560E4B" w:rsidRDefault="004941D9">
            <w:pPr>
              <w:rPr>
                <w:rFonts w:ascii="Arial" w:hAnsi="Arial" w:cs="Arial"/>
                <w:b/>
                <w:sz w:val="22"/>
                <w:szCs w:val="22"/>
              </w:rPr>
            </w:pPr>
            <w:bookmarkStart w:id="19" w:name="_Hlk32576494"/>
            <w:r w:rsidRPr="00560E4B">
              <w:rPr>
                <w:rFonts w:ascii="Arial" w:hAnsi="Arial" w:cs="Arial"/>
                <w:b/>
                <w:sz w:val="22"/>
                <w:szCs w:val="22"/>
              </w:rPr>
              <w:lastRenderedPageBreak/>
              <w:t>PART V. SIGNATURE</w:t>
            </w:r>
            <w:r w:rsidR="00995AA2" w:rsidRPr="00560E4B">
              <w:rPr>
                <w:rFonts w:ascii="Arial" w:hAnsi="Arial" w:cs="Arial"/>
                <w:b/>
                <w:sz w:val="22"/>
                <w:szCs w:val="22"/>
              </w:rPr>
              <w:t>S</w:t>
            </w:r>
          </w:p>
        </w:tc>
      </w:tr>
      <w:bookmarkEnd w:id="19"/>
    </w:tbl>
    <w:p w14:paraId="30CB660E" w14:textId="77777777" w:rsidR="004941D9" w:rsidRPr="00560E4B" w:rsidRDefault="004941D9">
      <w:pPr>
        <w:rPr>
          <w:rFonts w:ascii="Arial" w:hAnsi="Arial" w:cs="Arial"/>
          <w:b/>
          <w:sz w:val="22"/>
          <w:szCs w:val="22"/>
        </w:rPr>
      </w:pPr>
    </w:p>
    <w:tbl>
      <w:tblPr>
        <w:tblW w:w="111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145"/>
      </w:tblGrid>
      <w:tr w:rsidR="004941D9" w:rsidRPr="00560E4B" w14:paraId="06216D5C" w14:textId="77777777" w:rsidTr="00F77DEC">
        <w:trPr>
          <w:trHeight w:val="1583"/>
        </w:trPr>
        <w:tc>
          <w:tcPr>
            <w:tcW w:w="11145" w:type="dxa"/>
            <w:tcBorders>
              <w:top w:val="single" w:sz="4" w:space="0" w:color="auto"/>
              <w:left w:val="single" w:sz="4" w:space="0" w:color="auto"/>
              <w:bottom w:val="single" w:sz="4" w:space="0" w:color="auto"/>
              <w:right w:val="single" w:sz="4" w:space="0" w:color="auto"/>
            </w:tcBorders>
          </w:tcPr>
          <w:p w14:paraId="0616F072" w14:textId="77777777" w:rsidR="004941D9" w:rsidRPr="00560E4B" w:rsidRDefault="00995AA2">
            <w:pPr>
              <w:rPr>
                <w:rFonts w:ascii="Arial" w:hAnsi="Arial" w:cs="Arial"/>
                <w:sz w:val="22"/>
                <w:szCs w:val="22"/>
              </w:rPr>
            </w:pPr>
            <w:bookmarkStart w:id="20" w:name="_Hlk32933074"/>
            <w:r w:rsidRPr="00560E4B">
              <w:rPr>
                <w:rFonts w:ascii="Arial" w:hAnsi="Arial" w:cs="Arial"/>
                <w:b/>
                <w:sz w:val="22"/>
                <w:szCs w:val="22"/>
              </w:rPr>
              <w:t xml:space="preserve">EMPLOYEE </w:t>
            </w:r>
            <w:r w:rsidR="004941D9" w:rsidRPr="00560E4B">
              <w:rPr>
                <w:rFonts w:ascii="Arial" w:hAnsi="Arial" w:cs="Arial"/>
                <w:b/>
                <w:sz w:val="22"/>
                <w:szCs w:val="22"/>
              </w:rPr>
              <w:t>CERTIFICATION:</w:t>
            </w:r>
            <w:r w:rsidR="004941D9" w:rsidRPr="00560E4B">
              <w:rPr>
                <w:rFonts w:ascii="Arial" w:hAnsi="Arial" w:cs="Arial"/>
                <w:sz w:val="22"/>
                <w:szCs w:val="22"/>
              </w:rPr>
              <w:t xml:space="preserve"> I hereby certify that the above answers are accurate and complete.</w:t>
            </w:r>
          </w:p>
          <w:p w14:paraId="3912F239" w14:textId="77777777" w:rsidR="004941D9" w:rsidRPr="00560E4B" w:rsidRDefault="004941D9">
            <w:pPr>
              <w:rPr>
                <w:rFonts w:ascii="Arial" w:hAnsi="Arial" w:cs="Arial"/>
                <w:sz w:val="22"/>
                <w:szCs w:val="22"/>
              </w:rPr>
            </w:pPr>
          </w:p>
          <w:p w14:paraId="26E34003" w14:textId="77777777" w:rsidR="004941D9" w:rsidRPr="00560E4B" w:rsidRDefault="00995AA2">
            <w:pPr>
              <w:rPr>
                <w:rFonts w:ascii="Arial" w:hAnsi="Arial" w:cs="Arial"/>
                <w:sz w:val="22"/>
                <w:szCs w:val="22"/>
              </w:rPr>
            </w:pPr>
            <w:r w:rsidRPr="00560E4B">
              <w:rPr>
                <w:rFonts w:ascii="Arial" w:hAnsi="Arial" w:cs="Arial"/>
                <w:sz w:val="22"/>
                <w:szCs w:val="22"/>
              </w:rPr>
              <w:t xml:space="preserve">Employee’s </w:t>
            </w:r>
            <w:r w:rsidR="004941D9" w:rsidRPr="00560E4B">
              <w:rPr>
                <w:rFonts w:ascii="Arial" w:hAnsi="Arial" w:cs="Arial"/>
                <w:sz w:val="22"/>
                <w:szCs w:val="22"/>
              </w:rPr>
              <w:t xml:space="preserve">Printed Name:  </w:t>
            </w:r>
            <w:r w:rsidRPr="00560E4B">
              <w:rPr>
                <w:rFonts w:ascii="Arial" w:hAnsi="Arial" w:cs="Arial"/>
                <w:sz w:val="22"/>
                <w:szCs w:val="22"/>
              </w:rPr>
              <w:t>_</w:t>
            </w:r>
            <w:r w:rsidR="004941D9" w:rsidRPr="00560E4B">
              <w:rPr>
                <w:rFonts w:ascii="Arial" w:hAnsi="Arial" w:cs="Arial"/>
                <w:sz w:val="22"/>
                <w:szCs w:val="22"/>
              </w:rPr>
              <w:t>___________________________________</w:t>
            </w:r>
          </w:p>
          <w:p w14:paraId="771B7B9E" w14:textId="77777777" w:rsidR="004941D9" w:rsidRPr="00560E4B" w:rsidRDefault="004941D9">
            <w:pPr>
              <w:rPr>
                <w:rFonts w:ascii="Arial" w:hAnsi="Arial" w:cs="Arial"/>
                <w:sz w:val="22"/>
                <w:szCs w:val="22"/>
              </w:rPr>
            </w:pPr>
          </w:p>
          <w:p w14:paraId="74625601" w14:textId="3E0D7669" w:rsidR="004941D9" w:rsidRPr="00560E4B" w:rsidRDefault="00995AA2">
            <w:pPr>
              <w:rPr>
                <w:rFonts w:ascii="Arial" w:hAnsi="Arial" w:cs="Arial"/>
                <w:sz w:val="22"/>
                <w:szCs w:val="22"/>
              </w:rPr>
            </w:pPr>
            <w:r w:rsidRPr="00560E4B">
              <w:rPr>
                <w:rFonts w:ascii="Arial" w:hAnsi="Arial" w:cs="Arial"/>
                <w:sz w:val="22"/>
                <w:szCs w:val="22"/>
              </w:rPr>
              <w:t xml:space="preserve">Employee’s </w:t>
            </w:r>
            <w:r w:rsidR="004941D9" w:rsidRPr="00560E4B">
              <w:rPr>
                <w:rFonts w:ascii="Arial" w:hAnsi="Arial" w:cs="Arial"/>
                <w:sz w:val="22"/>
                <w:szCs w:val="22"/>
              </w:rPr>
              <w:t xml:space="preserve">Signature:  </w:t>
            </w:r>
            <w:r w:rsidRPr="00560E4B">
              <w:rPr>
                <w:rFonts w:ascii="Arial" w:hAnsi="Arial" w:cs="Arial"/>
                <w:sz w:val="22"/>
                <w:szCs w:val="22"/>
              </w:rPr>
              <w:t xml:space="preserve">       </w:t>
            </w:r>
            <w:r w:rsidR="004941D9" w:rsidRPr="00560E4B">
              <w:rPr>
                <w:rFonts w:ascii="Arial" w:hAnsi="Arial" w:cs="Arial"/>
                <w:sz w:val="22"/>
                <w:szCs w:val="22"/>
              </w:rPr>
              <w:t>____</w:t>
            </w:r>
            <w:r w:rsidRPr="00560E4B">
              <w:rPr>
                <w:rFonts w:ascii="Arial" w:hAnsi="Arial" w:cs="Arial"/>
                <w:sz w:val="22"/>
                <w:szCs w:val="22"/>
              </w:rPr>
              <w:t>_</w:t>
            </w:r>
            <w:r w:rsidR="004941D9" w:rsidRPr="00560E4B">
              <w:rPr>
                <w:rFonts w:ascii="Arial" w:hAnsi="Arial" w:cs="Arial"/>
                <w:sz w:val="22"/>
                <w:szCs w:val="22"/>
              </w:rPr>
              <w:t>_______________________________     Date</w:t>
            </w:r>
            <w:sdt>
              <w:sdtPr>
                <w:rPr>
                  <w:rFonts w:ascii="Arial" w:hAnsi="Arial" w:cs="Arial"/>
                  <w:sz w:val="22"/>
                  <w:szCs w:val="22"/>
                </w:rPr>
                <w:id w:val="291481591"/>
                <w:placeholder>
                  <w:docPart w:val="DefaultPlaceholder_-1854013437"/>
                </w:placeholder>
                <w:date>
                  <w:dateFormat w:val="MM/dd/yyyy"/>
                  <w:lid w:val="en-US"/>
                  <w:storeMappedDataAs w:val="dateTime"/>
                  <w:calendar w:val="gregorian"/>
                </w:date>
              </w:sdtPr>
              <w:sdtEndPr/>
              <w:sdtContent>
                <w:r w:rsidR="004941D9" w:rsidRPr="00560E4B">
                  <w:rPr>
                    <w:rFonts w:ascii="Arial" w:hAnsi="Arial" w:cs="Arial"/>
                    <w:sz w:val="22"/>
                    <w:szCs w:val="22"/>
                  </w:rPr>
                  <w:t>__________</w:t>
                </w:r>
                <w:r w:rsidRPr="00560E4B">
                  <w:rPr>
                    <w:rFonts w:ascii="Arial" w:hAnsi="Arial" w:cs="Arial"/>
                    <w:sz w:val="22"/>
                    <w:szCs w:val="22"/>
                  </w:rPr>
                  <w:t>___</w:t>
                </w:r>
                <w:r w:rsidR="004941D9" w:rsidRPr="00560E4B">
                  <w:rPr>
                    <w:rFonts w:ascii="Arial" w:hAnsi="Arial" w:cs="Arial"/>
                    <w:sz w:val="22"/>
                    <w:szCs w:val="22"/>
                  </w:rPr>
                  <w:t>___</w:t>
                </w:r>
              </w:sdtContent>
            </w:sdt>
          </w:p>
          <w:p w14:paraId="7B8A5D12" w14:textId="77777777" w:rsidR="004941D9" w:rsidRPr="00560E4B" w:rsidRDefault="004941D9">
            <w:pPr>
              <w:rPr>
                <w:rFonts w:ascii="Arial" w:hAnsi="Arial" w:cs="Arial"/>
                <w:sz w:val="22"/>
                <w:szCs w:val="22"/>
              </w:rPr>
            </w:pPr>
          </w:p>
        </w:tc>
      </w:tr>
    </w:tbl>
    <w:p w14:paraId="4B6D129A" w14:textId="77777777" w:rsidR="004941D9" w:rsidRPr="00560E4B" w:rsidRDefault="004941D9">
      <w:pPr>
        <w:rPr>
          <w:rFonts w:ascii="Arial" w:hAnsi="Arial" w:cs="Arial"/>
          <w:sz w:val="22"/>
          <w:szCs w:val="22"/>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5"/>
      </w:tblGrid>
      <w:tr w:rsidR="004941D9" w:rsidRPr="00560E4B" w14:paraId="15F33AA9" w14:textId="77777777" w:rsidTr="00995AA2">
        <w:trPr>
          <w:trHeight w:val="1682"/>
        </w:trPr>
        <w:tc>
          <w:tcPr>
            <w:tcW w:w="11155" w:type="dxa"/>
            <w:tcBorders>
              <w:bottom w:val="single" w:sz="4" w:space="0" w:color="auto"/>
            </w:tcBorders>
          </w:tcPr>
          <w:p w14:paraId="326F6FEB" w14:textId="77777777" w:rsidR="004941D9" w:rsidRPr="00560E4B" w:rsidRDefault="004941D9">
            <w:pPr>
              <w:rPr>
                <w:rFonts w:ascii="Arial" w:hAnsi="Arial" w:cs="Arial"/>
                <w:b/>
                <w:sz w:val="22"/>
                <w:szCs w:val="22"/>
              </w:rPr>
            </w:pPr>
            <w:r w:rsidRPr="00560E4B">
              <w:rPr>
                <w:rFonts w:ascii="Arial" w:hAnsi="Arial" w:cs="Arial"/>
                <w:b/>
                <w:sz w:val="22"/>
                <w:szCs w:val="22"/>
              </w:rPr>
              <w:t>IMMEDIATE SUPERVISOR’S SIGNATURE</w:t>
            </w:r>
          </w:p>
          <w:p w14:paraId="78255944" w14:textId="77777777" w:rsidR="001C6151" w:rsidRPr="00560E4B" w:rsidRDefault="001C6151" w:rsidP="001C6151">
            <w:pPr>
              <w:rPr>
                <w:rFonts w:ascii="Arial" w:hAnsi="Arial" w:cs="Arial"/>
                <w:sz w:val="22"/>
                <w:szCs w:val="22"/>
              </w:rPr>
            </w:pPr>
          </w:p>
          <w:p w14:paraId="4BDE902C" w14:textId="77777777" w:rsidR="001C6151" w:rsidRPr="00560E4B" w:rsidRDefault="001C6151" w:rsidP="001C6151">
            <w:pPr>
              <w:rPr>
                <w:rFonts w:ascii="Arial" w:hAnsi="Arial" w:cs="Arial"/>
                <w:sz w:val="22"/>
                <w:szCs w:val="22"/>
              </w:rPr>
            </w:pPr>
            <w:r w:rsidRPr="00560E4B">
              <w:rPr>
                <w:rFonts w:ascii="Arial" w:hAnsi="Arial" w:cs="Arial"/>
                <w:sz w:val="22"/>
                <w:szCs w:val="22"/>
              </w:rPr>
              <w:t>Printed Name:   __________________________________</w:t>
            </w:r>
            <w:r w:rsidR="00995AA2" w:rsidRPr="00560E4B">
              <w:rPr>
                <w:rFonts w:ascii="Arial" w:hAnsi="Arial" w:cs="Arial"/>
                <w:sz w:val="22"/>
                <w:szCs w:val="22"/>
              </w:rPr>
              <w:t>___</w:t>
            </w:r>
            <w:r w:rsidRPr="00560E4B">
              <w:rPr>
                <w:rFonts w:ascii="Arial" w:hAnsi="Arial" w:cs="Arial"/>
                <w:sz w:val="22"/>
                <w:szCs w:val="22"/>
              </w:rPr>
              <w:t>_</w:t>
            </w:r>
          </w:p>
          <w:p w14:paraId="344DB53D" w14:textId="77777777" w:rsidR="001C6151" w:rsidRPr="00560E4B" w:rsidRDefault="001C6151" w:rsidP="001C6151">
            <w:pPr>
              <w:rPr>
                <w:rFonts w:ascii="Arial" w:hAnsi="Arial" w:cs="Arial"/>
                <w:sz w:val="22"/>
                <w:szCs w:val="22"/>
              </w:rPr>
            </w:pPr>
          </w:p>
          <w:p w14:paraId="242EA30E" w14:textId="296A4914" w:rsidR="004941D9" w:rsidRPr="00560E4B" w:rsidRDefault="001C6151" w:rsidP="001C6151">
            <w:pPr>
              <w:rPr>
                <w:rFonts w:ascii="Arial" w:hAnsi="Arial" w:cs="Arial"/>
                <w:sz w:val="22"/>
                <w:szCs w:val="22"/>
              </w:rPr>
            </w:pPr>
            <w:r w:rsidRPr="00560E4B">
              <w:rPr>
                <w:rFonts w:ascii="Arial" w:hAnsi="Arial" w:cs="Arial"/>
                <w:sz w:val="22"/>
                <w:szCs w:val="22"/>
              </w:rPr>
              <w:t>Signature:          _________________________</w:t>
            </w:r>
            <w:r w:rsidR="00995AA2" w:rsidRPr="00560E4B">
              <w:rPr>
                <w:rFonts w:ascii="Arial" w:hAnsi="Arial" w:cs="Arial"/>
                <w:sz w:val="22"/>
                <w:szCs w:val="22"/>
              </w:rPr>
              <w:t>_</w:t>
            </w:r>
            <w:r w:rsidRPr="00560E4B">
              <w:rPr>
                <w:rFonts w:ascii="Arial" w:hAnsi="Arial" w:cs="Arial"/>
                <w:sz w:val="22"/>
                <w:szCs w:val="22"/>
              </w:rPr>
              <w:t>__________</w:t>
            </w:r>
            <w:r w:rsidR="00995AA2" w:rsidRPr="00560E4B">
              <w:rPr>
                <w:rFonts w:ascii="Arial" w:hAnsi="Arial" w:cs="Arial"/>
                <w:sz w:val="22"/>
                <w:szCs w:val="22"/>
              </w:rPr>
              <w:t>__</w:t>
            </w:r>
            <w:r w:rsidRPr="00560E4B">
              <w:rPr>
                <w:rFonts w:ascii="Arial" w:hAnsi="Arial" w:cs="Arial"/>
                <w:sz w:val="22"/>
                <w:szCs w:val="22"/>
              </w:rPr>
              <w:t xml:space="preserve">                   Date</w:t>
            </w:r>
            <w:sdt>
              <w:sdtPr>
                <w:rPr>
                  <w:rFonts w:ascii="Arial" w:hAnsi="Arial" w:cs="Arial"/>
                  <w:sz w:val="22"/>
                  <w:szCs w:val="22"/>
                </w:rPr>
                <w:id w:val="-620530718"/>
                <w:placeholder>
                  <w:docPart w:val="DefaultPlaceholder_-1854013437"/>
                </w:placeholder>
                <w:date>
                  <w:dateFormat w:val="MM/dd/yyyy"/>
                  <w:lid w:val="en-US"/>
                  <w:storeMappedDataAs w:val="dateTime"/>
                  <w:calendar w:val="gregorian"/>
                </w:date>
              </w:sdtPr>
              <w:sdtEndPr/>
              <w:sdtContent>
                <w:r w:rsidRPr="00560E4B">
                  <w:rPr>
                    <w:rFonts w:ascii="Arial" w:hAnsi="Arial" w:cs="Arial"/>
                    <w:sz w:val="22"/>
                    <w:szCs w:val="22"/>
                  </w:rPr>
                  <w:t>______________</w:t>
                </w:r>
              </w:sdtContent>
            </w:sdt>
          </w:p>
          <w:p w14:paraId="2C3204E9" w14:textId="77777777" w:rsidR="001C6151" w:rsidRPr="00560E4B" w:rsidRDefault="001C6151" w:rsidP="001C6151">
            <w:pPr>
              <w:rPr>
                <w:rFonts w:ascii="Arial" w:hAnsi="Arial" w:cs="Arial"/>
                <w:sz w:val="22"/>
                <w:szCs w:val="22"/>
              </w:rPr>
            </w:pPr>
          </w:p>
        </w:tc>
      </w:tr>
    </w:tbl>
    <w:p w14:paraId="2F1E1AF8" w14:textId="77777777" w:rsidR="004941D9" w:rsidRPr="00560E4B" w:rsidRDefault="004941D9">
      <w:pPr>
        <w:rPr>
          <w:rFonts w:ascii="Arial" w:hAnsi="Arial" w:cs="Arial"/>
          <w:sz w:val="22"/>
          <w:szCs w:val="22"/>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5"/>
      </w:tblGrid>
      <w:tr w:rsidR="004941D9" w:rsidRPr="00560E4B" w14:paraId="5018AA59" w14:textId="77777777" w:rsidTr="00F77DEC">
        <w:trPr>
          <w:trHeight w:val="1592"/>
        </w:trPr>
        <w:tc>
          <w:tcPr>
            <w:tcW w:w="11155" w:type="dxa"/>
          </w:tcPr>
          <w:p w14:paraId="30FD7110" w14:textId="77777777" w:rsidR="004941D9" w:rsidRPr="00560E4B" w:rsidRDefault="004941D9">
            <w:pPr>
              <w:rPr>
                <w:rFonts w:ascii="Arial" w:hAnsi="Arial" w:cs="Arial"/>
                <w:b/>
                <w:sz w:val="22"/>
                <w:szCs w:val="22"/>
              </w:rPr>
            </w:pPr>
            <w:r w:rsidRPr="00560E4B">
              <w:rPr>
                <w:rFonts w:ascii="Arial" w:hAnsi="Arial" w:cs="Arial"/>
                <w:b/>
                <w:sz w:val="22"/>
                <w:szCs w:val="22"/>
              </w:rPr>
              <w:t>SENIOR JURISDICTIONAL A</w:t>
            </w:r>
            <w:r w:rsidR="00DA27E4" w:rsidRPr="00560E4B">
              <w:rPr>
                <w:rFonts w:ascii="Arial" w:hAnsi="Arial" w:cs="Arial"/>
                <w:b/>
                <w:sz w:val="22"/>
                <w:szCs w:val="22"/>
              </w:rPr>
              <w:t>U</w:t>
            </w:r>
            <w:r w:rsidRPr="00560E4B">
              <w:rPr>
                <w:rFonts w:ascii="Arial" w:hAnsi="Arial" w:cs="Arial"/>
                <w:b/>
                <w:sz w:val="22"/>
                <w:szCs w:val="22"/>
              </w:rPr>
              <w:t>THORITY OR DESIGNEE’S SIGNATURE</w:t>
            </w:r>
          </w:p>
          <w:p w14:paraId="05E74BE8" w14:textId="77777777" w:rsidR="004941D9" w:rsidRPr="00560E4B" w:rsidRDefault="004941D9">
            <w:pPr>
              <w:rPr>
                <w:rFonts w:ascii="Arial" w:hAnsi="Arial" w:cs="Arial"/>
                <w:sz w:val="22"/>
                <w:szCs w:val="22"/>
              </w:rPr>
            </w:pPr>
            <w:r w:rsidRPr="00560E4B">
              <w:rPr>
                <w:rFonts w:ascii="Arial" w:hAnsi="Arial" w:cs="Arial"/>
                <w:sz w:val="22"/>
                <w:szCs w:val="22"/>
              </w:rPr>
              <w:t>I certify that the above information accurately and completely describes this position.</w:t>
            </w:r>
          </w:p>
          <w:p w14:paraId="1557B5A3" w14:textId="77777777" w:rsidR="004941D9" w:rsidRPr="00560E4B" w:rsidRDefault="004941D9">
            <w:pPr>
              <w:rPr>
                <w:rFonts w:ascii="Arial" w:hAnsi="Arial" w:cs="Arial"/>
                <w:sz w:val="22"/>
                <w:szCs w:val="22"/>
              </w:rPr>
            </w:pPr>
          </w:p>
          <w:p w14:paraId="60DFE416" w14:textId="36474C15" w:rsidR="004941D9" w:rsidRPr="00560E4B" w:rsidRDefault="004941D9">
            <w:pPr>
              <w:rPr>
                <w:rFonts w:ascii="Arial" w:hAnsi="Arial" w:cs="Arial"/>
                <w:sz w:val="22"/>
                <w:szCs w:val="22"/>
              </w:rPr>
            </w:pPr>
            <w:r w:rsidRPr="00560E4B">
              <w:rPr>
                <w:rFonts w:ascii="Arial" w:hAnsi="Arial" w:cs="Arial"/>
                <w:sz w:val="22"/>
                <w:szCs w:val="22"/>
              </w:rPr>
              <w:t>_____________________________________________</w:t>
            </w:r>
            <w:r w:rsidR="00F77DEC" w:rsidRPr="00560E4B">
              <w:rPr>
                <w:rFonts w:ascii="Arial" w:hAnsi="Arial" w:cs="Arial"/>
                <w:sz w:val="22"/>
                <w:szCs w:val="22"/>
              </w:rPr>
              <w:t>__</w:t>
            </w:r>
            <w:r w:rsidR="00995AA2" w:rsidRPr="00560E4B">
              <w:rPr>
                <w:rFonts w:ascii="Arial" w:hAnsi="Arial" w:cs="Arial"/>
                <w:sz w:val="22"/>
                <w:szCs w:val="22"/>
              </w:rPr>
              <w:t>___</w:t>
            </w:r>
            <w:r w:rsidRPr="00560E4B">
              <w:rPr>
                <w:rFonts w:ascii="Arial" w:hAnsi="Arial" w:cs="Arial"/>
                <w:sz w:val="22"/>
                <w:szCs w:val="22"/>
              </w:rPr>
              <w:t xml:space="preserve">         </w:t>
            </w:r>
            <w:sdt>
              <w:sdtPr>
                <w:rPr>
                  <w:rFonts w:ascii="Arial" w:hAnsi="Arial" w:cs="Arial"/>
                  <w:sz w:val="22"/>
                  <w:szCs w:val="22"/>
                </w:rPr>
                <w:id w:val="-797145448"/>
                <w:placeholder>
                  <w:docPart w:val="DefaultPlaceholder_-1854013437"/>
                </w:placeholder>
                <w:date>
                  <w:dateFormat w:val="MM/dd/yyyy"/>
                  <w:lid w:val="en-US"/>
                  <w:storeMappedDataAs w:val="dateTime"/>
                  <w:calendar w:val="gregorian"/>
                </w:date>
              </w:sdtPr>
              <w:sdtEndPr/>
              <w:sdtContent>
                <w:r w:rsidRPr="00560E4B">
                  <w:rPr>
                    <w:rFonts w:ascii="Arial" w:hAnsi="Arial" w:cs="Arial"/>
                    <w:sz w:val="22"/>
                    <w:szCs w:val="22"/>
                  </w:rPr>
                  <w:t>________________________</w:t>
                </w:r>
              </w:sdtContent>
            </w:sdt>
          </w:p>
          <w:p w14:paraId="083E10D7" w14:textId="77777777" w:rsidR="004941D9" w:rsidRPr="00560E4B" w:rsidRDefault="004941D9" w:rsidP="00995AA2">
            <w:pPr>
              <w:rPr>
                <w:rFonts w:ascii="Arial" w:hAnsi="Arial" w:cs="Arial"/>
                <w:sz w:val="22"/>
                <w:szCs w:val="22"/>
              </w:rPr>
            </w:pPr>
            <w:r w:rsidRPr="00560E4B">
              <w:rPr>
                <w:rFonts w:ascii="Arial" w:hAnsi="Arial" w:cs="Arial"/>
                <w:sz w:val="22"/>
                <w:szCs w:val="22"/>
              </w:rPr>
              <w:t xml:space="preserve">(Signature)                                                                                    </w:t>
            </w:r>
            <w:r w:rsidR="00F77DEC" w:rsidRPr="00560E4B">
              <w:rPr>
                <w:rFonts w:ascii="Arial" w:hAnsi="Arial" w:cs="Arial"/>
                <w:sz w:val="22"/>
                <w:szCs w:val="22"/>
              </w:rPr>
              <w:t xml:space="preserve">  </w:t>
            </w:r>
            <w:r w:rsidR="00995AA2" w:rsidRPr="00560E4B">
              <w:rPr>
                <w:rFonts w:ascii="Arial" w:hAnsi="Arial" w:cs="Arial"/>
                <w:sz w:val="22"/>
                <w:szCs w:val="22"/>
              </w:rPr>
              <w:t xml:space="preserve">     </w:t>
            </w:r>
            <w:r w:rsidRPr="00560E4B">
              <w:rPr>
                <w:rFonts w:ascii="Arial" w:hAnsi="Arial" w:cs="Arial"/>
                <w:sz w:val="22"/>
                <w:szCs w:val="22"/>
              </w:rPr>
              <w:t>(Date</w:t>
            </w:r>
            <w:r w:rsidR="00995AA2" w:rsidRPr="00560E4B">
              <w:rPr>
                <w:rFonts w:ascii="Arial" w:hAnsi="Arial" w:cs="Arial"/>
                <w:sz w:val="22"/>
                <w:szCs w:val="22"/>
              </w:rPr>
              <w:t>)</w:t>
            </w:r>
          </w:p>
        </w:tc>
      </w:tr>
      <w:bookmarkEnd w:id="20"/>
    </w:tbl>
    <w:p w14:paraId="45A4B302" w14:textId="77777777" w:rsidR="00BA0BDD" w:rsidRPr="00560E4B" w:rsidRDefault="00BA0BDD" w:rsidP="0012693B">
      <w:pPr>
        <w:rPr>
          <w:rFonts w:ascii="Arial" w:hAnsi="Arial" w:cs="Arial"/>
          <w:sz w:val="22"/>
          <w:szCs w:val="22"/>
        </w:rPr>
      </w:pPr>
    </w:p>
    <w:sectPr w:rsidR="00BA0BDD" w:rsidRPr="00560E4B" w:rsidSect="00693A6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3730" w14:textId="77777777" w:rsidR="00C53C72" w:rsidRDefault="00C53C72">
      <w:r>
        <w:separator/>
      </w:r>
    </w:p>
  </w:endnote>
  <w:endnote w:type="continuationSeparator" w:id="0">
    <w:p w14:paraId="6FF4DB63" w14:textId="77777777" w:rsidR="00C53C72" w:rsidRDefault="00C5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1" w:subsetted="1" w:fontKey="{CB35AA44-DD24-4D46-B2EA-952D98B3E8F7}"/>
  </w:font>
  <w:font w:name="Harvey Bal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2" w:subsetted="1" w:fontKey="{83705DD0-4B76-4AE3-8ACE-00C04496F75A}"/>
    <w:embedBold r:id="rId3" w:subsetted="1" w:fontKey="{A8FB3AA2-C015-436F-B5A3-5F0466F4DBB4}"/>
  </w:font>
  <w:font w:name="MS Gothic">
    <w:altName w:val="ＭＳ ゴシック"/>
    <w:panose1 w:val="020B0609070205080204"/>
    <w:charset w:val="80"/>
    <w:family w:val="modern"/>
    <w:pitch w:val="fixed"/>
    <w:sig w:usb0="E00002FF" w:usb1="6AC7FDFB" w:usb2="08000012" w:usb3="00000000" w:csb0="0002009F" w:csb1="00000000"/>
    <w:embedRegular r:id="rId4" w:subsetted="1" w:fontKey="{32AA67F1-4789-4998-8C17-9BD54C4E7B2A}"/>
    <w:embedBold r:id="rId5" w:subsetted="1" w:fontKey="{0ADA17DE-1E43-4B3E-9776-3DE5F9688E35}"/>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FDB" w14:textId="77777777" w:rsidR="00E333CE" w:rsidRDefault="00E33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13E4A0" w14:textId="77777777" w:rsidR="00E333CE" w:rsidRDefault="00E33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4E91" w14:textId="77777777" w:rsidR="00E333CE" w:rsidRPr="004B47AB" w:rsidRDefault="00E333CE">
    <w:pPr>
      <w:pStyle w:val="Footer"/>
      <w:framePr w:wrap="around" w:vAnchor="text" w:hAnchor="margin" w:xAlign="right" w:y="1"/>
      <w:rPr>
        <w:rStyle w:val="PageNumber"/>
        <w:rFonts w:ascii="Arial" w:hAnsi="Arial"/>
        <w:sz w:val="22"/>
      </w:rPr>
    </w:pPr>
  </w:p>
  <w:p w14:paraId="1AD71DD8" w14:textId="048C5424" w:rsidR="00693A66" w:rsidRPr="00A14E9D" w:rsidRDefault="00693A66">
    <w:pPr>
      <w:pStyle w:val="Footer"/>
      <w:framePr w:wrap="around" w:vAnchor="text" w:hAnchor="margin" w:xAlign="right" w:y="1"/>
      <w:rPr>
        <w:rStyle w:val="PageNumber"/>
        <w:rFonts w:ascii="Arial" w:hAnsi="Arial"/>
        <w:i/>
        <w:iCs/>
        <w:sz w:val="20"/>
        <w:szCs w:val="18"/>
      </w:rPr>
    </w:pPr>
    <w:r w:rsidRPr="00A14E9D">
      <w:rPr>
        <w:rStyle w:val="PageNumber"/>
        <w:rFonts w:ascii="Arial" w:hAnsi="Arial"/>
        <w:i/>
        <w:iCs/>
        <w:sz w:val="20"/>
        <w:szCs w:val="18"/>
      </w:rPr>
      <w:t xml:space="preserve">Revised </w:t>
    </w:r>
    <w:r w:rsidR="00B00254">
      <w:rPr>
        <w:rStyle w:val="PageNumber"/>
        <w:rFonts w:ascii="Arial" w:hAnsi="Arial"/>
        <w:i/>
        <w:iCs/>
        <w:sz w:val="20"/>
        <w:szCs w:val="18"/>
      </w:rPr>
      <w:t>September 2024</w:t>
    </w:r>
  </w:p>
  <w:p w14:paraId="49A0A309" w14:textId="77777777" w:rsidR="00E333CE" w:rsidRPr="00A14E9D" w:rsidRDefault="00BA0BDD" w:rsidP="00E333CE">
    <w:pPr>
      <w:pStyle w:val="Footer"/>
      <w:ind w:left="-576"/>
      <w:rPr>
        <w:rFonts w:ascii="Arial" w:hAnsi="Arial" w:cs="Arial"/>
        <w:sz w:val="22"/>
      </w:rPr>
    </w:pPr>
    <w:r>
      <w:tab/>
      <w:t xml:space="preserve">         </w:t>
    </w:r>
    <w:r w:rsidR="00E333CE" w:rsidRPr="00A14E9D">
      <w:rPr>
        <w:rFonts w:ascii="Arial" w:hAnsi="Arial" w:cs="Arial"/>
      </w:rPr>
      <w:t xml:space="preserve">Maryland State Judiciary Position Description Questionnaire                                                     Page </w:t>
    </w:r>
    <w:r w:rsidR="00E333CE" w:rsidRPr="00A14E9D">
      <w:rPr>
        <w:rStyle w:val="PageNumber"/>
        <w:rFonts w:ascii="Arial" w:hAnsi="Arial" w:cs="Arial"/>
        <w:sz w:val="22"/>
      </w:rPr>
      <w:fldChar w:fldCharType="begin"/>
    </w:r>
    <w:r w:rsidR="00E333CE" w:rsidRPr="00A14E9D">
      <w:rPr>
        <w:rStyle w:val="PageNumber"/>
        <w:rFonts w:ascii="Arial" w:hAnsi="Arial" w:cs="Arial"/>
        <w:sz w:val="22"/>
      </w:rPr>
      <w:instrText xml:space="preserve"> PAGE </w:instrText>
    </w:r>
    <w:r w:rsidR="00E333CE" w:rsidRPr="00A14E9D">
      <w:rPr>
        <w:rStyle w:val="PageNumber"/>
        <w:rFonts w:ascii="Arial" w:hAnsi="Arial" w:cs="Arial"/>
        <w:sz w:val="22"/>
      </w:rPr>
      <w:fldChar w:fldCharType="separate"/>
    </w:r>
    <w:r w:rsidR="00D90598" w:rsidRPr="00A14E9D">
      <w:rPr>
        <w:rStyle w:val="PageNumber"/>
        <w:rFonts w:ascii="Arial" w:hAnsi="Arial" w:cs="Arial"/>
        <w:noProof/>
        <w:sz w:val="22"/>
      </w:rPr>
      <w:t>2</w:t>
    </w:r>
    <w:r w:rsidR="00E333CE" w:rsidRPr="00A14E9D">
      <w:rPr>
        <w:rStyle w:val="PageNumbe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8B14" w14:textId="77777777" w:rsidR="00E333CE" w:rsidRDefault="00E333CE" w:rsidP="00AC7D60">
    <w:pPr>
      <w:pStyle w:val="Footer"/>
      <w:ind w:left="-576"/>
      <w:rPr>
        <w:rStyle w:val="PageNumber"/>
        <w:rFonts w:ascii="Arial" w:hAnsi="Arial"/>
        <w:sz w:val="22"/>
      </w:rPr>
    </w:pPr>
    <w:r>
      <w:t xml:space="preserve">              Maryland State Judiciary Position Description Questionnaire                   </w:t>
    </w:r>
    <w:r>
      <w:tab/>
      <w:t xml:space="preserve">                      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693A66">
      <w:rPr>
        <w:rStyle w:val="PageNumber"/>
        <w:rFonts w:ascii="Arial" w:hAnsi="Arial"/>
        <w:noProof/>
        <w:sz w:val="22"/>
      </w:rPr>
      <w:t>1</w:t>
    </w:r>
    <w:r>
      <w:rPr>
        <w:rStyle w:val="PageNumber"/>
        <w:rFonts w:ascii="Arial" w:hAnsi="Arial"/>
        <w:sz w:val="22"/>
      </w:rPr>
      <w:fldChar w:fldCharType="end"/>
    </w:r>
  </w:p>
  <w:p w14:paraId="3105283A" w14:textId="77777777" w:rsidR="00693A66" w:rsidRDefault="00693A66" w:rsidP="00AC7D60">
    <w:pPr>
      <w:pStyle w:val="Footer"/>
      <w:ind w:left="-576"/>
      <w:rPr>
        <w:rFonts w:ascii="Arial" w:hAnsi="Arial"/>
        <w:sz w:val="22"/>
      </w:rPr>
    </w:pPr>
    <w:r>
      <w:rPr>
        <w:rStyle w:val="PageNumber"/>
        <w:rFonts w:ascii="Arial" w:hAnsi="Arial"/>
        <w:sz w:val="22"/>
      </w:rPr>
      <w:tab/>
      <w:t>Revised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0CED" w14:textId="77777777" w:rsidR="00C53C72" w:rsidRDefault="00C53C72">
      <w:r>
        <w:separator/>
      </w:r>
    </w:p>
  </w:footnote>
  <w:footnote w:type="continuationSeparator" w:id="0">
    <w:p w14:paraId="328BABF5" w14:textId="77777777" w:rsidR="00C53C72" w:rsidRDefault="00C5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01CD" w14:textId="77777777" w:rsidR="00B00254" w:rsidRDefault="00B0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CC44" w14:textId="77777777" w:rsidR="00B00254" w:rsidRDefault="00B0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9D3" w14:textId="77777777" w:rsidR="00B00254" w:rsidRDefault="00B00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689"/>
    <w:multiLevelType w:val="singleLevel"/>
    <w:tmpl w:val="04090005"/>
    <w:lvl w:ilvl="0">
      <w:start w:val="1"/>
      <w:numFmt w:val="bullet"/>
      <w:lvlText w:val=""/>
      <w:lvlJc w:val="left"/>
      <w:pPr>
        <w:ind w:left="720" w:hanging="360"/>
      </w:pPr>
      <w:rPr>
        <w:rFonts w:ascii="Wingdings" w:hAnsi="Wingdings" w:hint="default"/>
      </w:rPr>
    </w:lvl>
  </w:abstractNum>
  <w:abstractNum w:abstractNumId="1" w15:restartNumberingAfterBreak="0">
    <w:nsid w:val="07EF07D0"/>
    <w:multiLevelType w:val="singleLevel"/>
    <w:tmpl w:val="ABA459E4"/>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FDD4C53"/>
    <w:multiLevelType w:val="hybridMultilevel"/>
    <w:tmpl w:val="06403626"/>
    <w:lvl w:ilvl="0" w:tplc="CB5881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23E6D"/>
    <w:multiLevelType w:val="singleLevel"/>
    <w:tmpl w:val="04090005"/>
    <w:lvl w:ilvl="0">
      <w:start w:val="1"/>
      <w:numFmt w:val="bullet"/>
      <w:lvlText w:val=""/>
      <w:lvlJc w:val="left"/>
      <w:pPr>
        <w:ind w:left="720" w:hanging="360"/>
      </w:pPr>
      <w:rPr>
        <w:rFonts w:ascii="Wingdings" w:hAnsi="Wingdings" w:hint="default"/>
      </w:rPr>
    </w:lvl>
  </w:abstractNum>
  <w:abstractNum w:abstractNumId="4" w15:restartNumberingAfterBreak="0">
    <w:nsid w:val="146635AB"/>
    <w:multiLevelType w:val="hybridMultilevel"/>
    <w:tmpl w:val="568CCC02"/>
    <w:lvl w:ilvl="0" w:tplc="87FC6B84">
      <w:start w:val="1"/>
      <w:numFmt w:val="bullet"/>
      <w:lvlText w:val=""/>
      <w:lvlJc w:val="left"/>
      <w:pPr>
        <w:ind w:left="9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50C"/>
    <w:multiLevelType w:val="singleLevel"/>
    <w:tmpl w:val="AF2CDBCE"/>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D52E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8422FDE"/>
    <w:multiLevelType w:val="hybridMultilevel"/>
    <w:tmpl w:val="B6489EFE"/>
    <w:lvl w:ilvl="0" w:tplc="6C66E430">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F15D1"/>
    <w:multiLevelType w:val="hybridMultilevel"/>
    <w:tmpl w:val="584AA346"/>
    <w:lvl w:ilvl="0" w:tplc="6CA6A24E">
      <w:numFmt w:val="bullet"/>
      <w:lvlText w:val="•"/>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957DD5"/>
    <w:multiLevelType w:val="hybridMultilevel"/>
    <w:tmpl w:val="5E52D54A"/>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23D5A38"/>
    <w:multiLevelType w:val="singleLevel"/>
    <w:tmpl w:val="D644ACEE"/>
    <w:lvl w:ilvl="0">
      <w:start w:val="4"/>
      <w:numFmt w:val="bullet"/>
      <w:lvlText w:val=""/>
      <w:lvlJc w:val="left"/>
      <w:pPr>
        <w:tabs>
          <w:tab w:val="num" w:pos="720"/>
        </w:tabs>
        <w:ind w:left="720" w:hanging="720"/>
      </w:pPr>
      <w:rPr>
        <w:rFonts w:ascii="Symbol" w:hAnsi="Symbol" w:hint="default"/>
      </w:rPr>
    </w:lvl>
  </w:abstractNum>
  <w:abstractNum w:abstractNumId="11" w15:restartNumberingAfterBreak="0">
    <w:nsid w:val="4333365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AC10C7"/>
    <w:multiLevelType w:val="hybridMultilevel"/>
    <w:tmpl w:val="B0AC6768"/>
    <w:lvl w:ilvl="0" w:tplc="87FC6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231B8"/>
    <w:multiLevelType w:val="hybridMultilevel"/>
    <w:tmpl w:val="BDFAABBE"/>
    <w:lvl w:ilvl="0" w:tplc="9ECA51D4">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00A53C5"/>
    <w:multiLevelType w:val="hybridMultilevel"/>
    <w:tmpl w:val="DD6C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435D8F"/>
    <w:multiLevelType w:val="singleLevel"/>
    <w:tmpl w:val="04090005"/>
    <w:lvl w:ilvl="0">
      <w:start w:val="1"/>
      <w:numFmt w:val="bullet"/>
      <w:lvlText w:val=""/>
      <w:lvlJc w:val="left"/>
      <w:pPr>
        <w:ind w:left="720" w:hanging="360"/>
      </w:pPr>
      <w:rPr>
        <w:rFonts w:ascii="Wingdings" w:hAnsi="Wingdings" w:hint="default"/>
      </w:rPr>
    </w:lvl>
  </w:abstractNum>
  <w:abstractNum w:abstractNumId="16" w15:restartNumberingAfterBreak="0">
    <w:nsid w:val="594321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CD2297B"/>
    <w:multiLevelType w:val="hybridMultilevel"/>
    <w:tmpl w:val="4150E96C"/>
    <w:lvl w:ilvl="0" w:tplc="6C66E43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83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BB14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0A70887"/>
    <w:multiLevelType w:val="singleLevel"/>
    <w:tmpl w:val="B8C601C6"/>
    <w:lvl w:ilvl="0">
      <w:start w:val="1"/>
      <w:numFmt w:val="lowerLetter"/>
      <w:lvlText w:val="%1."/>
      <w:lvlJc w:val="left"/>
      <w:pPr>
        <w:tabs>
          <w:tab w:val="num" w:pos="720"/>
        </w:tabs>
        <w:ind w:left="720" w:hanging="720"/>
      </w:pPr>
      <w:rPr>
        <w:rFonts w:hint="default"/>
      </w:rPr>
    </w:lvl>
  </w:abstractNum>
  <w:abstractNum w:abstractNumId="21" w15:restartNumberingAfterBreak="0">
    <w:nsid w:val="77AB1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B531C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E141C44"/>
    <w:multiLevelType w:val="singleLevel"/>
    <w:tmpl w:val="04090005"/>
    <w:lvl w:ilvl="0">
      <w:start w:val="1"/>
      <w:numFmt w:val="bullet"/>
      <w:lvlText w:val=""/>
      <w:lvlJc w:val="left"/>
      <w:pPr>
        <w:ind w:left="720" w:hanging="360"/>
      </w:pPr>
      <w:rPr>
        <w:rFonts w:ascii="Wingdings" w:hAnsi="Wingdings" w:hint="default"/>
      </w:rPr>
    </w:lvl>
  </w:abstractNum>
  <w:num w:numId="1" w16cid:durableId="889343155">
    <w:abstractNumId w:val="19"/>
  </w:num>
  <w:num w:numId="2" w16cid:durableId="901914743">
    <w:abstractNumId w:val="5"/>
  </w:num>
  <w:num w:numId="3" w16cid:durableId="555436176">
    <w:abstractNumId w:val="1"/>
  </w:num>
  <w:num w:numId="4" w16cid:durableId="1333408898">
    <w:abstractNumId w:val="18"/>
  </w:num>
  <w:num w:numId="5" w16cid:durableId="1957832245">
    <w:abstractNumId w:val="21"/>
  </w:num>
  <w:num w:numId="6" w16cid:durableId="792209958">
    <w:abstractNumId w:val="16"/>
  </w:num>
  <w:num w:numId="7" w16cid:durableId="2001612638">
    <w:abstractNumId w:val="22"/>
  </w:num>
  <w:num w:numId="8" w16cid:durableId="790902037">
    <w:abstractNumId w:val="3"/>
  </w:num>
  <w:num w:numId="9" w16cid:durableId="1677345074">
    <w:abstractNumId w:val="6"/>
  </w:num>
  <w:num w:numId="10" w16cid:durableId="1150025898">
    <w:abstractNumId w:val="11"/>
  </w:num>
  <w:num w:numId="11" w16cid:durableId="2009093847">
    <w:abstractNumId w:val="15"/>
  </w:num>
  <w:num w:numId="12" w16cid:durableId="1479617232">
    <w:abstractNumId w:val="0"/>
  </w:num>
  <w:num w:numId="13" w16cid:durableId="1350065068">
    <w:abstractNumId w:val="23"/>
  </w:num>
  <w:num w:numId="14" w16cid:durableId="876047191">
    <w:abstractNumId w:val="20"/>
  </w:num>
  <w:num w:numId="15" w16cid:durableId="1140268497">
    <w:abstractNumId w:val="10"/>
  </w:num>
  <w:num w:numId="16" w16cid:durableId="808590830">
    <w:abstractNumId w:val="4"/>
  </w:num>
  <w:num w:numId="17" w16cid:durableId="573664430">
    <w:abstractNumId w:val="12"/>
  </w:num>
  <w:num w:numId="18" w16cid:durableId="453839531">
    <w:abstractNumId w:val="17"/>
  </w:num>
  <w:num w:numId="19" w16cid:durableId="2090928597">
    <w:abstractNumId w:val="7"/>
  </w:num>
  <w:num w:numId="20" w16cid:durableId="547303355">
    <w:abstractNumId w:val="9"/>
  </w:num>
  <w:num w:numId="21" w16cid:durableId="1297761701">
    <w:abstractNumId w:val="8"/>
  </w:num>
  <w:num w:numId="22" w16cid:durableId="73825515">
    <w:abstractNumId w:val="13"/>
  </w:num>
  <w:num w:numId="23" w16cid:durableId="532112742">
    <w:abstractNumId w:val="2"/>
  </w:num>
  <w:num w:numId="24" w16cid:durableId="481627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c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E4"/>
    <w:rsid w:val="000236F8"/>
    <w:rsid w:val="00060A15"/>
    <w:rsid w:val="00067B49"/>
    <w:rsid w:val="000A06AA"/>
    <w:rsid w:val="000D70CA"/>
    <w:rsid w:val="001070D4"/>
    <w:rsid w:val="0012693B"/>
    <w:rsid w:val="0016024A"/>
    <w:rsid w:val="0016696F"/>
    <w:rsid w:val="00181BB5"/>
    <w:rsid w:val="0019577C"/>
    <w:rsid w:val="001C6151"/>
    <w:rsid w:val="001E4BE1"/>
    <w:rsid w:val="001F6449"/>
    <w:rsid w:val="002446BD"/>
    <w:rsid w:val="002A0CCB"/>
    <w:rsid w:val="002B4CC3"/>
    <w:rsid w:val="002B7A4E"/>
    <w:rsid w:val="002D0E8F"/>
    <w:rsid w:val="002E0CA2"/>
    <w:rsid w:val="002E66D6"/>
    <w:rsid w:val="0030284B"/>
    <w:rsid w:val="003123C2"/>
    <w:rsid w:val="00353B3C"/>
    <w:rsid w:val="003A086C"/>
    <w:rsid w:val="003B6B18"/>
    <w:rsid w:val="003D105B"/>
    <w:rsid w:val="00404083"/>
    <w:rsid w:val="00417026"/>
    <w:rsid w:val="004245A8"/>
    <w:rsid w:val="00432708"/>
    <w:rsid w:val="0043390F"/>
    <w:rsid w:val="004941D9"/>
    <w:rsid w:val="00495C5E"/>
    <w:rsid w:val="004A01DD"/>
    <w:rsid w:val="004B47AB"/>
    <w:rsid w:val="004E5F58"/>
    <w:rsid w:val="0051576B"/>
    <w:rsid w:val="00554114"/>
    <w:rsid w:val="0055463C"/>
    <w:rsid w:val="00560E4B"/>
    <w:rsid w:val="005954A2"/>
    <w:rsid w:val="005A1B1F"/>
    <w:rsid w:val="00603815"/>
    <w:rsid w:val="006202BA"/>
    <w:rsid w:val="00635572"/>
    <w:rsid w:val="00646E85"/>
    <w:rsid w:val="00655276"/>
    <w:rsid w:val="0066291A"/>
    <w:rsid w:val="00680DA0"/>
    <w:rsid w:val="00693A66"/>
    <w:rsid w:val="006B5764"/>
    <w:rsid w:val="006B7506"/>
    <w:rsid w:val="006F3A7F"/>
    <w:rsid w:val="007030E5"/>
    <w:rsid w:val="00715E01"/>
    <w:rsid w:val="00724BE6"/>
    <w:rsid w:val="007270D4"/>
    <w:rsid w:val="007617D5"/>
    <w:rsid w:val="00773667"/>
    <w:rsid w:val="00777C4A"/>
    <w:rsid w:val="007A2E61"/>
    <w:rsid w:val="007A3C7D"/>
    <w:rsid w:val="007B29CB"/>
    <w:rsid w:val="007B5EB5"/>
    <w:rsid w:val="007B6C54"/>
    <w:rsid w:val="007C1C5C"/>
    <w:rsid w:val="007E7D7A"/>
    <w:rsid w:val="007F5A70"/>
    <w:rsid w:val="007F7B35"/>
    <w:rsid w:val="0080724F"/>
    <w:rsid w:val="008B25D4"/>
    <w:rsid w:val="008C4486"/>
    <w:rsid w:val="008C4583"/>
    <w:rsid w:val="008F0647"/>
    <w:rsid w:val="00901E99"/>
    <w:rsid w:val="00902255"/>
    <w:rsid w:val="0093090A"/>
    <w:rsid w:val="00952DA7"/>
    <w:rsid w:val="00963CDC"/>
    <w:rsid w:val="00995AA2"/>
    <w:rsid w:val="009B79BC"/>
    <w:rsid w:val="00A14E9D"/>
    <w:rsid w:val="00A24D06"/>
    <w:rsid w:val="00A33339"/>
    <w:rsid w:val="00A9222C"/>
    <w:rsid w:val="00AA2B42"/>
    <w:rsid w:val="00AC6FA0"/>
    <w:rsid w:val="00AC7D60"/>
    <w:rsid w:val="00AD12C6"/>
    <w:rsid w:val="00B00254"/>
    <w:rsid w:val="00B04334"/>
    <w:rsid w:val="00B27B66"/>
    <w:rsid w:val="00B35F99"/>
    <w:rsid w:val="00B41B56"/>
    <w:rsid w:val="00B42180"/>
    <w:rsid w:val="00B44156"/>
    <w:rsid w:val="00B9216F"/>
    <w:rsid w:val="00BA0BDD"/>
    <w:rsid w:val="00BD7C7B"/>
    <w:rsid w:val="00BF33EE"/>
    <w:rsid w:val="00C03115"/>
    <w:rsid w:val="00C144FA"/>
    <w:rsid w:val="00C153A8"/>
    <w:rsid w:val="00C3062A"/>
    <w:rsid w:val="00C37205"/>
    <w:rsid w:val="00C468B9"/>
    <w:rsid w:val="00C536EC"/>
    <w:rsid w:val="00C53C72"/>
    <w:rsid w:val="00C67C42"/>
    <w:rsid w:val="00C8490A"/>
    <w:rsid w:val="00C8714C"/>
    <w:rsid w:val="00C878A9"/>
    <w:rsid w:val="00CA2C35"/>
    <w:rsid w:val="00CB571B"/>
    <w:rsid w:val="00CD6E2D"/>
    <w:rsid w:val="00D06EC8"/>
    <w:rsid w:val="00D41B7C"/>
    <w:rsid w:val="00D658DA"/>
    <w:rsid w:val="00D7357D"/>
    <w:rsid w:val="00D81C9C"/>
    <w:rsid w:val="00D846BF"/>
    <w:rsid w:val="00D90598"/>
    <w:rsid w:val="00DA27E4"/>
    <w:rsid w:val="00DE4B30"/>
    <w:rsid w:val="00DF6639"/>
    <w:rsid w:val="00E015CD"/>
    <w:rsid w:val="00E07CDF"/>
    <w:rsid w:val="00E308A0"/>
    <w:rsid w:val="00E32F4D"/>
    <w:rsid w:val="00E333CE"/>
    <w:rsid w:val="00E35496"/>
    <w:rsid w:val="00E449AD"/>
    <w:rsid w:val="00E60608"/>
    <w:rsid w:val="00E80490"/>
    <w:rsid w:val="00EA042D"/>
    <w:rsid w:val="00EA0A8D"/>
    <w:rsid w:val="00ED29C8"/>
    <w:rsid w:val="00F230B1"/>
    <w:rsid w:val="00F26944"/>
    <w:rsid w:val="00F36E60"/>
    <w:rsid w:val="00F77DEC"/>
    <w:rsid w:val="00F83693"/>
    <w:rsid w:val="00FD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ccf"/>
    </o:shapedefaults>
    <o:shapelayout v:ext="edit">
      <o:idmap v:ext="edit" data="2"/>
    </o:shapelayout>
  </w:shapeDefaults>
  <w:decimalSymbol w:val="."/>
  <w:listSeparator w:val=","/>
  <w14:docId w14:val="5B3F5C97"/>
  <w15:chartTrackingRefBased/>
  <w15:docId w15:val="{97AB5B82-A2B8-4EA8-BBFE-BBB4108D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8F0647"/>
    <w:rPr>
      <w:rFonts w:ascii="Book Antiqua" w:hAnsi="Book Antiqua"/>
      <w:sz w:val="24"/>
    </w:rPr>
  </w:style>
  <w:style w:type="paragraph" w:styleId="Heading1">
    <w:name w:val="heading 1"/>
    <w:aliases w:val="1 ghost,g"/>
    <w:basedOn w:val="Normal"/>
    <w:next w:val="Normal"/>
    <w:qFormat/>
    <w:pPr>
      <w:spacing w:after="280" w:line="360" w:lineRule="atLeast"/>
      <w:outlineLvl w:val="0"/>
    </w:pPr>
  </w:style>
  <w:style w:type="paragraph" w:styleId="Heading2">
    <w:name w:val="heading 2"/>
    <w:aliases w:val="2 headline,h"/>
    <w:basedOn w:val="Normal"/>
    <w:next w:val="Normal"/>
    <w:qFormat/>
    <w:pPr>
      <w:keepNext/>
      <w:spacing w:after="280"/>
      <w:outlineLvl w:val="1"/>
    </w:pPr>
    <w:rPr>
      <w:b/>
      <w:caps/>
    </w:rPr>
  </w:style>
  <w:style w:type="paragraph" w:styleId="Heading3">
    <w:name w:val="heading 3"/>
    <w:aliases w:val="3 bullet,b,2"/>
    <w:basedOn w:val="Normal"/>
    <w:qFormat/>
    <w:pPr>
      <w:ind w:left="1094" w:right="547" w:hanging="547"/>
      <w:outlineLvl w:val="2"/>
    </w:pPr>
  </w:style>
  <w:style w:type="paragraph" w:styleId="Heading4">
    <w:name w:val="heading 4"/>
    <w:aliases w:val="4 dash,d,3"/>
    <w:basedOn w:val="Normal"/>
    <w:qFormat/>
    <w:pPr>
      <w:ind w:left="1627" w:right="1080" w:hanging="547"/>
      <w:outlineLvl w:val="3"/>
    </w:pPr>
  </w:style>
  <w:style w:type="paragraph" w:styleId="Heading5">
    <w:name w:val="heading 5"/>
    <w:aliases w:val="5 sub-bullet,sb,4"/>
    <w:basedOn w:val="Normal"/>
    <w:qFormat/>
    <w:pPr>
      <w:ind w:left="2174" w:right="1627" w:hanging="547"/>
      <w:outlineLvl w:val="4"/>
    </w:pPr>
  </w:style>
  <w:style w:type="paragraph" w:styleId="Heading6">
    <w:name w:val="heading 6"/>
    <w:aliases w:val="sub-dash,sd,5"/>
    <w:basedOn w:val="Normal"/>
    <w:qFormat/>
    <w:pPr>
      <w:ind w:left="2707" w:right="2160" w:hanging="547"/>
      <w:outlineLvl w:val="5"/>
    </w:p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pPr>
      <w:jc w:val="center"/>
    </w:pPr>
    <w:rPr>
      <w:b/>
    </w:rPr>
  </w:style>
  <w:style w:type="paragraph" w:customStyle="1" w:styleId="centerplain">
    <w:name w:val="center plain"/>
    <w:aliases w:val="cp"/>
    <w:basedOn w:val="Normal"/>
    <w:pPr>
      <w:jc w:val="center"/>
    </w:pPr>
  </w:style>
  <w:style w:type="paragraph" w:customStyle="1" w:styleId="coltext">
    <w:name w:val="col text"/>
    <w:aliases w:val="9 col text,ct"/>
    <w:basedOn w:val="Normal"/>
    <w:pPr>
      <w:tabs>
        <w:tab w:val="left" w:pos="259"/>
      </w:tabs>
      <w:spacing w:before="80" w:after="80"/>
    </w:pPr>
  </w:style>
  <w:style w:type="paragraph" w:customStyle="1" w:styleId="colbullet">
    <w:name w:val="col bullet"/>
    <w:aliases w:val="cb"/>
    <w:basedOn w:val="coltext"/>
    <w:pPr>
      <w:tabs>
        <w:tab w:val="clear" w:pos="259"/>
        <w:tab w:val="left" w:pos="446"/>
      </w:tabs>
      <w:ind w:left="259" w:hanging="259"/>
    </w:pPr>
  </w:style>
  <w:style w:type="paragraph" w:customStyle="1" w:styleId="coldash">
    <w:name w:val="col dash"/>
    <w:aliases w:val="cd"/>
    <w:basedOn w:val="colbullet"/>
    <w:pPr>
      <w:tabs>
        <w:tab w:val="clear" w:pos="446"/>
        <w:tab w:val="left" w:pos="806"/>
      </w:tabs>
      <w:ind w:left="533" w:hanging="274"/>
    </w:pPr>
  </w:style>
  <w:style w:type="paragraph" w:customStyle="1" w:styleId="colheading">
    <w:name w:val="col heading"/>
    <w:aliases w:val="8 col heading,ch"/>
    <w:basedOn w:val="Normal"/>
    <w:pPr>
      <w:spacing w:before="80" w:after="80"/>
      <w:jc w:val="center"/>
    </w:pPr>
    <w:rPr>
      <w:b/>
      <w:caps/>
    </w:rPr>
  </w:style>
  <w:style w:type="paragraph" w:customStyle="1" w:styleId="colsub-bullet">
    <w:name w:val="col sub-bullet"/>
    <w:aliases w:val="csb"/>
    <w:basedOn w:val="coldash"/>
    <w:pPr>
      <w:tabs>
        <w:tab w:val="clear" w:pos="806"/>
      </w:tabs>
      <w:ind w:left="792"/>
    </w:pPr>
  </w:style>
  <w:style w:type="paragraph" w:customStyle="1" w:styleId="colsub-dash">
    <w:name w:val="col sub-dash"/>
    <w:aliases w:val="csd"/>
    <w:basedOn w:val="colsub-bullet"/>
    <w:pPr>
      <w:ind w:left="1080" w:hanging="259"/>
    </w:pPr>
  </w:style>
  <w:style w:type="paragraph" w:customStyle="1" w:styleId="colsub-heading">
    <w:name w:val="col sub-heading"/>
    <w:aliases w:val="csh"/>
    <w:basedOn w:val="colheading"/>
    <w:rPr>
      <w:caps w:val="0"/>
    </w:rPr>
  </w:style>
  <w:style w:type="paragraph" w:customStyle="1" w:styleId="first">
    <w:name w:val="first"/>
    <w:aliases w:val="f,1"/>
    <w:basedOn w:val="Normal"/>
    <w:pPr>
      <w:ind w:left="547" w:hanging="547"/>
    </w:pPr>
  </w:style>
  <w:style w:type="paragraph" w:styleId="Footer">
    <w:name w:val="footer"/>
    <w:basedOn w:val="Normal"/>
    <w:semiHidden/>
    <w:pPr>
      <w:tabs>
        <w:tab w:val="center" w:pos="4680"/>
        <w:tab w:val="right" w:pos="9360"/>
      </w:tabs>
    </w:pPr>
  </w:style>
  <w:style w:type="paragraph" w:customStyle="1" w:styleId="footnote">
    <w:name w:val="footnote"/>
    <w:aliases w:val="fn"/>
    <w:basedOn w:val="Normal"/>
    <w:pPr>
      <w:ind w:left="360" w:hanging="360"/>
    </w:pPr>
    <w:rPr>
      <w:i/>
      <w:sz w:val="18"/>
    </w:rPr>
  </w:style>
  <w:style w:type="character" w:styleId="FootnoteReference">
    <w:name w:val="footnote reference"/>
    <w:semiHidden/>
    <w:rPr>
      <w:i/>
      <w:position w:val="6"/>
      <w:sz w:val="18"/>
      <w:vertAlign w:val="baseline"/>
    </w:rPr>
  </w:style>
  <w:style w:type="paragraph" w:styleId="FootnoteText">
    <w:name w:val="footnote text"/>
    <w:basedOn w:val="Normal"/>
    <w:semiHidden/>
    <w:pPr>
      <w:ind w:left="360" w:hanging="360"/>
    </w:pPr>
    <w:rPr>
      <w:i/>
      <w:sz w:val="18"/>
    </w:rPr>
  </w:style>
  <w:style w:type="paragraph" w:customStyle="1" w:styleId="harveyball">
    <w:name w:val="harvey ball"/>
    <w:basedOn w:val="Normal"/>
    <w:pPr>
      <w:spacing w:before="20" w:after="20"/>
      <w:jc w:val="center"/>
    </w:pPr>
    <w:rPr>
      <w:rFonts w:ascii="Harvey Balls" w:hAnsi="Harvey Balls"/>
      <w:sz w:val="22"/>
    </w:rPr>
  </w:style>
  <w:style w:type="paragraph" w:styleId="Header">
    <w:name w:val="header"/>
    <w:basedOn w:val="Normal"/>
    <w:semiHidden/>
    <w:pPr>
      <w:tabs>
        <w:tab w:val="center" w:pos="5040"/>
        <w:tab w:val="right" w:pos="9360"/>
      </w:tabs>
    </w:pPr>
  </w:style>
  <w:style w:type="paragraph" w:customStyle="1" w:styleId="note">
    <w:name w:val="note"/>
    <w:aliases w:val="no"/>
    <w:basedOn w:val="Normal"/>
    <w:pPr>
      <w:ind w:left="547" w:hanging="547"/>
    </w:pPr>
    <w:rPr>
      <w:i/>
      <w:sz w:val="18"/>
    </w:rPr>
  </w:style>
  <w:style w:type="paragraph" w:customStyle="1" w:styleId="numberedtext">
    <w:name w:val="numbered text"/>
    <w:aliases w:val="nt"/>
    <w:basedOn w:val="Normal"/>
    <w:pPr>
      <w:keepNext/>
      <w:ind w:left="547" w:hanging="547"/>
    </w:pPr>
    <w:rPr>
      <w:b/>
      <w:caps/>
    </w:rPr>
  </w:style>
  <w:style w:type="paragraph" w:customStyle="1" w:styleId="oversizedgraphic">
    <w:name w:val="oversized graphic"/>
    <w:basedOn w:val="Normal"/>
    <w:pPr>
      <w:ind w:left="-360" w:right="-360"/>
    </w:pPr>
  </w:style>
  <w:style w:type="paragraph" w:customStyle="1" w:styleId="paragraph">
    <w:name w:val="paragraph"/>
    <w:aliases w:val="p"/>
    <w:basedOn w:val="Normal"/>
    <w:pPr>
      <w:ind w:firstLine="547"/>
    </w:pPr>
  </w:style>
  <w:style w:type="paragraph" w:customStyle="1" w:styleId="source">
    <w:name w:val="source"/>
    <w:aliases w:val="so"/>
    <w:basedOn w:val="Normal"/>
    <w:pPr>
      <w:tabs>
        <w:tab w:val="right" w:pos="720"/>
      </w:tabs>
      <w:ind w:left="907" w:hanging="907"/>
    </w:pPr>
    <w:rPr>
      <w:i/>
      <w:sz w:val="18"/>
    </w:rPr>
  </w:style>
  <w:style w:type="paragraph" w:customStyle="1" w:styleId="step">
    <w:name w:val="step"/>
    <w:aliases w:val="st"/>
    <w:basedOn w:val="Normal"/>
    <w:pPr>
      <w:keepNext/>
      <w:ind w:left="1080" w:hanging="1080"/>
    </w:pPr>
    <w:rPr>
      <w:b/>
    </w:rPr>
  </w:style>
  <w:style w:type="paragraph" w:customStyle="1" w:styleId="sub-heading">
    <w:name w:val="sub-heading"/>
    <w:aliases w:val="sh"/>
    <w:basedOn w:val="Heading2"/>
    <w:rPr>
      <w:caps w:val="0"/>
    </w:rPr>
  </w:style>
  <w:style w:type="paragraph" w:customStyle="1" w:styleId="tabletitle">
    <w:name w:val="table title"/>
    <w:basedOn w:val="Normal"/>
    <w:pPr>
      <w:jc w:val="center"/>
    </w:pPr>
    <w:rPr>
      <w:b/>
    </w:rPr>
  </w:style>
  <w:style w:type="paragraph" w:customStyle="1" w:styleId="trailer">
    <w:name w:val="trailer"/>
    <w:aliases w:val="7 trailer,t"/>
    <w:basedOn w:val="Heading2"/>
    <w:next w:val="Heading1"/>
    <w:pPr>
      <w:framePr w:hSpace="187" w:vSpace="187" w:wrap="around" w:hAnchor="text" w:yAlign="bottom"/>
      <w:spacing w:after="120"/>
    </w:pPr>
  </w:style>
  <w:style w:type="paragraph" w:styleId="BlockText">
    <w:name w:val="Block Text"/>
    <w:basedOn w:val="Normal"/>
    <w:semiHidden/>
    <w:pPr>
      <w:spacing w:line="360" w:lineRule="atLeast"/>
      <w:ind w:left="994" w:right="994"/>
      <w:jc w:val="center"/>
    </w:pPr>
    <w:rPr>
      <w:b/>
      <w:caps/>
      <w:sz w:val="36"/>
    </w:rPr>
  </w:style>
  <w:style w:type="paragraph" w:styleId="BodyText">
    <w:name w:val="Body Text"/>
    <w:basedOn w:val="Normal"/>
    <w:semiHidden/>
    <w:pPr>
      <w:jc w:val="center"/>
    </w:pPr>
    <w:rPr>
      <w:rFonts w:ascii="Arial" w:hAnsi="Arial"/>
      <w:i/>
      <w:sz w:val="18"/>
    </w:rPr>
  </w:style>
  <w:style w:type="character" w:styleId="PageNumber">
    <w:name w:val="page number"/>
    <w:basedOn w:val="DefaultParagraphFont"/>
    <w:semiHidden/>
  </w:style>
  <w:style w:type="paragraph" w:styleId="BodyText2">
    <w:name w:val="Body Text 2"/>
    <w:basedOn w:val="Normal"/>
    <w:semiHidden/>
    <w:rPr>
      <w:rFonts w:ascii="Arial" w:hAnsi="Arial"/>
      <w:sz w:val="18"/>
    </w:rPr>
  </w:style>
  <w:style w:type="paragraph" w:styleId="BalloonText">
    <w:name w:val="Balloon Text"/>
    <w:basedOn w:val="Normal"/>
    <w:link w:val="BalloonTextChar"/>
    <w:uiPriority w:val="99"/>
    <w:semiHidden/>
    <w:unhideWhenUsed/>
    <w:rsid w:val="00AC7D60"/>
    <w:rPr>
      <w:rFonts w:ascii="Segoe UI" w:hAnsi="Segoe UI" w:cs="Segoe UI"/>
      <w:sz w:val="18"/>
      <w:szCs w:val="18"/>
    </w:rPr>
  </w:style>
  <w:style w:type="character" w:customStyle="1" w:styleId="BalloonTextChar">
    <w:name w:val="Balloon Text Char"/>
    <w:link w:val="BalloonText"/>
    <w:uiPriority w:val="99"/>
    <w:semiHidden/>
    <w:rsid w:val="00AC7D60"/>
    <w:rPr>
      <w:rFonts w:ascii="Segoe UI" w:hAnsi="Segoe UI" w:cs="Segoe UI"/>
      <w:sz w:val="18"/>
      <w:szCs w:val="18"/>
    </w:rPr>
  </w:style>
  <w:style w:type="table" w:customStyle="1" w:styleId="TableStyle1">
    <w:name w:val="Table Style1"/>
    <w:basedOn w:val="TableNormal"/>
    <w:rsid w:val="00BA0BDD"/>
    <w:rPr>
      <w:rFonts w:ascii="Arial" w:hAnsi="Aria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noWrap/>
    </w:tcPr>
    <w:tblStylePr w:type="firstRow">
      <w:pPr>
        <w:jc w:val="center"/>
      </w:pPr>
      <w:rPr>
        <w:rFonts w:ascii="Arial" w:hAnsi="Arial"/>
        <w:b w:val="0"/>
        <w:sz w:val="20"/>
      </w:rPr>
      <w:tblPr/>
      <w:tcPr>
        <w:shd w:val="clear" w:color="auto" w:fill="A0CFEB"/>
        <w:vAlign w:val="bottom"/>
      </w:tcPr>
    </w:tblStylePr>
  </w:style>
  <w:style w:type="paragraph" w:styleId="ListParagraph">
    <w:name w:val="List Paragraph"/>
    <w:basedOn w:val="Normal"/>
    <w:uiPriority w:val="34"/>
    <w:qFormat/>
    <w:rsid w:val="00D06EC8"/>
    <w:pPr>
      <w:ind w:left="720"/>
      <w:contextualSpacing/>
    </w:pPr>
  </w:style>
  <w:style w:type="table" w:styleId="TableGrid">
    <w:name w:val="Table Grid"/>
    <w:basedOn w:val="TableNormal"/>
    <w:uiPriority w:val="59"/>
    <w:rsid w:val="006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E85"/>
    <w:rPr>
      <w:color w:val="808080"/>
    </w:rPr>
  </w:style>
  <w:style w:type="paragraph" w:styleId="Revision">
    <w:name w:val="Revision"/>
    <w:hidden/>
    <w:uiPriority w:val="99"/>
    <w:semiHidden/>
    <w:rsid w:val="00C144FA"/>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837">
      <w:bodyDiv w:val="1"/>
      <w:marLeft w:val="0"/>
      <w:marRight w:val="0"/>
      <w:marTop w:val="0"/>
      <w:marBottom w:val="0"/>
      <w:divBdr>
        <w:top w:val="none" w:sz="0" w:space="0" w:color="auto"/>
        <w:left w:val="none" w:sz="0" w:space="0" w:color="auto"/>
        <w:bottom w:val="none" w:sz="0" w:space="0" w:color="auto"/>
        <w:right w:val="none" w:sz="0" w:space="0" w:color="auto"/>
      </w:divBdr>
    </w:div>
    <w:div w:id="696933540">
      <w:bodyDiv w:val="1"/>
      <w:marLeft w:val="0"/>
      <w:marRight w:val="0"/>
      <w:marTop w:val="0"/>
      <w:marBottom w:val="0"/>
      <w:divBdr>
        <w:top w:val="none" w:sz="0" w:space="0" w:color="auto"/>
        <w:left w:val="none" w:sz="0" w:space="0" w:color="auto"/>
        <w:bottom w:val="none" w:sz="0" w:space="0" w:color="auto"/>
        <w:right w:val="none" w:sz="0" w:space="0" w:color="auto"/>
      </w:divBdr>
    </w:div>
    <w:div w:id="13484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6519342E44C16A828A6D132445C1C"/>
        <w:category>
          <w:name w:val="General"/>
          <w:gallery w:val="placeholder"/>
        </w:category>
        <w:types>
          <w:type w:val="bbPlcHdr"/>
        </w:types>
        <w:behaviors>
          <w:behavior w:val="content"/>
        </w:behaviors>
        <w:guid w:val="{456BA8E2-DBC8-44DB-BBD9-31FCE8737C1A}"/>
      </w:docPartPr>
      <w:docPartBody>
        <w:p w:rsidR="00A93CC5" w:rsidRDefault="00FB0B69" w:rsidP="00FB0B69">
          <w:pPr>
            <w:pStyle w:val="ECF6519342E44C16A828A6D132445C1C2"/>
          </w:pPr>
          <w:r>
            <w:rPr>
              <w:rStyle w:val="PlaceholderText"/>
              <w:rFonts w:ascii="Arial" w:hAnsi="Arial" w:cs="Arial"/>
              <w:sz w:val="22"/>
              <w:szCs w:val="18"/>
            </w:rPr>
            <w:fldChar w:fldCharType="begin">
              <w:ffData>
                <w:name w:val="Text1"/>
                <w:enabled/>
                <w:calcOnExit w:val="0"/>
                <w:textInput/>
              </w:ffData>
            </w:fldChar>
          </w:r>
          <w:bookmarkStart w:id="0" w:name="Text1"/>
          <w:r>
            <w:rPr>
              <w:rStyle w:val="PlaceholderText"/>
              <w:rFonts w:ascii="Arial" w:hAnsi="Arial" w:cs="Arial"/>
              <w:sz w:val="22"/>
              <w:szCs w:val="18"/>
            </w:rPr>
            <w:instrText xml:space="preserve"> FORMTEXT </w:instrText>
          </w:r>
          <w:r>
            <w:rPr>
              <w:rStyle w:val="PlaceholderText"/>
              <w:rFonts w:ascii="Arial" w:hAnsi="Arial" w:cs="Arial"/>
              <w:sz w:val="22"/>
              <w:szCs w:val="18"/>
            </w:rPr>
          </w:r>
          <w:r>
            <w:rPr>
              <w:rStyle w:val="PlaceholderText"/>
              <w:rFonts w:ascii="Arial" w:hAnsi="Arial" w:cs="Arial"/>
              <w:sz w:val="22"/>
              <w:szCs w:val="18"/>
            </w:rPr>
            <w:fldChar w:fldCharType="separate"/>
          </w:r>
          <w:r>
            <w:rPr>
              <w:rStyle w:val="PlaceholderText"/>
              <w:rFonts w:ascii="Arial" w:hAnsi="Arial" w:cs="Arial"/>
              <w:noProof/>
              <w:sz w:val="22"/>
              <w:szCs w:val="18"/>
            </w:rPr>
            <w:t> </w:t>
          </w:r>
          <w:r>
            <w:rPr>
              <w:rStyle w:val="PlaceholderText"/>
              <w:rFonts w:ascii="Arial" w:hAnsi="Arial" w:cs="Arial"/>
              <w:noProof/>
              <w:sz w:val="22"/>
              <w:szCs w:val="18"/>
            </w:rPr>
            <w:t> </w:t>
          </w:r>
          <w:r>
            <w:rPr>
              <w:rStyle w:val="PlaceholderText"/>
              <w:rFonts w:ascii="Arial" w:hAnsi="Arial" w:cs="Arial"/>
              <w:noProof/>
              <w:sz w:val="22"/>
              <w:szCs w:val="18"/>
            </w:rPr>
            <w:t> </w:t>
          </w:r>
          <w:r>
            <w:rPr>
              <w:rStyle w:val="PlaceholderText"/>
              <w:rFonts w:ascii="Arial" w:hAnsi="Arial" w:cs="Arial"/>
              <w:noProof/>
              <w:sz w:val="22"/>
              <w:szCs w:val="18"/>
            </w:rPr>
            <w:t> </w:t>
          </w:r>
          <w:r>
            <w:rPr>
              <w:rStyle w:val="PlaceholderText"/>
              <w:rFonts w:ascii="Arial" w:hAnsi="Arial" w:cs="Arial"/>
              <w:noProof/>
              <w:sz w:val="22"/>
              <w:szCs w:val="18"/>
            </w:rPr>
            <w:t> </w:t>
          </w:r>
          <w:r>
            <w:rPr>
              <w:rStyle w:val="PlaceholderText"/>
              <w:rFonts w:ascii="Arial" w:hAnsi="Arial" w:cs="Arial"/>
              <w:sz w:val="22"/>
              <w:szCs w:val="18"/>
            </w:rPr>
            <w:fldChar w:fldCharType="end"/>
          </w:r>
          <w:bookmarkEnd w:id="0"/>
        </w:p>
      </w:docPartBody>
    </w:docPart>
    <w:docPart>
      <w:docPartPr>
        <w:name w:val="DefaultPlaceholder_-1854013437"/>
        <w:category>
          <w:name w:val="General"/>
          <w:gallery w:val="placeholder"/>
        </w:category>
        <w:types>
          <w:type w:val="bbPlcHdr"/>
        </w:types>
        <w:behaviors>
          <w:behavior w:val="content"/>
        </w:behaviors>
        <w:guid w:val="{C4AF1969-7427-4AC9-B5E8-9E1744E7EBB5}"/>
      </w:docPartPr>
      <w:docPartBody>
        <w:p w:rsidR="00A93CC5" w:rsidRDefault="00FB0B69">
          <w:r w:rsidRPr="002371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arvey Bal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9D"/>
    <w:rsid w:val="0016333A"/>
    <w:rsid w:val="00882FFE"/>
    <w:rsid w:val="00A05EC5"/>
    <w:rsid w:val="00A93CC5"/>
    <w:rsid w:val="00C7459D"/>
    <w:rsid w:val="00DD4511"/>
    <w:rsid w:val="00FB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B69"/>
    <w:rPr>
      <w:color w:val="808080"/>
    </w:rPr>
  </w:style>
  <w:style w:type="paragraph" w:customStyle="1" w:styleId="ECF6519342E44C16A828A6D132445C1C2">
    <w:name w:val="ECF6519342E44C16A828A6D132445C1C2"/>
    <w:rsid w:val="00FB0B69"/>
    <w:pPr>
      <w:spacing w:after="0" w:line="240" w:lineRule="auto"/>
    </w:pPr>
    <w:rPr>
      <w:rFonts w:ascii="Book Antiqua" w:eastAsia="Times New Roman" w:hAnsi="Book Antiqua"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F163-FE0C-47F9-9745-B3B9E0EC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1623</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MARYLAND JUDICIARY</vt:lpstr>
    </vt:vector>
  </TitlesOfParts>
  <Company>BOOZ-ALLEN &amp; HAMILTON</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JUDICIARY</dc:title>
  <dc:subject/>
  <dc:creator>BA&amp;H</dc:creator>
  <cp:keywords/>
  <dc:description/>
  <cp:lastModifiedBy>Ebonye Caldwell</cp:lastModifiedBy>
  <cp:revision>3</cp:revision>
  <cp:lastPrinted>2020-02-14T17:46:00Z</cp:lastPrinted>
  <dcterms:created xsi:type="dcterms:W3CDTF">2024-09-09T16:54:00Z</dcterms:created>
  <dcterms:modified xsi:type="dcterms:W3CDTF">2024-09-09T16:55:00Z</dcterms:modified>
</cp:coreProperties>
</file>