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60621" w14:textId="77777777" w:rsidR="003422FA" w:rsidRPr="00AD26E0" w:rsidRDefault="003422FA" w:rsidP="003422FA">
      <w:pPr>
        <w:spacing w:after="0" w:line="240" w:lineRule="auto"/>
        <w:jc w:val="center"/>
        <w:rPr>
          <w:rFonts w:ascii="Times New Roman" w:hAnsi="Times New Roman"/>
          <w:b/>
          <w:sz w:val="26"/>
          <w:szCs w:val="26"/>
        </w:rPr>
      </w:pPr>
      <w:r w:rsidRPr="00AD26E0">
        <w:rPr>
          <w:rFonts w:ascii="Times New Roman" w:hAnsi="Times New Roman"/>
          <w:b/>
          <w:sz w:val="26"/>
          <w:szCs w:val="26"/>
        </w:rPr>
        <w:t>IN THE APPELLATE COURT OF MARYLAND</w:t>
      </w:r>
    </w:p>
    <w:p w14:paraId="7C75F3C1" w14:textId="77777777" w:rsidR="003422FA" w:rsidRPr="00AD26E0" w:rsidRDefault="003422FA" w:rsidP="003422FA">
      <w:pPr>
        <w:spacing w:after="0" w:line="240" w:lineRule="auto"/>
        <w:jc w:val="center"/>
        <w:rPr>
          <w:rFonts w:ascii="Times New Roman" w:hAnsi="Times New Roman"/>
          <w:b/>
          <w:sz w:val="26"/>
          <w:szCs w:val="26"/>
        </w:rPr>
      </w:pPr>
    </w:p>
    <w:p w14:paraId="54153629" w14:textId="29105DA9" w:rsidR="003422FA" w:rsidRPr="00AD26E0" w:rsidRDefault="003422FA" w:rsidP="003422FA">
      <w:pPr>
        <w:spacing w:after="0" w:line="240" w:lineRule="auto"/>
        <w:jc w:val="center"/>
        <w:rPr>
          <w:rFonts w:ascii="Georgia" w:hAnsi="Georgia" w:cs="Arial"/>
          <w:szCs w:val="24"/>
        </w:rPr>
      </w:pPr>
      <w:r w:rsidRPr="00AD26E0">
        <w:rPr>
          <w:rFonts w:ascii="Times New Roman" w:hAnsi="Times New Roman"/>
          <w:b/>
          <w:sz w:val="26"/>
          <w:szCs w:val="26"/>
        </w:rPr>
        <w:t xml:space="preserve">No. </w:t>
      </w:r>
      <w:r>
        <w:rPr>
          <w:rFonts w:ascii="Times New Roman" w:hAnsi="Times New Roman"/>
          <w:b/>
          <w:sz w:val="26"/>
          <w:szCs w:val="26"/>
        </w:rPr>
        <w:t>______</w:t>
      </w:r>
      <w:r w:rsidRPr="00AD26E0">
        <w:rPr>
          <w:rFonts w:ascii="Georgia" w:hAnsi="Georgia"/>
          <w:sz w:val="26"/>
          <w:szCs w:val="26"/>
        </w:rPr>
        <w:t>,</w:t>
      </w:r>
      <w:r w:rsidRPr="00AD26E0">
        <w:rPr>
          <w:rFonts w:ascii="Times New Roman" w:hAnsi="Times New Roman"/>
          <w:b/>
          <w:sz w:val="26"/>
          <w:szCs w:val="26"/>
        </w:rPr>
        <w:t xml:space="preserve"> September Term, </w:t>
      </w:r>
      <w:r>
        <w:rPr>
          <w:rFonts w:ascii="Georgia" w:hAnsi="Georgia"/>
          <w:sz w:val="26"/>
          <w:szCs w:val="26"/>
        </w:rPr>
        <w:t>______</w:t>
      </w:r>
    </w:p>
    <w:p w14:paraId="4CCBB742" w14:textId="77777777" w:rsidR="003422FA" w:rsidRPr="00AD26E0" w:rsidRDefault="003422FA" w:rsidP="003422FA">
      <w:pPr>
        <w:spacing w:after="0" w:line="240" w:lineRule="auto"/>
        <w:jc w:val="center"/>
        <w:rPr>
          <w:rFonts w:ascii="Times New Roman" w:hAnsi="Times New Roman"/>
          <w:b/>
          <w:sz w:val="26"/>
          <w:szCs w:val="26"/>
        </w:rPr>
      </w:pPr>
    </w:p>
    <w:p w14:paraId="3E423C30" w14:textId="77777777" w:rsidR="003422FA" w:rsidRPr="00AD26E0" w:rsidRDefault="003422FA" w:rsidP="003422FA">
      <w:pPr>
        <w:spacing w:after="0" w:line="240" w:lineRule="auto"/>
        <w:jc w:val="center"/>
        <w:rPr>
          <w:rFonts w:ascii="Times New Roman" w:hAnsi="Times New Roman"/>
          <w:b/>
          <w:sz w:val="26"/>
          <w:szCs w:val="26"/>
        </w:rPr>
      </w:pPr>
    </w:p>
    <w:p w14:paraId="0E0BD5C8" w14:textId="77777777" w:rsidR="003422FA" w:rsidRPr="00AD26E0" w:rsidRDefault="003422FA" w:rsidP="003422FA">
      <w:pPr>
        <w:spacing w:after="0" w:line="240" w:lineRule="auto"/>
        <w:jc w:val="center"/>
        <w:rPr>
          <w:rFonts w:ascii="Times New Roman" w:hAnsi="Times New Roman"/>
          <w:b/>
          <w:sz w:val="26"/>
          <w:szCs w:val="26"/>
        </w:rPr>
      </w:pPr>
      <w:r w:rsidRPr="00AD26E0">
        <w:rPr>
          <w:rFonts w:ascii="Times New Roman" w:hAnsi="Times New Roman"/>
          <w:b/>
          <w:sz w:val="26"/>
          <w:szCs w:val="26"/>
        </w:rPr>
        <w:t>____________________________ v. ____________________________</w:t>
      </w:r>
    </w:p>
    <w:p w14:paraId="7715130C" w14:textId="77777777" w:rsidR="003422FA" w:rsidRPr="00AD26E0" w:rsidRDefault="003422FA" w:rsidP="003422FA">
      <w:pPr>
        <w:spacing w:after="0" w:line="240" w:lineRule="auto"/>
        <w:rPr>
          <w:rFonts w:ascii="Times New Roman" w:hAnsi="Times New Roman"/>
          <w:b/>
          <w:sz w:val="26"/>
          <w:szCs w:val="26"/>
        </w:rPr>
      </w:pPr>
      <w:r w:rsidRPr="00AD26E0">
        <w:rPr>
          <w:rFonts w:ascii="Times New Roman" w:hAnsi="Times New Roman"/>
          <w:b/>
          <w:sz w:val="26"/>
          <w:szCs w:val="26"/>
        </w:rPr>
        <w:tab/>
      </w:r>
      <w:r w:rsidRPr="00AD26E0">
        <w:rPr>
          <w:rFonts w:ascii="Times New Roman" w:hAnsi="Times New Roman"/>
          <w:b/>
          <w:sz w:val="26"/>
          <w:szCs w:val="26"/>
        </w:rPr>
        <w:tab/>
      </w:r>
      <w:r w:rsidRPr="00AD26E0">
        <w:rPr>
          <w:rFonts w:ascii="Times New Roman" w:hAnsi="Times New Roman"/>
          <w:b/>
          <w:sz w:val="26"/>
          <w:szCs w:val="26"/>
        </w:rPr>
        <w:tab/>
        <w:t>Appellant</w:t>
      </w:r>
      <w:r w:rsidRPr="00AD26E0">
        <w:rPr>
          <w:rFonts w:ascii="Times New Roman" w:hAnsi="Times New Roman"/>
          <w:b/>
          <w:sz w:val="26"/>
          <w:szCs w:val="26"/>
        </w:rPr>
        <w:tab/>
      </w:r>
      <w:r w:rsidRPr="00AD26E0">
        <w:rPr>
          <w:rFonts w:ascii="Times New Roman" w:hAnsi="Times New Roman"/>
          <w:b/>
          <w:sz w:val="26"/>
          <w:szCs w:val="26"/>
        </w:rPr>
        <w:tab/>
      </w:r>
      <w:r w:rsidRPr="00AD26E0">
        <w:rPr>
          <w:rFonts w:ascii="Times New Roman" w:hAnsi="Times New Roman"/>
          <w:b/>
          <w:sz w:val="26"/>
          <w:szCs w:val="26"/>
        </w:rPr>
        <w:tab/>
      </w:r>
      <w:r w:rsidRPr="00AD26E0">
        <w:rPr>
          <w:rFonts w:ascii="Times New Roman" w:hAnsi="Times New Roman"/>
          <w:b/>
          <w:sz w:val="26"/>
          <w:szCs w:val="26"/>
        </w:rPr>
        <w:tab/>
        <w:t>Appellee</w:t>
      </w:r>
    </w:p>
    <w:p w14:paraId="7E88B8CE" w14:textId="77777777" w:rsidR="003422FA" w:rsidRPr="00AD26E0" w:rsidRDefault="003422FA" w:rsidP="003422FA">
      <w:pPr>
        <w:spacing w:after="0" w:line="240" w:lineRule="auto"/>
        <w:jc w:val="center"/>
        <w:rPr>
          <w:rFonts w:ascii="Times New Roman" w:hAnsi="Times New Roman"/>
          <w:sz w:val="26"/>
          <w:szCs w:val="26"/>
        </w:rPr>
      </w:pPr>
    </w:p>
    <w:p w14:paraId="5E26A401" w14:textId="77777777" w:rsidR="003422FA" w:rsidRPr="00AD26E0" w:rsidRDefault="003422FA" w:rsidP="003422FA">
      <w:pPr>
        <w:spacing w:after="0" w:line="240" w:lineRule="auto"/>
        <w:jc w:val="center"/>
        <w:rPr>
          <w:rFonts w:ascii="Times New Roman" w:hAnsi="Times New Roman"/>
          <w:b/>
          <w:sz w:val="26"/>
          <w:szCs w:val="26"/>
        </w:rPr>
      </w:pPr>
      <w:r w:rsidRPr="00AD26E0">
        <w:rPr>
          <w:rFonts w:ascii="Times New Roman" w:hAnsi="Times New Roman"/>
          <w:b/>
          <w:sz w:val="26"/>
          <w:szCs w:val="26"/>
        </w:rPr>
        <w:t>INFORMAL BRIEF OF THE APPELLANT</w:t>
      </w:r>
    </w:p>
    <w:p w14:paraId="0B6EAD3B" w14:textId="77777777" w:rsidR="003422FA" w:rsidRPr="00AD26E0" w:rsidRDefault="003422FA" w:rsidP="003422FA">
      <w:pPr>
        <w:spacing w:after="0" w:line="240" w:lineRule="auto"/>
        <w:jc w:val="center"/>
        <w:rPr>
          <w:rFonts w:ascii="Times New Roman" w:hAnsi="Times New Roman"/>
          <w:b/>
          <w:sz w:val="26"/>
          <w:szCs w:val="26"/>
        </w:rPr>
      </w:pPr>
      <w:bookmarkStart w:id="0" w:name="_Hlk21428268"/>
      <w:r w:rsidRPr="00AD26E0">
        <w:rPr>
          <w:rFonts w:ascii="Times New Roman" w:hAnsi="Times New Roman"/>
          <w:b/>
          <w:sz w:val="26"/>
          <w:szCs w:val="26"/>
        </w:rPr>
        <w:t xml:space="preserve">Please refer to the Guidelines for Informal Briefs provided </w:t>
      </w:r>
    </w:p>
    <w:p w14:paraId="2FF8755E" w14:textId="77777777" w:rsidR="003422FA" w:rsidRPr="00AD26E0" w:rsidRDefault="003422FA" w:rsidP="003422FA">
      <w:pPr>
        <w:spacing w:after="0" w:line="240" w:lineRule="auto"/>
        <w:jc w:val="center"/>
        <w:rPr>
          <w:rFonts w:ascii="Times New Roman" w:hAnsi="Times New Roman"/>
          <w:b/>
          <w:sz w:val="26"/>
          <w:szCs w:val="26"/>
        </w:rPr>
      </w:pPr>
      <w:r w:rsidRPr="00AD26E0">
        <w:rPr>
          <w:rFonts w:ascii="Times New Roman" w:hAnsi="Times New Roman"/>
          <w:b/>
          <w:sz w:val="26"/>
          <w:szCs w:val="26"/>
        </w:rPr>
        <w:t>with this form for instructions on how to fill out this form</w:t>
      </w:r>
      <w:bookmarkEnd w:id="0"/>
      <w:r w:rsidRPr="00AD26E0">
        <w:rPr>
          <w:rFonts w:ascii="Times New Roman" w:hAnsi="Times New Roman"/>
          <w:b/>
          <w:sz w:val="26"/>
          <w:szCs w:val="26"/>
        </w:rPr>
        <w:t xml:space="preserve">. </w:t>
      </w:r>
    </w:p>
    <w:p w14:paraId="69BB752E" w14:textId="77777777" w:rsidR="003422FA" w:rsidRPr="00AD26E0" w:rsidRDefault="003422FA" w:rsidP="003422FA">
      <w:pPr>
        <w:spacing w:after="0"/>
        <w:contextualSpacing/>
        <w:rPr>
          <w:rFonts w:ascii="Times New Roman" w:hAnsi="Times New Roman"/>
          <w:sz w:val="26"/>
          <w:szCs w:val="26"/>
        </w:rPr>
      </w:pPr>
    </w:p>
    <w:p w14:paraId="578B6457" w14:textId="77777777" w:rsidR="003422FA" w:rsidRPr="00AD26E0" w:rsidRDefault="003422FA" w:rsidP="003422FA">
      <w:pPr>
        <w:numPr>
          <w:ilvl w:val="0"/>
          <w:numId w:val="3"/>
        </w:numPr>
        <w:spacing w:after="0" w:line="240" w:lineRule="auto"/>
        <w:contextualSpacing/>
        <w:rPr>
          <w:rFonts w:ascii="Times New Roman" w:hAnsi="Times New Roman"/>
          <w:b/>
          <w:bCs/>
          <w:sz w:val="26"/>
          <w:szCs w:val="26"/>
        </w:rPr>
      </w:pPr>
      <w:r w:rsidRPr="00AD26E0">
        <w:rPr>
          <w:rFonts w:ascii="Times New Roman" w:hAnsi="Times New Roman"/>
          <w:b/>
          <w:bCs/>
          <w:sz w:val="26"/>
          <w:szCs w:val="26"/>
        </w:rPr>
        <w:t>Information about your case.</w:t>
      </w:r>
    </w:p>
    <w:p w14:paraId="19953666" w14:textId="77777777" w:rsidR="003422FA" w:rsidRPr="00AD26E0" w:rsidRDefault="003422FA" w:rsidP="003422FA">
      <w:pPr>
        <w:numPr>
          <w:ilvl w:val="1"/>
          <w:numId w:val="3"/>
        </w:numPr>
        <w:spacing w:after="0" w:line="240" w:lineRule="auto"/>
        <w:contextualSpacing/>
        <w:rPr>
          <w:rFonts w:ascii="Times New Roman" w:hAnsi="Times New Roman"/>
          <w:sz w:val="26"/>
          <w:szCs w:val="26"/>
        </w:rPr>
      </w:pPr>
      <w:r w:rsidRPr="00AD26E0">
        <w:rPr>
          <w:rFonts w:ascii="Times New Roman" w:hAnsi="Times New Roman"/>
          <w:sz w:val="26"/>
          <w:szCs w:val="26"/>
        </w:rPr>
        <w:t>What is your case number in the circuit court?  _____________________</w:t>
      </w:r>
    </w:p>
    <w:p w14:paraId="0C54A3E6" w14:textId="77777777" w:rsidR="003422FA" w:rsidRPr="00AD26E0" w:rsidRDefault="003422FA" w:rsidP="003422FA">
      <w:pPr>
        <w:contextualSpacing/>
        <w:rPr>
          <w:rFonts w:ascii="Times New Roman" w:hAnsi="Times New Roman"/>
          <w:sz w:val="26"/>
          <w:szCs w:val="26"/>
        </w:rPr>
      </w:pPr>
    </w:p>
    <w:p w14:paraId="262074EA" w14:textId="77777777" w:rsidR="003422FA" w:rsidRPr="00AD26E0" w:rsidRDefault="003422FA" w:rsidP="003422FA">
      <w:pPr>
        <w:numPr>
          <w:ilvl w:val="1"/>
          <w:numId w:val="3"/>
        </w:numPr>
        <w:spacing w:after="0" w:line="240" w:lineRule="auto"/>
        <w:contextualSpacing/>
        <w:rPr>
          <w:rFonts w:ascii="Times New Roman" w:hAnsi="Times New Roman"/>
          <w:sz w:val="26"/>
          <w:szCs w:val="26"/>
        </w:rPr>
      </w:pPr>
      <w:r w:rsidRPr="00AD26E0">
        <w:rPr>
          <w:rFonts w:ascii="Times New Roman" w:hAnsi="Times New Roman"/>
          <w:sz w:val="26"/>
          <w:szCs w:val="26"/>
        </w:rPr>
        <w:t>What are the dates of the orders, judgments, or decisions you are appealing from?  ______________________________________________________</w:t>
      </w:r>
    </w:p>
    <w:p w14:paraId="4631FDFD" w14:textId="77777777" w:rsidR="003422FA" w:rsidRPr="00AD26E0" w:rsidRDefault="003422FA" w:rsidP="003422FA">
      <w:pPr>
        <w:contextualSpacing/>
        <w:rPr>
          <w:rFonts w:ascii="Times New Roman" w:hAnsi="Times New Roman"/>
          <w:sz w:val="26"/>
          <w:szCs w:val="26"/>
        </w:rPr>
      </w:pPr>
    </w:p>
    <w:p w14:paraId="06E9A99B" w14:textId="77777777" w:rsidR="003422FA" w:rsidRPr="00AD26E0" w:rsidRDefault="003422FA" w:rsidP="003422FA">
      <w:pPr>
        <w:contextualSpacing/>
        <w:rPr>
          <w:rFonts w:ascii="Times New Roman" w:hAnsi="Times New Roman"/>
          <w:sz w:val="26"/>
          <w:szCs w:val="26"/>
        </w:rPr>
      </w:pPr>
      <w:r w:rsidRPr="00AD26E0">
        <w:rPr>
          <w:rFonts w:ascii="Times New Roman" w:hAnsi="Times New Roman"/>
          <w:sz w:val="26"/>
          <w:szCs w:val="26"/>
        </w:rPr>
        <w:t>____________________________________________________________</w:t>
      </w:r>
    </w:p>
    <w:p w14:paraId="4D1C58DA" w14:textId="77777777" w:rsidR="003422FA" w:rsidRPr="00AD26E0" w:rsidRDefault="003422FA" w:rsidP="003422FA">
      <w:pPr>
        <w:contextualSpacing/>
        <w:rPr>
          <w:rFonts w:ascii="Times New Roman" w:hAnsi="Times New Roman"/>
          <w:sz w:val="26"/>
          <w:szCs w:val="26"/>
        </w:rPr>
      </w:pPr>
    </w:p>
    <w:p w14:paraId="53899037" w14:textId="77777777" w:rsidR="003422FA" w:rsidRPr="00AD26E0" w:rsidRDefault="003422FA" w:rsidP="003422FA">
      <w:pPr>
        <w:contextualSpacing/>
        <w:rPr>
          <w:rFonts w:ascii="Times New Roman" w:hAnsi="Times New Roman"/>
          <w:sz w:val="26"/>
          <w:szCs w:val="26"/>
        </w:rPr>
      </w:pPr>
      <w:r w:rsidRPr="00AD26E0">
        <w:rPr>
          <w:rFonts w:ascii="Times New Roman" w:hAnsi="Times New Roman"/>
          <w:sz w:val="26"/>
          <w:szCs w:val="26"/>
        </w:rPr>
        <w:t>____________________________________________________________</w:t>
      </w:r>
    </w:p>
    <w:p w14:paraId="5F6E72D5" w14:textId="77777777" w:rsidR="003422FA" w:rsidRPr="00AD26E0" w:rsidRDefault="003422FA" w:rsidP="003422FA">
      <w:pPr>
        <w:contextualSpacing/>
        <w:rPr>
          <w:rFonts w:ascii="Times New Roman" w:hAnsi="Times New Roman"/>
          <w:sz w:val="26"/>
          <w:szCs w:val="26"/>
        </w:rPr>
      </w:pPr>
    </w:p>
    <w:p w14:paraId="2B3841F4" w14:textId="77777777" w:rsidR="003422FA" w:rsidRPr="00AD26E0" w:rsidRDefault="003422FA" w:rsidP="003422FA">
      <w:pPr>
        <w:numPr>
          <w:ilvl w:val="1"/>
          <w:numId w:val="3"/>
        </w:numPr>
        <w:spacing w:after="0" w:line="240" w:lineRule="auto"/>
        <w:contextualSpacing/>
        <w:rPr>
          <w:rFonts w:ascii="Times New Roman" w:hAnsi="Times New Roman"/>
          <w:sz w:val="26"/>
          <w:szCs w:val="26"/>
        </w:rPr>
      </w:pPr>
      <w:r w:rsidRPr="00AD26E0">
        <w:rPr>
          <w:rFonts w:ascii="Times New Roman" w:hAnsi="Times New Roman"/>
          <w:sz w:val="26"/>
          <w:szCs w:val="26"/>
        </w:rPr>
        <w:t>What is the date you filed your notice of appeal?  ____________________</w:t>
      </w:r>
    </w:p>
    <w:p w14:paraId="2846E8B0" w14:textId="77777777" w:rsidR="003422FA" w:rsidRPr="00AD26E0" w:rsidRDefault="003422FA" w:rsidP="003422FA">
      <w:pPr>
        <w:spacing w:after="0" w:line="240" w:lineRule="auto"/>
        <w:rPr>
          <w:rFonts w:ascii="Times New Roman" w:hAnsi="Times New Roman"/>
          <w:sz w:val="26"/>
          <w:szCs w:val="26"/>
        </w:rPr>
      </w:pPr>
    </w:p>
    <w:p w14:paraId="43596082" w14:textId="77777777" w:rsidR="003422FA" w:rsidRPr="00AD26E0" w:rsidRDefault="003422FA" w:rsidP="003422FA">
      <w:pPr>
        <w:numPr>
          <w:ilvl w:val="0"/>
          <w:numId w:val="3"/>
        </w:numPr>
        <w:spacing w:after="0" w:line="240" w:lineRule="auto"/>
        <w:contextualSpacing/>
        <w:rPr>
          <w:rFonts w:ascii="Times New Roman" w:hAnsi="Times New Roman"/>
          <w:sz w:val="26"/>
          <w:szCs w:val="26"/>
        </w:rPr>
      </w:pPr>
      <w:r w:rsidRPr="00AD26E0">
        <w:rPr>
          <w:rFonts w:ascii="Times New Roman" w:hAnsi="Times New Roman"/>
          <w:b/>
          <w:sz w:val="26"/>
          <w:szCs w:val="26"/>
        </w:rPr>
        <w:t>Issues that you would like the Appellate Court of Maryland to review</w:t>
      </w:r>
      <w:r w:rsidRPr="00AD26E0">
        <w:rPr>
          <w:rFonts w:ascii="Times New Roman" w:hAnsi="Times New Roman"/>
          <w:sz w:val="26"/>
          <w:szCs w:val="26"/>
        </w:rPr>
        <w:t xml:space="preserve">. Either in the following space or on additional pages attached to this informal brief (no more than 15 pages), identify the issues that you would like the Appellate Court of Maryland to consider, identify the facts relating to those issues, and identify your argument in support of the resolution of those issues. When referencing facts, identify where the facts can </w:t>
      </w:r>
      <w:proofErr w:type="gramStart"/>
      <w:r w:rsidRPr="00AD26E0">
        <w:rPr>
          <w:rFonts w:ascii="Times New Roman" w:hAnsi="Times New Roman"/>
          <w:sz w:val="26"/>
          <w:szCs w:val="26"/>
        </w:rPr>
        <w:t>be located in</w:t>
      </w:r>
      <w:proofErr w:type="gramEnd"/>
      <w:r w:rsidRPr="00AD26E0">
        <w:rPr>
          <w:rFonts w:ascii="Times New Roman" w:hAnsi="Times New Roman"/>
          <w:sz w:val="26"/>
          <w:szCs w:val="26"/>
        </w:rPr>
        <w:t xml:space="preserve"> the record (in other words, exhibits, transcripts, pleadings, orders, decisions, etc.).  You may cite case law, statutes, or other authorities, but you are not required to do so. You may attach any relevant documents from the record.</w:t>
      </w:r>
    </w:p>
    <w:p w14:paraId="56D83A62" w14:textId="77777777" w:rsidR="003422FA" w:rsidRPr="00AD26E0" w:rsidRDefault="003422FA" w:rsidP="003422FA">
      <w:pPr>
        <w:spacing w:after="0" w:line="240" w:lineRule="auto"/>
        <w:rPr>
          <w:rFonts w:ascii="Times New Roman" w:hAnsi="Times New Roman"/>
          <w:b/>
          <w:sz w:val="26"/>
          <w:szCs w:val="26"/>
        </w:rPr>
      </w:pPr>
      <w:r w:rsidRPr="00AD26E0">
        <w:rPr>
          <w:rFonts w:ascii="Times New Roman" w:hAnsi="Times New Roman"/>
          <w:b/>
          <w:sz w:val="26"/>
          <w:szCs w:val="26"/>
        </w:rPr>
        <w:br w:type="page"/>
      </w:r>
      <w:r w:rsidRPr="00AD26E0">
        <w:rPr>
          <w:rFonts w:ascii="Times New Roman" w:hAnsi="Times New Roman"/>
          <w:b/>
          <w:sz w:val="26"/>
          <w:szCs w:val="26"/>
        </w:rPr>
        <w:lastRenderedPageBreak/>
        <w:t>Issue 1.</w:t>
      </w:r>
    </w:p>
    <w:p w14:paraId="4044B5AA" w14:textId="77777777" w:rsidR="003422FA" w:rsidRPr="00AD26E0" w:rsidRDefault="003422FA" w:rsidP="003422FA">
      <w:pPr>
        <w:spacing w:after="0" w:line="240" w:lineRule="auto"/>
        <w:rPr>
          <w:rFonts w:ascii="Times New Roman" w:hAnsi="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3422FA" w:rsidRPr="00AD26E0" w14:paraId="1D6D33C7" w14:textId="77777777" w:rsidTr="000D1322">
        <w:tc>
          <w:tcPr>
            <w:tcW w:w="9350" w:type="dxa"/>
            <w:shd w:val="clear" w:color="auto" w:fill="auto"/>
          </w:tcPr>
          <w:p w14:paraId="26FA2276" w14:textId="77777777" w:rsidR="003422FA" w:rsidRPr="00AD26E0" w:rsidRDefault="003422FA" w:rsidP="000D1322">
            <w:pPr>
              <w:spacing w:after="0" w:line="240" w:lineRule="auto"/>
              <w:rPr>
                <w:rFonts w:ascii="Times New Roman" w:hAnsi="Times New Roman"/>
                <w:sz w:val="26"/>
                <w:szCs w:val="26"/>
              </w:rPr>
            </w:pPr>
          </w:p>
          <w:p w14:paraId="6508CB54" w14:textId="77777777" w:rsidR="003422FA" w:rsidRPr="00AD26E0" w:rsidRDefault="003422FA" w:rsidP="000D1322">
            <w:pPr>
              <w:spacing w:after="0" w:line="240" w:lineRule="auto"/>
              <w:rPr>
                <w:rFonts w:ascii="Times New Roman" w:hAnsi="Times New Roman"/>
                <w:sz w:val="26"/>
                <w:szCs w:val="26"/>
              </w:rPr>
            </w:pPr>
          </w:p>
        </w:tc>
      </w:tr>
    </w:tbl>
    <w:p w14:paraId="0168201B" w14:textId="77777777" w:rsidR="003422FA" w:rsidRPr="00AD26E0" w:rsidRDefault="003422FA" w:rsidP="003422FA">
      <w:pPr>
        <w:spacing w:after="0" w:line="240" w:lineRule="auto"/>
        <w:rPr>
          <w:rFonts w:ascii="Times New Roman" w:hAnsi="Times New Roman"/>
          <w:sz w:val="26"/>
          <w:szCs w:val="26"/>
        </w:rPr>
      </w:pPr>
    </w:p>
    <w:p w14:paraId="12A451E0" w14:textId="77777777" w:rsidR="003422FA" w:rsidRPr="00AD26E0" w:rsidRDefault="003422FA" w:rsidP="003422FA">
      <w:pPr>
        <w:spacing w:after="0" w:line="240" w:lineRule="auto"/>
        <w:rPr>
          <w:rFonts w:ascii="Times New Roman" w:hAnsi="Times New Roman"/>
          <w:b/>
          <w:sz w:val="26"/>
          <w:szCs w:val="26"/>
        </w:rPr>
      </w:pPr>
      <w:r w:rsidRPr="00AD26E0">
        <w:rPr>
          <w:rFonts w:ascii="Times New Roman" w:hAnsi="Times New Roman"/>
          <w:b/>
          <w:sz w:val="26"/>
          <w:szCs w:val="26"/>
        </w:rPr>
        <w:t>Supporting Facts and Argument:</w:t>
      </w:r>
    </w:p>
    <w:p w14:paraId="44E5BC58" w14:textId="77777777" w:rsidR="003422FA" w:rsidRPr="00AD26E0" w:rsidRDefault="003422FA" w:rsidP="003422FA">
      <w:pPr>
        <w:spacing w:after="0" w:line="240" w:lineRule="auto"/>
        <w:rPr>
          <w:rFonts w:ascii="Times New Roman" w:hAnsi="Times New Roman"/>
          <w:b/>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3422FA" w:rsidRPr="00AD26E0" w14:paraId="5D3CEF86" w14:textId="77777777" w:rsidTr="000D1322">
        <w:tc>
          <w:tcPr>
            <w:tcW w:w="9350" w:type="dxa"/>
            <w:shd w:val="clear" w:color="auto" w:fill="auto"/>
          </w:tcPr>
          <w:p w14:paraId="3C774343" w14:textId="77777777" w:rsidR="003422FA" w:rsidRPr="00AD26E0" w:rsidRDefault="003422FA" w:rsidP="000D1322">
            <w:pPr>
              <w:spacing w:after="0" w:line="240" w:lineRule="auto"/>
              <w:rPr>
                <w:rFonts w:ascii="Times New Roman" w:hAnsi="Times New Roman"/>
                <w:sz w:val="26"/>
                <w:szCs w:val="26"/>
              </w:rPr>
            </w:pPr>
          </w:p>
          <w:p w14:paraId="465C47D7"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5A5E4E9D" w14:textId="77777777" w:rsidTr="000D1322">
        <w:tc>
          <w:tcPr>
            <w:tcW w:w="9350" w:type="dxa"/>
            <w:shd w:val="clear" w:color="auto" w:fill="auto"/>
          </w:tcPr>
          <w:p w14:paraId="05BDE184" w14:textId="77777777" w:rsidR="003422FA" w:rsidRPr="00AD26E0" w:rsidRDefault="003422FA" w:rsidP="000D1322">
            <w:pPr>
              <w:spacing w:after="0" w:line="240" w:lineRule="auto"/>
              <w:rPr>
                <w:rFonts w:ascii="Times New Roman" w:hAnsi="Times New Roman"/>
                <w:sz w:val="26"/>
                <w:szCs w:val="26"/>
              </w:rPr>
            </w:pPr>
          </w:p>
          <w:p w14:paraId="608145C4"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181D6256" w14:textId="77777777" w:rsidTr="000D1322">
        <w:tc>
          <w:tcPr>
            <w:tcW w:w="9350" w:type="dxa"/>
            <w:shd w:val="clear" w:color="auto" w:fill="auto"/>
          </w:tcPr>
          <w:p w14:paraId="6EFAB1C7" w14:textId="77777777" w:rsidR="003422FA" w:rsidRPr="00AD26E0" w:rsidRDefault="003422FA" w:rsidP="000D1322">
            <w:pPr>
              <w:spacing w:after="0" w:line="240" w:lineRule="auto"/>
              <w:rPr>
                <w:rFonts w:ascii="Times New Roman" w:hAnsi="Times New Roman"/>
                <w:sz w:val="26"/>
                <w:szCs w:val="26"/>
              </w:rPr>
            </w:pPr>
          </w:p>
          <w:p w14:paraId="228309D8"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31729D26" w14:textId="77777777" w:rsidTr="000D1322">
        <w:tc>
          <w:tcPr>
            <w:tcW w:w="9350" w:type="dxa"/>
            <w:shd w:val="clear" w:color="auto" w:fill="auto"/>
          </w:tcPr>
          <w:p w14:paraId="3A523FEE" w14:textId="77777777" w:rsidR="003422FA" w:rsidRPr="00AD26E0" w:rsidRDefault="003422FA" w:rsidP="000D1322">
            <w:pPr>
              <w:spacing w:after="0" w:line="240" w:lineRule="auto"/>
              <w:rPr>
                <w:rFonts w:ascii="Times New Roman" w:hAnsi="Times New Roman"/>
                <w:sz w:val="26"/>
                <w:szCs w:val="26"/>
              </w:rPr>
            </w:pPr>
          </w:p>
          <w:p w14:paraId="006B5A44"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771A7980" w14:textId="77777777" w:rsidTr="000D1322">
        <w:tc>
          <w:tcPr>
            <w:tcW w:w="9350" w:type="dxa"/>
            <w:shd w:val="clear" w:color="auto" w:fill="auto"/>
          </w:tcPr>
          <w:p w14:paraId="1503885C" w14:textId="77777777" w:rsidR="003422FA" w:rsidRPr="00AD26E0" w:rsidRDefault="003422FA" w:rsidP="000D1322">
            <w:pPr>
              <w:spacing w:after="0" w:line="240" w:lineRule="auto"/>
              <w:rPr>
                <w:rFonts w:ascii="Times New Roman" w:hAnsi="Times New Roman"/>
                <w:sz w:val="26"/>
                <w:szCs w:val="26"/>
              </w:rPr>
            </w:pPr>
          </w:p>
          <w:p w14:paraId="4392F053"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2F12F8EE" w14:textId="77777777" w:rsidTr="000D1322">
        <w:tc>
          <w:tcPr>
            <w:tcW w:w="9350" w:type="dxa"/>
            <w:shd w:val="clear" w:color="auto" w:fill="auto"/>
          </w:tcPr>
          <w:p w14:paraId="4DB427D3" w14:textId="77777777" w:rsidR="003422FA" w:rsidRPr="00AD26E0" w:rsidRDefault="003422FA" w:rsidP="000D1322">
            <w:pPr>
              <w:spacing w:after="0" w:line="240" w:lineRule="auto"/>
              <w:rPr>
                <w:rFonts w:ascii="Times New Roman" w:hAnsi="Times New Roman"/>
                <w:sz w:val="26"/>
                <w:szCs w:val="26"/>
              </w:rPr>
            </w:pPr>
          </w:p>
          <w:p w14:paraId="13689B1A"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2AEB413D" w14:textId="77777777" w:rsidTr="000D1322">
        <w:tc>
          <w:tcPr>
            <w:tcW w:w="9350" w:type="dxa"/>
            <w:shd w:val="clear" w:color="auto" w:fill="auto"/>
          </w:tcPr>
          <w:p w14:paraId="05E49D0E" w14:textId="77777777" w:rsidR="003422FA" w:rsidRPr="00AD26E0" w:rsidRDefault="003422FA" w:rsidP="000D1322">
            <w:pPr>
              <w:spacing w:after="0" w:line="240" w:lineRule="auto"/>
              <w:rPr>
                <w:rFonts w:ascii="Times New Roman" w:hAnsi="Times New Roman"/>
                <w:sz w:val="26"/>
                <w:szCs w:val="26"/>
              </w:rPr>
            </w:pPr>
          </w:p>
          <w:p w14:paraId="2E69C65A"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521DD15A" w14:textId="77777777" w:rsidTr="000D1322">
        <w:tc>
          <w:tcPr>
            <w:tcW w:w="9350" w:type="dxa"/>
            <w:shd w:val="clear" w:color="auto" w:fill="auto"/>
          </w:tcPr>
          <w:p w14:paraId="1E329322" w14:textId="77777777" w:rsidR="003422FA" w:rsidRPr="00AD26E0" w:rsidRDefault="003422FA" w:rsidP="000D1322">
            <w:pPr>
              <w:spacing w:after="0" w:line="240" w:lineRule="auto"/>
              <w:rPr>
                <w:rFonts w:ascii="Times New Roman" w:hAnsi="Times New Roman"/>
                <w:sz w:val="26"/>
                <w:szCs w:val="26"/>
              </w:rPr>
            </w:pPr>
          </w:p>
          <w:p w14:paraId="15434E41"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241802D5" w14:textId="77777777" w:rsidTr="000D1322">
        <w:tc>
          <w:tcPr>
            <w:tcW w:w="9350" w:type="dxa"/>
            <w:shd w:val="clear" w:color="auto" w:fill="auto"/>
          </w:tcPr>
          <w:p w14:paraId="5CF55D4F" w14:textId="77777777" w:rsidR="003422FA" w:rsidRPr="00AD26E0" w:rsidRDefault="003422FA" w:rsidP="000D1322">
            <w:pPr>
              <w:spacing w:after="0" w:line="240" w:lineRule="auto"/>
              <w:rPr>
                <w:rFonts w:ascii="Times New Roman" w:hAnsi="Times New Roman"/>
                <w:sz w:val="26"/>
                <w:szCs w:val="26"/>
              </w:rPr>
            </w:pPr>
          </w:p>
          <w:p w14:paraId="4C0983F4"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038BFEA8" w14:textId="77777777" w:rsidTr="000D1322">
        <w:tc>
          <w:tcPr>
            <w:tcW w:w="9350" w:type="dxa"/>
            <w:shd w:val="clear" w:color="auto" w:fill="auto"/>
          </w:tcPr>
          <w:p w14:paraId="48315B07" w14:textId="77777777" w:rsidR="003422FA" w:rsidRPr="00AD26E0" w:rsidRDefault="003422FA" w:rsidP="000D1322">
            <w:pPr>
              <w:spacing w:after="0" w:line="240" w:lineRule="auto"/>
              <w:rPr>
                <w:rFonts w:ascii="Times New Roman" w:hAnsi="Times New Roman"/>
                <w:sz w:val="26"/>
                <w:szCs w:val="26"/>
              </w:rPr>
            </w:pPr>
          </w:p>
          <w:p w14:paraId="287DF77B"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23BBA00A" w14:textId="77777777" w:rsidTr="000D1322">
        <w:tc>
          <w:tcPr>
            <w:tcW w:w="9350" w:type="dxa"/>
            <w:shd w:val="clear" w:color="auto" w:fill="auto"/>
          </w:tcPr>
          <w:p w14:paraId="2CB525C2" w14:textId="77777777" w:rsidR="003422FA" w:rsidRPr="00AD26E0" w:rsidRDefault="003422FA" w:rsidP="000D1322">
            <w:pPr>
              <w:spacing w:after="0" w:line="240" w:lineRule="auto"/>
              <w:rPr>
                <w:rFonts w:ascii="Times New Roman" w:hAnsi="Times New Roman"/>
                <w:sz w:val="26"/>
                <w:szCs w:val="26"/>
              </w:rPr>
            </w:pPr>
          </w:p>
          <w:p w14:paraId="3C765C31"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23B5765E" w14:textId="77777777" w:rsidTr="000D1322">
        <w:tc>
          <w:tcPr>
            <w:tcW w:w="9350" w:type="dxa"/>
            <w:shd w:val="clear" w:color="auto" w:fill="auto"/>
          </w:tcPr>
          <w:p w14:paraId="6FF76A1C" w14:textId="77777777" w:rsidR="003422FA" w:rsidRPr="00AD26E0" w:rsidRDefault="003422FA" w:rsidP="000D1322">
            <w:pPr>
              <w:spacing w:after="0" w:line="240" w:lineRule="auto"/>
              <w:rPr>
                <w:rFonts w:ascii="Times New Roman" w:hAnsi="Times New Roman"/>
                <w:sz w:val="26"/>
                <w:szCs w:val="26"/>
              </w:rPr>
            </w:pPr>
          </w:p>
          <w:p w14:paraId="01AEA325"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18C57AB5" w14:textId="77777777" w:rsidTr="000D1322">
        <w:tc>
          <w:tcPr>
            <w:tcW w:w="9350" w:type="dxa"/>
            <w:shd w:val="clear" w:color="auto" w:fill="auto"/>
          </w:tcPr>
          <w:p w14:paraId="038AC946" w14:textId="77777777" w:rsidR="003422FA" w:rsidRPr="00AD26E0" w:rsidRDefault="003422FA" w:rsidP="000D1322">
            <w:pPr>
              <w:spacing w:after="0" w:line="240" w:lineRule="auto"/>
              <w:rPr>
                <w:rFonts w:ascii="Times New Roman" w:hAnsi="Times New Roman"/>
                <w:sz w:val="26"/>
                <w:szCs w:val="26"/>
              </w:rPr>
            </w:pPr>
          </w:p>
          <w:p w14:paraId="7E5833BB"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6316AD4B" w14:textId="77777777" w:rsidTr="000D1322">
        <w:tc>
          <w:tcPr>
            <w:tcW w:w="9350" w:type="dxa"/>
            <w:shd w:val="clear" w:color="auto" w:fill="auto"/>
          </w:tcPr>
          <w:p w14:paraId="6B012946" w14:textId="77777777" w:rsidR="003422FA" w:rsidRPr="00AD26E0" w:rsidRDefault="003422FA" w:rsidP="000D1322">
            <w:pPr>
              <w:spacing w:after="0" w:line="240" w:lineRule="auto"/>
              <w:rPr>
                <w:rFonts w:ascii="Times New Roman" w:hAnsi="Times New Roman"/>
                <w:sz w:val="26"/>
                <w:szCs w:val="26"/>
              </w:rPr>
            </w:pPr>
          </w:p>
          <w:p w14:paraId="26995320"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536EDDA6" w14:textId="77777777" w:rsidTr="000D1322">
        <w:tc>
          <w:tcPr>
            <w:tcW w:w="9350" w:type="dxa"/>
            <w:shd w:val="clear" w:color="auto" w:fill="auto"/>
          </w:tcPr>
          <w:p w14:paraId="7802F8B3" w14:textId="77777777" w:rsidR="003422FA" w:rsidRPr="00AD26E0" w:rsidRDefault="003422FA" w:rsidP="000D1322">
            <w:pPr>
              <w:spacing w:after="0" w:line="240" w:lineRule="auto"/>
              <w:rPr>
                <w:rFonts w:ascii="Times New Roman" w:hAnsi="Times New Roman"/>
                <w:sz w:val="26"/>
                <w:szCs w:val="26"/>
              </w:rPr>
            </w:pPr>
          </w:p>
          <w:p w14:paraId="250BDECB"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6E94BFD0" w14:textId="77777777" w:rsidTr="000D1322">
        <w:tc>
          <w:tcPr>
            <w:tcW w:w="9350" w:type="dxa"/>
            <w:shd w:val="clear" w:color="auto" w:fill="auto"/>
          </w:tcPr>
          <w:p w14:paraId="5F3A0338" w14:textId="77777777" w:rsidR="003422FA" w:rsidRPr="00AD26E0" w:rsidRDefault="003422FA" w:rsidP="000D1322">
            <w:pPr>
              <w:spacing w:after="0" w:line="240" w:lineRule="auto"/>
              <w:rPr>
                <w:rFonts w:ascii="Times New Roman" w:hAnsi="Times New Roman"/>
                <w:sz w:val="26"/>
                <w:szCs w:val="26"/>
              </w:rPr>
            </w:pPr>
          </w:p>
          <w:p w14:paraId="4F9A53FC" w14:textId="77777777" w:rsidR="003422FA" w:rsidRPr="00AD26E0" w:rsidRDefault="003422FA" w:rsidP="000D1322">
            <w:pPr>
              <w:spacing w:after="0" w:line="240" w:lineRule="auto"/>
              <w:rPr>
                <w:rFonts w:ascii="Times New Roman" w:hAnsi="Times New Roman"/>
                <w:sz w:val="26"/>
                <w:szCs w:val="26"/>
              </w:rPr>
            </w:pPr>
          </w:p>
        </w:tc>
      </w:tr>
    </w:tbl>
    <w:p w14:paraId="5B8F8386" w14:textId="77777777" w:rsidR="003422FA" w:rsidRPr="00AD26E0" w:rsidRDefault="003422FA" w:rsidP="003422FA">
      <w:pPr>
        <w:spacing w:after="0" w:line="240" w:lineRule="auto"/>
        <w:rPr>
          <w:rFonts w:ascii="Times New Roman" w:hAnsi="Times New Roman"/>
          <w:b/>
          <w:sz w:val="26"/>
          <w:szCs w:val="26"/>
        </w:rPr>
      </w:pPr>
    </w:p>
    <w:p w14:paraId="2BB59A5A" w14:textId="77777777" w:rsidR="003422FA" w:rsidRPr="00AD26E0" w:rsidRDefault="003422FA" w:rsidP="003422FA">
      <w:pPr>
        <w:spacing w:after="0" w:line="240" w:lineRule="auto"/>
        <w:rPr>
          <w:rFonts w:ascii="Times New Roman" w:hAnsi="Times New Roman"/>
          <w:b/>
          <w:sz w:val="26"/>
          <w:szCs w:val="26"/>
        </w:rPr>
      </w:pPr>
      <w:r w:rsidRPr="00AD26E0">
        <w:rPr>
          <w:rFonts w:ascii="Times New Roman" w:hAnsi="Times New Roman"/>
          <w:b/>
          <w:sz w:val="26"/>
          <w:szCs w:val="26"/>
        </w:rPr>
        <w:br w:type="page"/>
      </w:r>
      <w:r w:rsidRPr="00AD26E0">
        <w:rPr>
          <w:rFonts w:ascii="Times New Roman" w:hAnsi="Times New Roman"/>
          <w:b/>
          <w:sz w:val="26"/>
          <w:szCs w:val="26"/>
        </w:rPr>
        <w:lastRenderedPageBreak/>
        <w:t>Issue 2.</w:t>
      </w:r>
    </w:p>
    <w:p w14:paraId="70EF2D08" w14:textId="77777777" w:rsidR="003422FA" w:rsidRPr="00AD26E0" w:rsidRDefault="003422FA" w:rsidP="003422FA">
      <w:pPr>
        <w:spacing w:after="0" w:line="240" w:lineRule="auto"/>
        <w:rPr>
          <w:rFonts w:ascii="Times New Roman" w:hAnsi="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3422FA" w:rsidRPr="00AD26E0" w14:paraId="760B93BA" w14:textId="77777777" w:rsidTr="000D1322">
        <w:tc>
          <w:tcPr>
            <w:tcW w:w="9350" w:type="dxa"/>
            <w:shd w:val="clear" w:color="auto" w:fill="auto"/>
          </w:tcPr>
          <w:p w14:paraId="229F90E8" w14:textId="77777777" w:rsidR="003422FA" w:rsidRPr="00AD26E0" w:rsidRDefault="003422FA" w:rsidP="000D1322">
            <w:pPr>
              <w:spacing w:after="0" w:line="240" w:lineRule="auto"/>
              <w:rPr>
                <w:rFonts w:ascii="Times New Roman" w:hAnsi="Times New Roman"/>
                <w:sz w:val="26"/>
                <w:szCs w:val="26"/>
              </w:rPr>
            </w:pPr>
          </w:p>
          <w:p w14:paraId="5E86D7A4" w14:textId="77777777" w:rsidR="003422FA" w:rsidRPr="00AD26E0" w:rsidRDefault="003422FA" w:rsidP="000D1322">
            <w:pPr>
              <w:spacing w:after="0" w:line="240" w:lineRule="auto"/>
              <w:rPr>
                <w:rFonts w:ascii="Times New Roman" w:hAnsi="Times New Roman"/>
                <w:sz w:val="26"/>
                <w:szCs w:val="26"/>
              </w:rPr>
            </w:pPr>
          </w:p>
        </w:tc>
      </w:tr>
    </w:tbl>
    <w:p w14:paraId="352F4F04" w14:textId="77777777" w:rsidR="003422FA" w:rsidRPr="00AD26E0" w:rsidRDefault="003422FA" w:rsidP="003422FA">
      <w:pPr>
        <w:spacing w:after="0" w:line="240" w:lineRule="auto"/>
        <w:rPr>
          <w:rFonts w:ascii="Times New Roman" w:hAnsi="Times New Roman"/>
          <w:sz w:val="26"/>
          <w:szCs w:val="26"/>
        </w:rPr>
      </w:pPr>
    </w:p>
    <w:p w14:paraId="72F71D73" w14:textId="77777777" w:rsidR="003422FA" w:rsidRPr="00AD26E0" w:rsidRDefault="003422FA" w:rsidP="003422FA">
      <w:pPr>
        <w:spacing w:after="0" w:line="240" w:lineRule="auto"/>
        <w:rPr>
          <w:rFonts w:ascii="Times New Roman" w:hAnsi="Times New Roman"/>
          <w:b/>
          <w:sz w:val="26"/>
          <w:szCs w:val="26"/>
        </w:rPr>
      </w:pPr>
      <w:r w:rsidRPr="00AD26E0">
        <w:rPr>
          <w:rFonts w:ascii="Times New Roman" w:hAnsi="Times New Roman"/>
          <w:b/>
          <w:sz w:val="26"/>
          <w:szCs w:val="26"/>
        </w:rPr>
        <w:t>Supporting Facts and Argument:</w:t>
      </w:r>
    </w:p>
    <w:p w14:paraId="0D31AC2F" w14:textId="77777777" w:rsidR="003422FA" w:rsidRPr="00AD26E0" w:rsidRDefault="003422FA" w:rsidP="003422FA">
      <w:pPr>
        <w:spacing w:after="0" w:line="240" w:lineRule="auto"/>
        <w:rPr>
          <w:rFonts w:ascii="Times New Roman" w:hAnsi="Times New Roman"/>
          <w:b/>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3422FA" w:rsidRPr="00AD26E0" w14:paraId="553F7963" w14:textId="77777777" w:rsidTr="000D1322">
        <w:tc>
          <w:tcPr>
            <w:tcW w:w="9350" w:type="dxa"/>
            <w:shd w:val="clear" w:color="auto" w:fill="auto"/>
          </w:tcPr>
          <w:p w14:paraId="45A72DAA" w14:textId="77777777" w:rsidR="003422FA" w:rsidRPr="00AD26E0" w:rsidRDefault="003422FA" w:rsidP="000D1322">
            <w:pPr>
              <w:spacing w:after="0" w:line="240" w:lineRule="auto"/>
              <w:rPr>
                <w:rFonts w:ascii="Times New Roman" w:hAnsi="Times New Roman"/>
                <w:sz w:val="26"/>
                <w:szCs w:val="26"/>
              </w:rPr>
            </w:pPr>
          </w:p>
          <w:p w14:paraId="398F9B24"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1C4DC1B6" w14:textId="77777777" w:rsidTr="000D1322">
        <w:tc>
          <w:tcPr>
            <w:tcW w:w="9350" w:type="dxa"/>
            <w:shd w:val="clear" w:color="auto" w:fill="auto"/>
          </w:tcPr>
          <w:p w14:paraId="7F20A57A" w14:textId="77777777" w:rsidR="003422FA" w:rsidRPr="00AD26E0" w:rsidRDefault="003422FA" w:rsidP="000D1322">
            <w:pPr>
              <w:spacing w:after="0" w:line="240" w:lineRule="auto"/>
              <w:rPr>
                <w:rFonts w:ascii="Times New Roman" w:hAnsi="Times New Roman"/>
                <w:sz w:val="26"/>
                <w:szCs w:val="26"/>
              </w:rPr>
            </w:pPr>
          </w:p>
          <w:p w14:paraId="22792359"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68847A26" w14:textId="77777777" w:rsidTr="000D1322">
        <w:tc>
          <w:tcPr>
            <w:tcW w:w="9350" w:type="dxa"/>
            <w:shd w:val="clear" w:color="auto" w:fill="auto"/>
          </w:tcPr>
          <w:p w14:paraId="6E0D1551" w14:textId="77777777" w:rsidR="003422FA" w:rsidRPr="00AD26E0" w:rsidRDefault="003422FA" w:rsidP="000D1322">
            <w:pPr>
              <w:spacing w:after="0" w:line="240" w:lineRule="auto"/>
              <w:rPr>
                <w:rFonts w:ascii="Times New Roman" w:hAnsi="Times New Roman"/>
                <w:sz w:val="26"/>
                <w:szCs w:val="26"/>
              </w:rPr>
            </w:pPr>
          </w:p>
          <w:p w14:paraId="06F7B918"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03E35E85" w14:textId="77777777" w:rsidTr="000D1322">
        <w:tc>
          <w:tcPr>
            <w:tcW w:w="9350" w:type="dxa"/>
            <w:shd w:val="clear" w:color="auto" w:fill="auto"/>
          </w:tcPr>
          <w:p w14:paraId="3D4EF8FE" w14:textId="77777777" w:rsidR="003422FA" w:rsidRPr="00AD26E0" w:rsidRDefault="003422FA" w:rsidP="000D1322">
            <w:pPr>
              <w:spacing w:after="0" w:line="240" w:lineRule="auto"/>
              <w:rPr>
                <w:rFonts w:ascii="Times New Roman" w:hAnsi="Times New Roman"/>
                <w:sz w:val="26"/>
                <w:szCs w:val="26"/>
              </w:rPr>
            </w:pPr>
          </w:p>
          <w:p w14:paraId="19B30569"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4F17B79C" w14:textId="77777777" w:rsidTr="000D1322">
        <w:tc>
          <w:tcPr>
            <w:tcW w:w="9350" w:type="dxa"/>
            <w:shd w:val="clear" w:color="auto" w:fill="auto"/>
          </w:tcPr>
          <w:p w14:paraId="44ADD1D5" w14:textId="77777777" w:rsidR="003422FA" w:rsidRPr="00AD26E0" w:rsidRDefault="003422FA" w:rsidP="000D1322">
            <w:pPr>
              <w:spacing w:after="0" w:line="240" w:lineRule="auto"/>
              <w:rPr>
                <w:rFonts w:ascii="Times New Roman" w:hAnsi="Times New Roman"/>
                <w:sz w:val="26"/>
                <w:szCs w:val="26"/>
              </w:rPr>
            </w:pPr>
          </w:p>
          <w:p w14:paraId="5B57B716"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4D780567" w14:textId="77777777" w:rsidTr="000D1322">
        <w:tc>
          <w:tcPr>
            <w:tcW w:w="9350" w:type="dxa"/>
            <w:shd w:val="clear" w:color="auto" w:fill="auto"/>
          </w:tcPr>
          <w:p w14:paraId="5BEBB5BC" w14:textId="77777777" w:rsidR="003422FA" w:rsidRPr="00AD26E0" w:rsidRDefault="003422FA" w:rsidP="000D1322">
            <w:pPr>
              <w:spacing w:after="0" w:line="240" w:lineRule="auto"/>
              <w:rPr>
                <w:rFonts w:ascii="Times New Roman" w:hAnsi="Times New Roman"/>
                <w:sz w:val="26"/>
                <w:szCs w:val="26"/>
              </w:rPr>
            </w:pPr>
          </w:p>
          <w:p w14:paraId="7CA7D3DF"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0B1BFC01" w14:textId="77777777" w:rsidTr="000D1322">
        <w:tc>
          <w:tcPr>
            <w:tcW w:w="9350" w:type="dxa"/>
            <w:shd w:val="clear" w:color="auto" w:fill="auto"/>
          </w:tcPr>
          <w:p w14:paraId="10740FC5" w14:textId="77777777" w:rsidR="003422FA" w:rsidRPr="00AD26E0" w:rsidRDefault="003422FA" w:rsidP="000D1322">
            <w:pPr>
              <w:spacing w:after="0" w:line="240" w:lineRule="auto"/>
              <w:rPr>
                <w:rFonts w:ascii="Times New Roman" w:hAnsi="Times New Roman"/>
                <w:sz w:val="26"/>
                <w:szCs w:val="26"/>
              </w:rPr>
            </w:pPr>
          </w:p>
          <w:p w14:paraId="4F8DB9C1"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5F102534" w14:textId="77777777" w:rsidTr="000D1322">
        <w:tc>
          <w:tcPr>
            <w:tcW w:w="9350" w:type="dxa"/>
            <w:shd w:val="clear" w:color="auto" w:fill="auto"/>
          </w:tcPr>
          <w:p w14:paraId="4B9F7280" w14:textId="77777777" w:rsidR="003422FA" w:rsidRPr="00AD26E0" w:rsidRDefault="003422FA" w:rsidP="000D1322">
            <w:pPr>
              <w:spacing w:after="0" w:line="240" w:lineRule="auto"/>
              <w:rPr>
                <w:rFonts w:ascii="Times New Roman" w:hAnsi="Times New Roman"/>
                <w:sz w:val="26"/>
                <w:szCs w:val="26"/>
              </w:rPr>
            </w:pPr>
          </w:p>
          <w:p w14:paraId="3EF884EC"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095B4C3D" w14:textId="77777777" w:rsidTr="000D1322">
        <w:tc>
          <w:tcPr>
            <w:tcW w:w="9350" w:type="dxa"/>
            <w:shd w:val="clear" w:color="auto" w:fill="auto"/>
          </w:tcPr>
          <w:p w14:paraId="09702312" w14:textId="77777777" w:rsidR="003422FA" w:rsidRPr="00AD26E0" w:rsidRDefault="003422FA" w:rsidP="000D1322">
            <w:pPr>
              <w:spacing w:after="0" w:line="240" w:lineRule="auto"/>
              <w:rPr>
                <w:rFonts w:ascii="Times New Roman" w:hAnsi="Times New Roman"/>
                <w:sz w:val="26"/>
                <w:szCs w:val="26"/>
              </w:rPr>
            </w:pPr>
          </w:p>
          <w:p w14:paraId="2DFE2196"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0149EC7A" w14:textId="77777777" w:rsidTr="000D1322">
        <w:tc>
          <w:tcPr>
            <w:tcW w:w="9350" w:type="dxa"/>
            <w:shd w:val="clear" w:color="auto" w:fill="auto"/>
          </w:tcPr>
          <w:p w14:paraId="0E888459" w14:textId="77777777" w:rsidR="003422FA" w:rsidRPr="00AD26E0" w:rsidRDefault="003422FA" w:rsidP="000D1322">
            <w:pPr>
              <w:spacing w:after="0" w:line="240" w:lineRule="auto"/>
              <w:rPr>
                <w:rFonts w:ascii="Times New Roman" w:hAnsi="Times New Roman"/>
                <w:sz w:val="26"/>
                <w:szCs w:val="26"/>
              </w:rPr>
            </w:pPr>
          </w:p>
          <w:p w14:paraId="264A090D"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13790A8C" w14:textId="77777777" w:rsidTr="000D1322">
        <w:tc>
          <w:tcPr>
            <w:tcW w:w="9350" w:type="dxa"/>
            <w:shd w:val="clear" w:color="auto" w:fill="auto"/>
          </w:tcPr>
          <w:p w14:paraId="0C01B301" w14:textId="77777777" w:rsidR="003422FA" w:rsidRPr="00AD26E0" w:rsidRDefault="003422FA" w:rsidP="000D1322">
            <w:pPr>
              <w:spacing w:after="0" w:line="240" w:lineRule="auto"/>
              <w:rPr>
                <w:rFonts w:ascii="Times New Roman" w:hAnsi="Times New Roman"/>
                <w:sz w:val="26"/>
                <w:szCs w:val="26"/>
              </w:rPr>
            </w:pPr>
          </w:p>
          <w:p w14:paraId="383CE70F"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4E697EEC" w14:textId="77777777" w:rsidTr="000D1322">
        <w:tc>
          <w:tcPr>
            <w:tcW w:w="9350" w:type="dxa"/>
            <w:shd w:val="clear" w:color="auto" w:fill="auto"/>
          </w:tcPr>
          <w:p w14:paraId="259661CC" w14:textId="77777777" w:rsidR="003422FA" w:rsidRPr="00AD26E0" w:rsidRDefault="003422FA" w:rsidP="000D1322">
            <w:pPr>
              <w:spacing w:after="0" w:line="240" w:lineRule="auto"/>
              <w:rPr>
                <w:rFonts w:ascii="Times New Roman" w:hAnsi="Times New Roman"/>
                <w:sz w:val="26"/>
                <w:szCs w:val="26"/>
              </w:rPr>
            </w:pPr>
          </w:p>
          <w:p w14:paraId="153286C9"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620A61D2" w14:textId="77777777" w:rsidTr="000D1322">
        <w:tc>
          <w:tcPr>
            <w:tcW w:w="9350" w:type="dxa"/>
            <w:shd w:val="clear" w:color="auto" w:fill="auto"/>
          </w:tcPr>
          <w:p w14:paraId="4036FC86" w14:textId="77777777" w:rsidR="003422FA" w:rsidRPr="00AD26E0" w:rsidRDefault="003422FA" w:rsidP="000D1322">
            <w:pPr>
              <w:spacing w:after="0" w:line="240" w:lineRule="auto"/>
              <w:rPr>
                <w:rFonts w:ascii="Times New Roman" w:hAnsi="Times New Roman"/>
                <w:sz w:val="26"/>
                <w:szCs w:val="26"/>
              </w:rPr>
            </w:pPr>
          </w:p>
          <w:p w14:paraId="188283E3"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69CF0167" w14:textId="77777777" w:rsidTr="000D1322">
        <w:tc>
          <w:tcPr>
            <w:tcW w:w="9350" w:type="dxa"/>
            <w:shd w:val="clear" w:color="auto" w:fill="auto"/>
          </w:tcPr>
          <w:p w14:paraId="4357A4A2" w14:textId="77777777" w:rsidR="003422FA" w:rsidRPr="00AD26E0" w:rsidRDefault="003422FA" w:rsidP="000D1322">
            <w:pPr>
              <w:spacing w:after="0" w:line="240" w:lineRule="auto"/>
              <w:rPr>
                <w:rFonts w:ascii="Times New Roman" w:hAnsi="Times New Roman"/>
                <w:sz w:val="26"/>
                <w:szCs w:val="26"/>
              </w:rPr>
            </w:pPr>
          </w:p>
          <w:p w14:paraId="1453B18C"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569AB4B4" w14:textId="77777777" w:rsidTr="000D1322">
        <w:tc>
          <w:tcPr>
            <w:tcW w:w="9350" w:type="dxa"/>
            <w:shd w:val="clear" w:color="auto" w:fill="auto"/>
          </w:tcPr>
          <w:p w14:paraId="4575B970" w14:textId="77777777" w:rsidR="003422FA" w:rsidRPr="00AD26E0" w:rsidRDefault="003422FA" w:rsidP="000D1322">
            <w:pPr>
              <w:spacing w:after="0" w:line="240" w:lineRule="auto"/>
              <w:rPr>
                <w:rFonts w:ascii="Times New Roman" w:hAnsi="Times New Roman"/>
                <w:sz w:val="26"/>
                <w:szCs w:val="26"/>
              </w:rPr>
            </w:pPr>
          </w:p>
          <w:p w14:paraId="5057E28A"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3A7E4028" w14:textId="77777777" w:rsidTr="000D1322">
        <w:tc>
          <w:tcPr>
            <w:tcW w:w="9350" w:type="dxa"/>
            <w:shd w:val="clear" w:color="auto" w:fill="auto"/>
          </w:tcPr>
          <w:p w14:paraId="08133ECD" w14:textId="77777777" w:rsidR="003422FA" w:rsidRPr="00AD26E0" w:rsidRDefault="003422FA" w:rsidP="000D1322">
            <w:pPr>
              <w:spacing w:after="0" w:line="240" w:lineRule="auto"/>
              <w:rPr>
                <w:rFonts w:ascii="Times New Roman" w:hAnsi="Times New Roman"/>
                <w:sz w:val="26"/>
                <w:szCs w:val="26"/>
              </w:rPr>
            </w:pPr>
          </w:p>
          <w:p w14:paraId="655CF70B" w14:textId="77777777" w:rsidR="003422FA" w:rsidRPr="00AD26E0" w:rsidRDefault="003422FA" w:rsidP="000D1322">
            <w:pPr>
              <w:spacing w:after="0" w:line="240" w:lineRule="auto"/>
              <w:rPr>
                <w:rFonts w:ascii="Times New Roman" w:hAnsi="Times New Roman"/>
                <w:sz w:val="26"/>
                <w:szCs w:val="26"/>
              </w:rPr>
            </w:pPr>
          </w:p>
        </w:tc>
      </w:tr>
    </w:tbl>
    <w:p w14:paraId="18700C3C" w14:textId="77777777" w:rsidR="003422FA" w:rsidRPr="00AD26E0" w:rsidRDefault="003422FA" w:rsidP="003422FA">
      <w:pPr>
        <w:spacing w:after="0" w:line="240" w:lineRule="auto"/>
        <w:rPr>
          <w:rFonts w:ascii="Times New Roman" w:hAnsi="Times New Roman"/>
          <w:b/>
          <w:sz w:val="26"/>
          <w:szCs w:val="26"/>
        </w:rPr>
      </w:pPr>
      <w:r w:rsidRPr="00AD26E0">
        <w:rPr>
          <w:rFonts w:ascii="Times New Roman" w:hAnsi="Times New Roman"/>
          <w:b/>
          <w:sz w:val="26"/>
          <w:szCs w:val="26"/>
        </w:rPr>
        <w:br w:type="page"/>
      </w:r>
      <w:r w:rsidRPr="00AD26E0">
        <w:rPr>
          <w:rFonts w:ascii="Times New Roman" w:hAnsi="Times New Roman"/>
          <w:b/>
          <w:sz w:val="26"/>
          <w:szCs w:val="26"/>
        </w:rPr>
        <w:lastRenderedPageBreak/>
        <w:t>Issue 3.</w:t>
      </w:r>
    </w:p>
    <w:p w14:paraId="1D921B23" w14:textId="77777777" w:rsidR="003422FA" w:rsidRPr="00AD26E0" w:rsidRDefault="003422FA" w:rsidP="003422FA">
      <w:pPr>
        <w:spacing w:after="0" w:line="240" w:lineRule="auto"/>
        <w:rPr>
          <w:rFonts w:ascii="Times New Roman" w:hAnsi="Times New Roman"/>
          <w:b/>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3422FA" w:rsidRPr="00AD26E0" w14:paraId="1F3E237B" w14:textId="77777777" w:rsidTr="000D1322">
        <w:tc>
          <w:tcPr>
            <w:tcW w:w="9350" w:type="dxa"/>
            <w:shd w:val="clear" w:color="auto" w:fill="auto"/>
          </w:tcPr>
          <w:p w14:paraId="0927D02E" w14:textId="77777777" w:rsidR="003422FA" w:rsidRPr="00AD26E0" w:rsidRDefault="003422FA" w:rsidP="000D1322">
            <w:pPr>
              <w:spacing w:after="0" w:line="240" w:lineRule="auto"/>
              <w:rPr>
                <w:rFonts w:ascii="Times New Roman" w:hAnsi="Times New Roman"/>
                <w:sz w:val="26"/>
                <w:szCs w:val="26"/>
              </w:rPr>
            </w:pPr>
          </w:p>
          <w:p w14:paraId="576A2C9B" w14:textId="77777777" w:rsidR="003422FA" w:rsidRPr="00AD26E0" w:rsidRDefault="003422FA" w:rsidP="000D1322">
            <w:pPr>
              <w:spacing w:after="0" w:line="240" w:lineRule="auto"/>
              <w:rPr>
                <w:rFonts w:ascii="Times New Roman" w:hAnsi="Times New Roman"/>
                <w:sz w:val="26"/>
                <w:szCs w:val="26"/>
              </w:rPr>
            </w:pPr>
          </w:p>
        </w:tc>
      </w:tr>
    </w:tbl>
    <w:p w14:paraId="2DE3F21D" w14:textId="77777777" w:rsidR="003422FA" w:rsidRPr="00AD26E0" w:rsidRDefault="003422FA" w:rsidP="003422FA">
      <w:pPr>
        <w:spacing w:after="0" w:line="240" w:lineRule="auto"/>
        <w:rPr>
          <w:rFonts w:ascii="Times New Roman" w:hAnsi="Times New Roman"/>
          <w:sz w:val="26"/>
          <w:szCs w:val="26"/>
        </w:rPr>
      </w:pPr>
    </w:p>
    <w:p w14:paraId="1CCC0081" w14:textId="77777777" w:rsidR="003422FA" w:rsidRPr="00AD26E0" w:rsidRDefault="003422FA" w:rsidP="003422FA">
      <w:pPr>
        <w:spacing w:after="0" w:line="240" w:lineRule="auto"/>
        <w:rPr>
          <w:rFonts w:ascii="Times New Roman" w:hAnsi="Times New Roman"/>
          <w:b/>
          <w:sz w:val="26"/>
          <w:szCs w:val="26"/>
        </w:rPr>
      </w:pPr>
      <w:r w:rsidRPr="00AD26E0">
        <w:rPr>
          <w:rFonts w:ascii="Times New Roman" w:hAnsi="Times New Roman"/>
          <w:b/>
          <w:sz w:val="26"/>
          <w:szCs w:val="26"/>
        </w:rPr>
        <w:t>Supporting Facts and Argument:</w:t>
      </w:r>
    </w:p>
    <w:p w14:paraId="593C10A8" w14:textId="77777777" w:rsidR="003422FA" w:rsidRPr="00AD26E0" w:rsidRDefault="003422FA" w:rsidP="003422FA">
      <w:pPr>
        <w:spacing w:after="0" w:line="240" w:lineRule="auto"/>
        <w:rPr>
          <w:rFonts w:ascii="Times New Roman" w:hAnsi="Times New Roman"/>
          <w:b/>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3422FA" w:rsidRPr="00AD26E0" w14:paraId="5CA923CE" w14:textId="77777777" w:rsidTr="000D1322">
        <w:tc>
          <w:tcPr>
            <w:tcW w:w="9350" w:type="dxa"/>
            <w:shd w:val="clear" w:color="auto" w:fill="auto"/>
          </w:tcPr>
          <w:p w14:paraId="7057D4EB" w14:textId="77777777" w:rsidR="003422FA" w:rsidRPr="00AD26E0" w:rsidRDefault="003422FA" w:rsidP="000D1322">
            <w:pPr>
              <w:spacing w:after="0" w:line="240" w:lineRule="auto"/>
              <w:rPr>
                <w:rFonts w:ascii="Times New Roman" w:hAnsi="Times New Roman"/>
                <w:sz w:val="26"/>
                <w:szCs w:val="26"/>
              </w:rPr>
            </w:pPr>
          </w:p>
          <w:p w14:paraId="74903E0B"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1EEF43C8" w14:textId="77777777" w:rsidTr="000D1322">
        <w:tc>
          <w:tcPr>
            <w:tcW w:w="9350" w:type="dxa"/>
            <w:shd w:val="clear" w:color="auto" w:fill="auto"/>
          </w:tcPr>
          <w:p w14:paraId="5FCF80C2" w14:textId="77777777" w:rsidR="003422FA" w:rsidRPr="00AD26E0" w:rsidRDefault="003422FA" w:rsidP="000D1322">
            <w:pPr>
              <w:spacing w:after="0" w:line="240" w:lineRule="auto"/>
              <w:rPr>
                <w:rFonts w:ascii="Times New Roman" w:hAnsi="Times New Roman"/>
                <w:sz w:val="26"/>
                <w:szCs w:val="26"/>
              </w:rPr>
            </w:pPr>
          </w:p>
          <w:p w14:paraId="368B7409"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3612FAD6" w14:textId="77777777" w:rsidTr="000D1322">
        <w:tc>
          <w:tcPr>
            <w:tcW w:w="9350" w:type="dxa"/>
            <w:shd w:val="clear" w:color="auto" w:fill="auto"/>
          </w:tcPr>
          <w:p w14:paraId="5C080035" w14:textId="77777777" w:rsidR="003422FA" w:rsidRPr="00AD26E0" w:rsidRDefault="003422FA" w:rsidP="000D1322">
            <w:pPr>
              <w:spacing w:after="0" w:line="240" w:lineRule="auto"/>
              <w:rPr>
                <w:rFonts w:ascii="Times New Roman" w:hAnsi="Times New Roman"/>
                <w:sz w:val="26"/>
                <w:szCs w:val="26"/>
              </w:rPr>
            </w:pPr>
          </w:p>
          <w:p w14:paraId="39FCE611"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2E9BA222" w14:textId="77777777" w:rsidTr="000D1322">
        <w:tc>
          <w:tcPr>
            <w:tcW w:w="9350" w:type="dxa"/>
            <w:shd w:val="clear" w:color="auto" w:fill="auto"/>
          </w:tcPr>
          <w:p w14:paraId="112DA35C" w14:textId="77777777" w:rsidR="003422FA" w:rsidRPr="00AD26E0" w:rsidRDefault="003422FA" w:rsidP="000D1322">
            <w:pPr>
              <w:spacing w:after="0" w:line="240" w:lineRule="auto"/>
              <w:rPr>
                <w:rFonts w:ascii="Times New Roman" w:hAnsi="Times New Roman"/>
                <w:sz w:val="26"/>
                <w:szCs w:val="26"/>
              </w:rPr>
            </w:pPr>
          </w:p>
          <w:p w14:paraId="1EE0BC11"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10646AB2" w14:textId="77777777" w:rsidTr="000D1322">
        <w:tc>
          <w:tcPr>
            <w:tcW w:w="9350" w:type="dxa"/>
            <w:shd w:val="clear" w:color="auto" w:fill="auto"/>
          </w:tcPr>
          <w:p w14:paraId="23A7B08B" w14:textId="77777777" w:rsidR="003422FA" w:rsidRPr="00AD26E0" w:rsidRDefault="003422FA" w:rsidP="000D1322">
            <w:pPr>
              <w:spacing w:after="0" w:line="240" w:lineRule="auto"/>
              <w:rPr>
                <w:rFonts w:ascii="Times New Roman" w:hAnsi="Times New Roman"/>
                <w:sz w:val="26"/>
                <w:szCs w:val="26"/>
              </w:rPr>
            </w:pPr>
          </w:p>
          <w:p w14:paraId="732C9531"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788F8A0A" w14:textId="77777777" w:rsidTr="000D1322">
        <w:tc>
          <w:tcPr>
            <w:tcW w:w="9350" w:type="dxa"/>
            <w:shd w:val="clear" w:color="auto" w:fill="auto"/>
          </w:tcPr>
          <w:p w14:paraId="775DE5BC" w14:textId="77777777" w:rsidR="003422FA" w:rsidRPr="00AD26E0" w:rsidRDefault="003422FA" w:rsidP="000D1322">
            <w:pPr>
              <w:spacing w:after="0" w:line="240" w:lineRule="auto"/>
              <w:rPr>
                <w:rFonts w:ascii="Times New Roman" w:hAnsi="Times New Roman"/>
                <w:sz w:val="26"/>
                <w:szCs w:val="26"/>
              </w:rPr>
            </w:pPr>
          </w:p>
          <w:p w14:paraId="68434A8A"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439BABFD" w14:textId="77777777" w:rsidTr="000D1322">
        <w:tc>
          <w:tcPr>
            <w:tcW w:w="9350" w:type="dxa"/>
            <w:shd w:val="clear" w:color="auto" w:fill="auto"/>
          </w:tcPr>
          <w:p w14:paraId="35AF8FC7" w14:textId="77777777" w:rsidR="003422FA" w:rsidRPr="00AD26E0" w:rsidRDefault="003422FA" w:rsidP="000D1322">
            <w:pPr>
              <w:spacing w:after="0" w:line="240" w:lineRule="auto"/>
              <w:rPr>
                <w:rFonts w:ascii="Times New Roman" w:hAnsi="Times New Roman"/>
                <w:sz w:val="26"/>
                <w:szCs w:val="26"/>
              </w:rPr>
            </w:pPr>
          </w:p>
          <w:p w14:paraId="2B2B9FBC"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463EA268" w14:textId="77777777" w:rsidTr="000D1322">
        <w:tc>
          <w:tcPr>
            <w:tcW w:w="9350" w:type="dxa"/>
            <w:shd w:val="clear" w:color="auto" w:fill="auto"/>
          </w:tcPr>
          <w:p w14:paraId="4621E7B2" w14:textId="77777777" w:rsidR="003422FA" w:rsidRPr="00AD26E0" w:rsidRDefault="003422FA" w:rsidP="000D1322">
            <w:pPr>
              <w:spacing w:after="0" w:line="240" w:lineRule="auto"/>
              <w:rPr>
                <w:rFonts w:ascii="Times New Roman" w:hAnsi="Times New Roman"/>
                <w:sz w:val="26"/>
                <w:szCs w:val="26"/>
              </w:rPr>
            </w:pPr>
          </w:p>
          <w:p w14:paraId="1DC268E4"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361D20A8" w14:textId="77777777" w:rsidTr="000D1322">
        <w:tc>
          <w:tcPr>
            <w:tcW w:w="9350" w:type="dxa"/>
            <w:shd w:val="clear" w:color="auto" w:fill="auto"/>
          </w:tcPr>
          <w:p w14:paraId="6BE956BB" w14:textId="77777777" w:rsidR="003422FA" w:rsidRPr="00AD26E0" w:rsidRDefault="003422FA" w:rsidP="000D1322">
            <w:pPr>
              <w:spacing w:after="0" w:line="240" w:lineRule="auto"/>
              <w:rPr>
                <w:rFonts w:ascii="Times New Roman" w:hAnsi="Times New Roman"/>
                <w:sz w:val="26"/>
                <w:szCs w:val="26"/>
              </w:rPr>
            </w:pPr>
          </w:p>
          <w:p w14:paraId="71B133CD"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6EF257EC" w14:textId="77777777" w:rsidTr="000D1322">
        <w:tc>
          <w:tcPr>
            <w:tcW w:w="9350" w:type="dxa"/>
            <w:shd w:val="clear" w:color="auto" w:fill="auto"/>
          </w:tcPr>
          <w:p w14:paraId="167A9723" w14:textId="77777777" w:rsidR="003422FA" w:rsidRPr="00AD26E0" w:rsidRDefault="003422FA" w:rsidP="000D1322">
            <w:pPr>
              <w:spacing w:after="0" w:line="240" w:lineRule="auto"/>
              <w:rPr>
                <w:rFonts w:ascii="Times New Roman" w:hAnsi="Times New Roman"/>
                <w:sz w:val="26"/>
                <w:szCs w:val="26"/>
              </w:rPr>
            </w:pPr>
          </w:p>
          <w:p w14:paraId="7804E5D7"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546C9CDD" w14:textId="77777777" w:rsidTr="000D1322">
        <w:tc>
          <w:tcPr>
            <w:tcW w:w="9350" w:type="dxa"/>
            <w:shd w:val="clear" w:color="auto" w:fill="auto"/>
          </w:tcPr>
          <w:p w14:paraId="6223EB73" w14:textId="77777777" w:rsidR="003422FA" w:rsidRPr="00AD26E0" w:rsidRDefault="003422FA" w:rsidP="000D1322">
            <w:pPr>
              <w:spacing w:after="0" w:line="240" w:lineRule="auto"/>
              <w:rPr>
                <w:rFonts w:ascii="Times New Roman" w:hAnsi="Times New Roman"/>
                <w:sz w:val="26"/>
                <w:szCs w:val="26"/>
              </w:rPr>
            </w:pPr>
          </w:p>
          <w:p w14:paraId="170C7837"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65537766" w14:textId="77777777" w:rsidTr="000D1322">
        <w:tc>
          <w:tcPr>
            <w:tcW w:w="9350" w:type="dxa"/>
            <w:shd w:val="clear" w:color="auto" w:fill="auto"/>
          </w:tcPr>
          <w:p w14:paraId="65CA9DAE" w14:textId="77777777" w:rsidR="003422FA" w:rsidRPr="00AD26E0" w:rsidRDefault="003422FA" w:rsidP="000D1322">
            <w:pPr>
              <w:spacing w:after="0" w:line="240" w:lineRule="auto"/>
              <w:rPr>
                <w:rFonts w:ascii="Times New Roman" w:hAnsi="Times New Roman"/>
                <w:sz w:val="26"/>
                <w:szCs w:val="26"/>
              </w:rPr>
            </w:pPr>
          </w:p>
          <w:p w14:paraId="290FFC6C"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45E2ECAD" w14:textId="77777777" w:rsidTr="000D1322">
        <w:tc>
          <w:tcPr>
            <w:tcW w:w="9350" w:type="dxa"/>
            <w:shd w:val="clear" w:color="auto" w:fill="auto"/>
          </w:tcPr>
          <w:p w14:paraId="4E187EC9" w14:textId="77777777" w:rsidR="003422FA" w:rsidRPr="00AD26E0" w:rsidRDefault="003422FA" w:rsidP="000D1322">
            <w:pPr>
              <w:spacing w:after="0" w:line="240" w:lineRule="auto"/>
              <w:rPr>
                <w:rFonts w:ascii="Times New Roman" w:hAnsi="Times New Roman"/>
                <w:sz w:val="26"/>
                <w:szCs w:val="26"/>
              </w:rPr>
            </w:pPr>
          </w:p>
          <w:p w14:paraId="1CC4D317"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2CE1C9F0" w14:textId="77777777" w:rsidTr="000D1322">
        <w:tc>
          <w:tcPr>
            <w:tcW w:w="9350" w:type="dxa"/>
            <w:shd w:val="clear" w:color="auto" w:fill="auto"/>
          </w:tcPr>
          <w:p w14:paraId="2D9E8217" w14:textId="77777777" w:rsidR="003422FA" w:rsidRPr="00AD26E0" w:rsidRDefault="003422FA" w:rsidP="000D1322">
            <w:pPr>
              <w:spacing w:after="0" w:line="240" w:lineRule="auto"/>
              <w:rPr>
                <w:rFonts w:ascii="Times New Roman" w:hAnsi="Times New Roman"/>
                <w:sz w:val="26"/>
                <w:szCs w:val="26"/>
              </w:rPr>
            </w:pPr>
          </w:p>
          <w:p w14:paraId="34F16CA5"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41821AC4" w14:textId="77777777" w:rsidTr="000D1322">
        <w:tc>
          <w:tcPr>
            <w:tcW w:w="9350" w:type="dxa"/>
            <w:shd w:val="clear" w:color="auto" w:fill="auto"/>
          </w:tcPr>
          <w:p w14:paraId="6D0CC76A" w14:textId="77777777" w:rsidR="003422FA" w:rsidRPr="00AD26E0" w:rsidRDefault="003422FA" w:rsidP="000D1322">
            <w:pPr>
              <w:spacing w:after="0" w:line="240" w:lineRule="auto"/>
              <w:rPr>
                <w:rFonts w:ascii="Times New Roman" w:hAnsi="Times New Roman"/>
                <w:sz w:val="26"/>
                <w:szCs w:val="26"/>
              </w:rPr>
            </w:pPr>
          </w:p>
          <w:p w14:paraId="1E4B1570"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5C9496EE" w14:textId="77777777" w:rsidTr="000D1322">
        <w:tc>
          <w:tcPr>
            <w:tcW w:w="9350" w:type="dxa"/>
            <w:shd w:val="clear" w:color="auto" w:fill="auto"/>
          </w:tcPr>
          <w:p w14:paraId="3749AA12" w14:textId="77777777" w:rsidR="003422FA" w:rsidRPr="00AD26E0" w:rsidRDefault="003422FA" w:rsidP="000D1322">
            <w:pPr>
              <w:spacing w:after="0" w:line="240" w:lineRule="auto"/>
              <w:rPr>
                <w:rFonts w:ascii="Times New Roman" w:hAnsi="Times New Roman"/>
                <w:sz w:val="26"/>
                <w:szCs w:val="26"/>
              </w:rPr>
            </w:pPr>
          </w:p>
          <w:p w14:paraId="200E385A" w14:textId="77777777" w:rsidR="003422FA" w:rsidRPr="00AD26E0" w:rsidRDefault="003422FA" w:rsidP="000D1322">
            <w:pPr>
              <w:spacing w:after="0" w:line="240" w:lineRule="auto"/>
              <w:rPr>
                <w:rFonts w:ascii="Times New Roman" w:hAnsi="Times New Roman"/>
                <w:sz w:val="26"/>
                <w:szCs w:val="26"/>
              </w:rPr>
            </w:pPr>
          </w:p>
        </w:tc>
      </w:tr>
    </w:tbl>
    <w:p w14:paraId="4B6F182E" w14:textId="77777777" w:rsidR="003422FA" w:rsidRPr="00AD26E0" w:rsidRDefault="003422FA" w:rsidP="003422FA">
      <w:pPr>
        <w:spacing w:after="0"/>
        <w:contextualSpacing/>
        <w:rPr>
          <w:rFonts w:ascii="Times New Roman" w:hAnsi="Times New Roman"/>
          <w:sz w:val="26"/>
          <w:szCs w:val="26"/>
        </w:rPr>
      </w:pPr>
    </w:p>
    <w:p w14:paraId="7FFF6FE1" w14:textId="77777777" w:rsidR="003422FA" w:rsidRPr="00AD26E0" w:rsidRDefault="003422FA" w:rsidP="003422FA">
      <w:pPr>
        <w:spacing w:after="0"/>
        <w:contextualSpacing/>
        <w:rPr>
          <w:rFonts w:ascii="Times New Roman" w:hAnsi="Times New Roman"/>
          <w:sz w:val="26"/>
          <w:szCs w:val="26"/>
        </w:rPr>
      </w:pPr>
    </w:p>
    <w:p w14:paraId="0573FC69" w14:textId="1C33A115" w:rsidR="00020B22" w:rsidRDefault="00020B22">
      <w:pPr>
        <w:rPr>
          <w:rFonts w:ascii="Times New Roman" w:hAnsi="Times New Roman"/>
          <w:sz w:val="26"/>
          <w:szCs w:val="26"/>
        </w:rPr>
      </w:pPr>
      <w:r>
        <w:rPr>
          <w:rFonts w:ascii="Times New Roman" w:hAnsi="Times New Roman"/>
          <w:sz w:val="26"/>
          <w:szCs w:val="26"/>
        </w:rPr>
        <w:br w:type="page"/>
      </w:r>
    </w:p>
    <w:p w14:paraId="03B771CB" w14:textId="77777777" w:rsidR="003422FA" w:rsidRPr="00AD26E0" w:rsidRDefault="003422FA" w:rsidP="003422FA">
      <w:pPr>
        <w:spacing w:after="0"/>
        <w:contextualSpacing/>
        <w:rPr>
          <w:rFonts w:ascii="Times New Roman" w:hAnsi="Times New Roman"/>
          <w:sz w:val="26"/>
          <w:szCs w:val="26"/>
        </w:rPr>
      </w:pPr>
    </w:p>
    <w:p w14:paraId="4DA6EA63" w14:textId="77777777" w:rsidR="003422FA" w:rsidRPr="00AD26E0" w:rsidRDefault="003422FA" w:rsidP="003422FA">
      <w:pPr>
        <w:spacing w:after="0"/>
        <w:contextualSpacing/>
        <w:rPr>
          <w:rFonts w:ascii="Times New Roman" w:hAnsi="Times New Roman"/>
          <w:sz w:val="26"/>
          <w:szCs w:val="26"/>
        </w:rPr>
      </w:pPr>
    </w:p>
    <w:p w14:paraId="177AB22E" w14:textId="77777777" w:rsidR="003422FA" w:rsidRPr="00AD26E0" w:rsidRDefault="003422FA" w:rsidP="003422FA">
      <w:pPr>
        <w:numPr>
          <w:ilvl w:val="0"/>
          <w:numId w:val="3"/>
        </w:numPr>
        <w:spacing w:after="0" w:line="240" w:lineRule="auto"/>
        <w:contextualSpacing/>
        <w:rPr>
          <w:rFonts w:ascii="Times New Roman" w:hAnsi="Times New Roman"/>
          <w:sz w:val="26"/>
          <w:szCs w:val="26"/>
        </w:rPr>
      </w:pPr>
      <w:r w:rsidRPr="00AD26E0">
        <w:rPr>
          <w:rFonts w:ascii="Times New Roman" w:hAnsi="Times New Roman"/>
          <w:b/>
          <w:sz w:val="26"/>
          <w:szCs w:val="26"/>
        </w:rPr>
        <w:t>Relief Requested.</w:t>
      </w:r>
      <w:r w:rsidRPr="00AD26E0">
        <w:rPr>
          <w:rFonts w:ascii="Times New Roman" w:hAnsi="Times New Roman"/>
          <w:sz w:val="26"/>
          <w:szCs w:val="26"/>
        </w:rPr>
        <w:t xml:space="preserve"> Identify the action you would like the Appellate Court of Maryland to take (reverse the judgment, vacate the judgment, remand the case to the circuit court, etc.):</w:t>
      </w:r>
    </w:p>
    <w:p w14:paraId="59125CDC" w14:textId="77777777" w:rsidR="003422FA" w:rsidRPr="00AD26E0" w:rsidRDefault="003422FA" w:rsidP="003422FA">
      <w:pPr>
        <w:spacing w:after="0"/>
        <w:contextualSpacing/>
        <w:rPr>
          <w:rFonts w:ascii="Times New Roman" w:hAnsi="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3422FA" w:rsidRPr="00AD26E0" w14:paraId="3AED8EB9" w14:textId="77777777" w:rsidTr="000D1322">
        <w:tc>
          <w:tcPr>
            <w:tcW w:w="9350" w:type="dxa"/>
            <w:shd w:val="clear" w:color="auto" w:fill="auto"/>
          </w:tcPr>
          <w:p w14:paraId="30814F12" w14:textId="77777777" w:rsidR="003422FA" w:rsidRPr="00AD26E0" w:rsidRDefault="003422FA" w:rsidP="000D1322">
            <w:pPr>
              <w:spacing w:after="0" w:line="240" w:lineRule="auto"/>
              <w:rPr>
                <w:rFonts w:ascii="Times New Roman" w:hAnsi="Times New Roman"/>
                <w:sz w:val="26"/>
                <w:szCs w:val="26"/>
              </w:rPr>
            </w:pPr>
          </w:p>
          <w:p w14:paraId="6BC335A3"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002DB5ED" w14:textId="77777777" w:rsidTr="000D1322">
        <w:tc>
          <w:tcPr>
            <w:tcW w:w="9350" w:type="dxa"/>
            <w:shd w:val="clear" w:color="auto" w:fill="auto"/>
          </w:tcPr>
          <w:p w14:paraId="4689273F" w14:textId="77777777" w:rsidR="003422FA" w:rsidRPr="00AD26E0" w:rsidRDefault="003422FA" w:rsidP="000D1322">
            <w:pPr>
              <w:spacing w:after="0" w:line="240" w:lineRule="auto"/>
              <w:rPr>
                <w:rFonts w:ascii="Times New Roman" w:hAnsi="Times New Roman"/>
                <w:sz w:val="26"/>
                <w:szCs w:val="26"/>
              </w:rPr>
            </w:pPr>
          </w:p>
          <w:p w14:paraId="16B38623"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0D0D8DD3" w14:textId="77777777" w:rsidTr="000D1322">
        <w:tc>
          <w:tcPr>
            <w:tcW w:w="9350" w:type="dxa"/>
            <w:shd w:val="clear" w:color="auto" w:fill="auto"/>
          </w:tcPr>
          <w:p w14:paraId="74A8E3F7" w14:textId="77777777" w:rsidR="003422FA" w:rsidRPr="00AD26E0" w:rsidRDefault="003422FA" w:rsidP="000D1322">
            <w:pPr>
              <w:spacing w:after="0" w:line="240" w:lineRule="auto"/>
              <w:rPr>
                <w:rFonts w:ascii="Times New Roman" w:hAnsi="Times New Roman"/>
                <w:sz w:val="26"/>
                <w:szCs w:val="26"/>
              </w:rPr>
            </w:pPr>
          </w:p>
          <w:p w14:paraId="0E3E74A5"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71EEA0F4" w14:textId="77777777" w:rsidTr="000D1322">
        <w:tc>
          <w:tcPr>
            <w:tcW w:w="9350" w:type="dxa"/>
            <w:shd w:val="clear" w:color="auto" w:fill="auto"/>
          </w:tcPr>
          <w:p w14:paraId="5C068DC0" w14:textId="77777777" w:rsidR="003422FA" w:rsidRPr="00AD26E0" w:rsidRDefault="003422FA" w:rsidP="000D1322">
            <w:pPr>
              <w:spacing w:after="0" w:line="240" w:lineRule="auto"/>
              <w:rPr>
                <w:rFonts w:ascii="Times New Roman" w:hAnsi="Times New Roman"/>
                <w:sz w:val="26"/>
                <w:szCs w:val="26"/>
              </w:rPr>
            </w:pPr>
          </w:p>
          <w:p w14:paraId="0278DE23" w14:textId="77777777" w:rsidR="003422FA" w:rsidRPr="00AD26E0" w:rsidRDefault="003422FA" w:rsidP="000D1322">
            <w:pPr>
              <w:spacing w:after="0" w:line="240" w:lineRule="auto"/>
              <w:rPr>
                <w:rFonts w:ascii="Times New Roman" w:hAnsi="Times New Roman"/>
                <w:sz w:val="26"/>
                <w:szCs w:val="26"/>
              </w:rPr>
            </w:pPr>
          </w:p>
        </w:tc>
      </w:tr>
    </w:tbl>
    <w:p w14:paraId="6AA1B257" w14:textId="77777777" w:rsidR="003422FA" w:rsidRPr="00AD26E0" w:rsidRDefault="003422FA" w:rsidP="003422FA">
      <w:pPr>
        <w:spacing w:after="0" w:line="240" w:lineRule="auto"/>
        <w:rPr>
          <w:rFonts w:ascii="Times New Roman" w:hAnsi="Times New Roman"/>
          <w:sz w:val="26"/>
          <w:szCs w:val="26"/>
        </w:rPr>
      </w:pPr>
    </w:p>
    <w:p w14:paraId="5843B48E" w14:textId="77777777" w:rsidR="003422FA" w:rsidRPr="00AD26E0" w:rsidRDefault="003422FA" w:rsidP="003422FA">
      <w:pPr>
        <w:numPr>
          <w:ilvl w:val="0"/>
          <w:numId w:val="3"/>
        </w:numPr>
        <w:spacing w:after="0" w:line="240" w:lineRule="auto"/>
        <w:contextualSpacing/>
        <w:rPr>
          <w:rFonts w:ascii="Times New Roman" w:hAnsi="Times New Roman"/>
          <w:sz w:val="26"/>
          <w:szCs w:val="26"/>
        </w:rPr>
      </w:pPr>
      <w:r w:rsidRPr="00AD26E0">
        <w:rPr>
          <w:rFonts w:ascii="Times New Roman" w:hAnsi="Times New Roman"/>
          <w:b/>
          <w:sz w:val="26"/>
          <w:szCs w:val="26"/>
        </w:rPr>
        <w:t>Related Cases or Appeals.</w:t>
      </w:r>
      <w:r w:rsidRPr="00AD26E0">
        <w:rPr>
          <w:rFonts w:ascii="Times New Roman" w:hAnsi="Times New Roman"/>
          <w:sz w:val="26"/>
          <w:szCs w:val="26"/>
        </w:rPr>
        <w:t xml:space="preserve"> Identify all prior appeals from this circuit court case or any related case. Provide the case name, case number, and the outcome of the appeal.</w:t>
      </w:r>
    </w:p>
    <w:p w14:paraId="38729C94" w14:textId="77777777" w:rsidR="003422FA" w:rsidRPr="00AD26E0" w:rsidRDefault="003422FA" w:rsidP="003422FA">
      <w:pPr>
        <w:spacing w:after="0" w:line="240" w:lineRule="auto"/>
        <w:rPr>
          <w:rFonts w:ascii="Times New Roman" w:hAnsi="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3422FA" w:rsidRPr="00AD26E0" w14:paraId="789ACD61" w14:textId="77777777" w:rsidTr="000D1322">
        <w:tc>
          <w:tcPr>
            <w:tcW w:w="9350" w:type="dxa"/>
            <w:shd w:val="clear" w:color="auto" w:fill="auto"/>
          </w:tcPr>
          <w:p w14:paraId="1FEDB04F" w14:textId="77777777" w:rsidR="003422FA" w:rsidRPr="00AD26E0" w:rsidRDefault="003422FA" w:rsidP="000D1322">
            <w:pPr>
              <w:spacing w:after="0" w:line="240" w:lineRule="auto"/>
              <w:rPr>
                <w:rFonts w:ascii="Times New Roman" w:hAnsi="Times New Roman"/>
                <w:sz w:val="26"/>
                <w:szCs w:val="26"/>
              </w:rPr>
            </w:pPr>
          </w:p>
          <w:p w14:paraId="7C9198AB"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6760D960" w14:textId="77777777" w:rsidTr="000D1322">
        <w:tc>
          <w:tcPr>
            <w:tcW w:w="9350" w:type="dxa"/>
            <w:shd w:val="clear" w:color="auto" w:fill="auto"/>
          </w:tcPr>
          <w:p w14:paraId="65C60CC7" w14:textId="77777777" w:rsidR="003422FA" w:rsidRPr="00AD26E0" w:rsidRDefault="003422FA" w:rsidP="000D1322">
            <w:pPr>
              <w:spacing w:after="0" w:line="240" w:lineRule="auto"/>
              <w:rPr>
                <w:rFonts w:ascii="Times New Roman" w:hAnsi="Times New Roman"/>
                <w:sz w:val="26"/>
                <w:szCs w:val="26"/>
              </w:rPr>
            </w:pPr>
          </w:p>
          <w:p w14:paraId="79E528F3"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67061C13" w14:textId="77777777" w:rsidTr="000D1322">
        <w:tc>
          <w:tcPr>
            <w:tcW w:w="9350" w:type="dxa"/>
            <w:shd w:val="clear" w:color="auto" w:fill="auto"/>
          </w:tcPr>
          <w:p w14:paraId="098035AF" w14:textId="77777777" w:rsidR="003422FA" w:rsidRPr="00AD26E0" w:rsidRDefault="003422FA" w:rsidP="000D1322">
            <w:pPr>
              <w:spacing w:after="0" w:line="240" w:lineRule="auto"/>
              <w:rPr>
                <w:rFonts w:ascii="Times New Roman" w:hAnsi="Times New Roman"/>
                <w:sz w:val="26"/>
                <w:szCs w:val="26"/>
              </w:rPr>
            </w:pPr>
          </w:p>
          <w:p w14:paraId="16982D14" w14:textId="77777777" w:rsidR="003422FA" w:rsidRPr="00AD26E0" w:rsidRDefault="003422FA" w:rsidP="000D1322">
            <w:pPr>
              <w:spacing w:after="0" w:line="240" w:lineRule="auto"/>
              <w:rPr>
                <w:rFonts w:ascii="Times New Roman" w:hAnsi="Times New Roman"/>
                <w:sz w:val="26"/>
                <w:szCs w:val="26"/>
              </w:rPr>
            </w:pPr>
          </w:p>
        </w:tc>
      </w:tr>
      <w:tr w:rsidR="003422FA" w:rsidRPr="00AD26E0" w14:paraId="770E3296" w14:textId="77777777" w:rsidTr="000D1322">
        <w:tc>
          <w:tcPr>
            <w:tcW w:w="9350" w:type="dxa"/>
            <w:shd w:val="clear" w:color="auto" w:fill="auto"/>
          </w:tcPr>
          <w:p w14:paraId="706FED80" w14:textId="77777777" w:rsidR="003422FA" w:rsidRPr="00AD26E0" w:rsidRDefault="003422FA" w:rsidP="000D1322">
            <w:pPr>
              <w:spacing w:after="0" w:line="240" w:lineRule="auto"/>
              <w:rPr>
                <w:rFonts w:ascii="Times New Roman" w:hAnsi="Times New Roman"/>
                <w:sz w:val="26"/>
                <w:szCs w:val="26"/>
              </w:rPr>
            </w:pPr>
          </w:p>
          <w:p w14:paraId="10F73739" w14:textId="77777777" w:rsidR="003422FA" w:rsidRPr="00AD26E0" w:rsidRDefault="003422FA" w:rsidP="000D1322">
            <w:pPr>
              <w:spacing w:after="0" w:line="240" w:lineRule="auto"/>
              <w:rPr>
                <w:rFonts w:ascii="Times New Roman" w:hAnsi="Times New Roman"/>
                <w:sz w:val="26"/>
                <w:szCs w:val="26"/>
              </w:rPr>
            </w:pPr>
          </w:p>
        </w:tc>
      </w:tr>
    </w:tbl>
    <w:p w14:paraId="76B79D20" w14:textId="77777777" w:rsidR="003422FA" w:rsidRPr="00AD26E0" w:rsidRDefault="003422FA" w:rsidP="003422FA">
      <w:pPr>
        <w:spacing w:after="0" w:line="240" w:lineRule="auto"/>
        <w:rPr>
          <w:rFonts w:ascii="Times New Roman" w:hAnsi="Times New Roman"/>
          <w:sz w:val="26"/>
          <w:szCs w:val="26"/>
        </w:rPr>
      </w:pPr>
    </w:p>
    <w:p w14:paraId="7D13BF8B" w14:textId="77777777" w:rsidR="003422FA" w:rsidRPr="00AD26E0" w:rsidRDefault="003422FA" w:rsidP="003422FA">
      <w:pPr>
        <w:spacing w:after="0" w:line="240" w:lineRule="auto"/>
        <w:rPr>
          <w:rFonts w:ascii="Times New Roman" w:hAnsi="Times New Roman"/>
          <w:sz w:val="26"/>
          <w:szCs w:val="26"/>
        </w:rPr>
      </w:pPr>
    </w:p>
    <w:p w14:paraId="79A83F7D" w14:textId="77777777" w:rsidR="003422FA" w:rsidRPr="00AD26E0" w:rsidRDefault="003422FA" w:rsidP="00020B22">
      <w:pPr>
        <w:spacing w:after="0" w:line="240" w:lineRule="auto"/>
        <w:ind w:left="5040"/>
        <w:rPr>
          <w:rFonts w:ascii="Times New Roman" w:hAnsi="Times New Roman"/>
          <w:sz w:val="26"/>
          <w:szCs w:val="26"/>
        </w:rPr>
      </w:pPr>
      <w:r w:rsidRPr="00AD26E0">
        <w:rPr>
          <w:rFonts w:ascii="Times New Roman" w:hAnsi="Times New Roman"/>
          <w:sz w:val="26"/>
          <w:szCs w:val="26"/>
        </w:rPr>
        <w:t>________________________________</w:t>
      </w:r>
    </w:p>
    <w:p w14:paraId="46989253" w14:textId="77777777" w:rsidR="003422FA" w:rsidRPr="00AD26E0" w:rsidRDefault="003422FA" w:rsidP="00020B22">
      <w:pPr>
        <w:spacing w:after="0" w:line="240" w:lineRule="auto"/>
        <w:ind w:left="5040"/>
        <w:rPr>
          <w:rFonts w:ascii="Times New Roman" w:hAnsi="Times New Roman"/>
          <w:sz w:val="26"/>
          <w:szCs w:val="26"/>
        </w:rPr>
      </w:pPr>
      <w:r w:rsidRPr="00AD26E0">
        <w:rPr>
          <w:rFonts w:ascii="Times New Roman" w:hAnsi="Times New Roman"/>
          <w:sz w:val="26"/>
          <w:szCs w:val="26"/>
        </w:rPr>
        <w:t>Signature</w:t>
      </w:r>
    </w:p>
    <w:p w14:paraId="663253FD" w14:textId="77777777" w:rsidR="003422FA" w:rsidRPr="00AD26E0" w:rsidRDefault="003422FA" w:rsidP="00020B22">
      <w:pPr>
        <w:spacing w:after="0" w:line="240" w:lineRule="auto"/>
        <w:ind w:left="5040"/>
        <w:rPr>
          <w:rFonts w:ascii="Times New Roman" w:hAnsi="Times New Roman"/>
          <w:sz w:val="26"/>
          <w:szCs w:val="26"/>
        </w:rPr>
      </w:pPr>
    </w:p>
    <w:p w14:paraId="33CD08F2" w14:textId="77777777" w:rsidR="003422FA" w:rsidRPr="00AD26E0" w:rsidRDefault="003422FA" w:rsidP="00020B22">
      <w:pPr>
        <w:spacing w:after="0" w:line="240" w:lineRule="auto"/>
        <w:ind w:left="5040"/>
        <w:rPr>
          <w:rFonts w:ascii="Times New Roman" w:hAnsi="Times New Roman"/>
          <w:sz w:val="26"/>
          <w:szCs w:val="26"/>
        </w:rPr>
      </w:pPr>
      <w:r w:rsidRPr="00AD26E0">
        <w:rPr>
          <w:rFonts w:ascii="Times New Roman" w:hAnsi="Times New Roman"/>
          <w:sz w:val="26"/>
          <w:szCs w:val="26"/>
        </w:rPr>
        <w:t>________________________________</w:t>
      </w:r>
    </w:p>
    <w:p w14:paraId="5BDD054D" w14:textId="77777777" w:rsidR="003422FA" w:rsidRPr="00AD26E0" w:rsidRDefault="003422FA" w:rsidP="00020B22">
      <w:pPr>
        <w:spacing w:after="0" w:line="240" w:lineRule="auto"/>
        <w:ind w:left="5040"/>
        <w:rPr>
          <w:rFonts w:ascii="Times New Roman" w:hAnsi="Times New Roman"/>
          <w:sz w:val="26"/>
          <w:szCs w:val="26"/>
        </w:rPr>
      </w:pPr>
      <w:r w:rsidRPr="00AD26E0">
        <w:rPr>
          <w:rFonts w:ascii="Times New Roman" w:hAnsi="Times New Roman"/>
          <w:sz w:val="26"/>
          <w:szCs w:val="26"/>
        </w:rPr>
        <w:t>Printed Name</w:t>
      </w:r>
    </w:p>
    <w:p w14:paraId="49214F90" w14:textId="77777777" w:rsidR="003422FA" w:rsidRPr="00AD26E0" w:rsidRDefault="003422FA" w:rsidP="00020B22">
      <w:pPr>
        <w:spacing w:after="0" w:line="240" w:lineRule="auto"/>
        <w:ind w:left="5040"/>
        <w:rPr>
          <w:rFonts w:ascii="Times New Roman" w:hAnsi="Times New Roman"/>
          <w:sz w:val="26"/>
          <w:szCs w:val="26"/>
        </w:rPr>
      </w:pPr>
    </w:p>
    <w:p w14:paraId="1DF61311" w14:textId="77777777" w:rsidR="003422FA" w:rsidRPr="00AD26E0" w:rsidRDefault="003422FA" w:rsidP="00020B22">
      <w:pPr>
        <w:spacing w:after="0" w:line="240" w:lineRule="auto"/>
        <w:ind w:left="5040"/>
        <w:rPr>
          <w:rFonts w:ascii="Times New Roman" w:hAnsi="Times New Roman"/>
          <w:sz w:val="26"/>
          <w:szCs w:val="26"/>
        </w:rPr>
      </w:pPr>
      <w:r w:rsidRPr="00AD26E0">
        <w:rPr>
          <w:rFonts w:ascii="Times New Roman" w:hAnsi="Times New Roman"/>
          <w:sz w:val="26"/>
          <w:szCs w:val="26"/>
        </w:rPr>
        <w:t>________________________________</w:t>
      </w:r>
    </w:p>
    <w:p w14:paraId="04463F28" w14:textId="77777777" w:rsidR="003422FA" w:rsidRPr="00AD26E0" w:rsidRDefault="003422FA" w:rsidP="00020B22">
      <w:pPr>
        <w:spacing w:after="0" w:line="240" w:lineRule="auto"/>
        <w:ind w:left="5040"/>
        <w:rPr>
          <w:rFonts w:ascii="Times New Roman" w:hAnsi="Times New Roman"/>
          <w:sz w:val="26"/>
          <w:szCs w:val="26"/>
        </w:rPr>
      </w:pPr>
      <w:r w:rsidRPr="00AD26E0">
        <w:rPr>
          <w:rFonts w:ascii="Times New Roman" w:hAnsi="Times New Roman"/>
          <w:sz w:val="26"/>
          <w:szCs w:val="26"/>
        </w:rPr>
        <w:t>Address</w:t>
      </w:r>
    </w:p>
    <w:p w14:paraId="15F19C0E" w14:textId="77777777" w:rsidR="003422FA" w:rsidRPr="00AD26E0" w:rsidRDefault="003422FA" w:rsidP="00020B22">
      <w:pPr>
        <w:spacing w:after="0" w:line="240" w:lineRule="auto"/>
        <w:ind w:left="5040"/>
        <w:rPr>
          <w:rFonts w:ascii="Times New Roman" w:hAnsi="Times New Roman"/>
          <w:sz w:val="26"/>
          <w:szCs w:val="26"/>
        </w:rPr>
      </w:pPr>
      <w:r w:rsidRPr="00AD26E0">
        <w:rPr>
          <w:rFonts w:ascii="Times New Roman" w:hAnsi="Times New Roman"/>
          <w:sz w:val="26"/>
          <w:szCs w:val="26"/>
        </w:rPr>
        <w:t>________________________________</w:t>
      </w:r>
    </w:p>
    <w:p w14:paraId="70FC733D" w14:textId="77777777" w:rsidR="003422FA" w:rsidRPr="00AD26E0" w:rsidRDefault="003422FA" w:rsidP="00020B22">
      <w:pPr>
        <w:spacing w:after="0" w:line="240" w:lineRule="auto"/>
        <w:ind w:left="5040"/>
        <w:rPr>
          <w:rFonts w:ascii="Times New Roman" w:hAnsi="Times New Roman"/>
          <w:sz w:val="26"/>
          <w:szCs w:val="26"/>
        </w:rPr>
      </w:pPr>
    </w:p>
    <w:p w14:paraId="1FDDE72B" w14:textId="77777777" w:rsidR="003422FA" w:rsidRPr="00AD26E0" w:rsidRDefault="003422FA" w:rsidP="00020B22">
      <w:pPr>
        <w:spacing w:after="0" w:line="240" w:lineRule="auto"/>
        <w:ind w:left="5040"/>
        <w:rPr>
          <w:rFonts w:ascii="Times New Roman" w:hAnsi="Times New Roman"/>
          <w:sz w:val="26"/>
          <w:szCs w:val="26"/>
        </w:rPr>
      </w:pPr>
      <w:r w:rsidRPr="00AD26E0">
        <w:rPr>
          <w:rFonts w:ascii="Times New Roman" w:hAnsi="Times New Roman"/>
          <w:sz w:val="26"/>
          <w:szCs w:val="26"/>
        </w:rPr>
        <w:t>________________________________</w:t>
      </w:r>
    </w:p>
    <w:p w14:paraId="1EFA27C7" w14:textId="77777777" w:rsidR="003422FA" w:rsidRPr="00AD26E0" w:rsidRDefault="003422FA" w:rsidP="003422FA">
      <w:pPr>
        <w:spacing w:after="0" w:line="240" w:lineRule="auto"/>
        <w:jc w:val="center"/>
        <w:rPr>
          <w:rFonts w:ascii="Times New Roman" w:hAnsi="Times New Roman"/>
          <w:b/>
          <w:sz w:val="26"/>
          <w:szCs w:val="26"/>
          <w:u w:val="single"/>
        </w:rPr>
      </w:pPr>
      <w:r w:rsidRPr="00AD26E0">
        <w:rPr>
          <w:rFonts w:ascii="Times New Roman" w:hAnsi="Times New Roman"/>
          <w:b/>
          <w:sz w:val="26"/>
          <w:szCs w:val="26"/>
          <w:u w:val="single"/>
        </w:rPr>
        <w:br/>
      </w:r>
    </w:p>
    <w:p w14:paraId="7DD4B7E2" w14:textId="77777777" w:rsidR="003422FA" w:rsidRPr="00AD26E0" w:rsidRDefault="003422FA" w:rsidP="003422FA">
      <w:pPr>
        <w:spacing w:after="0" w:line="240" w:lineRule="auto"/>
        <w:jc w:val="center"/>
        <w:rPr>
          <w:rFonts w:ascii="Times New Roman" w:hAnsi="Times New Roman"/>
          <w:b/>
          <w:sz w:val="26"/>
          <w:szCs w:val="26"/>
          <w:u w:val="single"/>
        </w:rPr>
      </w:pPr>
      <w:r w:rsidRPr="00AD26E0">
        <w:rPr>
          <w:rFonts w:ascii="Times New Roman" w:hAnsi="Times New Roman"/>
          <w:b/>
          <w:sz w:val="26"/>
          <w:szCs w:val="26"/>
          <w:u w:val="single"/>
        </w:rPr>
        <w:br w:type="page"/>
      </w:r>
      <w:r w:rsidRPr="00AD26E0">
        <w:rPr>
          <w:rFonts w:ascii="Times New Roman" w:hAnsi="Times New Roman"/>
          <w:b/>
          <w:sz w:val="26"/>
          <w:szCs w:val="26"/>
          <w:u w:val="single"/>
        </w:rPr>
        <w:lastRenderedPageBreak/>
        <w:t>CERTIFICATE OF SERVICE</w:t>
      </w:r>
    </w:p>
    <w:p w14:paraId="649F5AF3" w14:textId="77777777" w:rsidR="003422FA" w:rsidRPr="00AD26E0" w:rsidRDefault="003422FA" w:rsidP="003422FA">
      <w:pPr>
        <w:spacing w:after="0" w:line="240" w:lineRule="auto"/>
        <w:jc w:val="center"/>
        <w:rPr>
          <w:rFonts w:ascii="Times New Roman" w:hAnsi="Times New Roman"/>
          <w:sz w:val="26"/>
          <w:szCs w:val="26"/>
          <w:u w:val="single"/>
        </w:rPr>
      </w:pPr>
    </w:p>
    <w:p w14:paraId="5071143D" w14:textId="77777777" w:rsidR="003422FA" w:rsidRPr="00AD26E0" w:rsidRDefault="003422FA" w:rsidP="003422FA">
      <w:pPr>
        <w:spacing w:after="0" w:line="240" w:lineRule="auto"/>
        <w:rPr>
          <w:rFonts w:ascii="Times New Roman" w:hAnsi="Times New Roman"/>
          <w:sz w:val="26"/>
          <w:szCs w:val="26"/>
        </w:rPr>
      </w:pPr>
      <w:r w:rsidRPr="00AD26E0">
        <w:rPr>
          <w:rFonts w:ascii="Times New Roman" w:hAnsi="Times New Roman"/>
          <w:sz w:val="26"/>
          <w:szCs w:val="26"/>
        </w:rPr>
        <w:tab/>
        <w:t>I certify that on __________ (date) I served a complete copy of this Informal Brief on all parties by mailing it to:</w:t>
      </w:r>
    </w:p>
    <w:p w14:paraId="1D223A95" w14:textId="77777777" w:rsidR="003422FA" w:rsidRPr="00AD26E0" w:rsidRDefault="003422FA" w:rsidP="003422FA">
      <w:pPr>
        <w:spacing w:after="0" w:line="240" w:lineRule="auto"/>
        <w:jc w:val="center"/>
        <w:rPr>
          <w:rFonts w:ascii="Times New Roman" w:hAnsi="Times New Roman"/>
          <w:sz w:val="24"/>
          <w:szCs w:val="24"/>
        </w:rPr>
      </w:pPr>
    </w:p>
    <w:p w14:paraId="452E387A" w14:textId="77777777" w:rsidR="003422FA" w:rsidRPr="00AD26E0" w:rsidRDefault="003422FA" w:rsidP="003422FA">
      <w:pPr>
        <w:spacing w:after="0" w:line="240" w:lineRule="auto"/>
        <w:jc w:val="center"/>
        <w:rPr>
          <w:rFonts w:ascii="Times New Roman" w:hAnsi="Times New Roman"/>
          <w:sz w:val="24"/>
          <w:szCs w:val="24"/>
        </w:rPr>
      </w:pPr>
    </w:p>
    <w:tbl>
      <w:tblPr>
        <w:tblStyle w:val="TableGrid"/>
        <w:tblW w:w="0" w:type="auto"/>
        <w:tblInd w:w="1885" w:type="dxa"/>
        <w:tblBorders>
          <w:left w:val="none" w:sz="0" w:space="0" w:color="auto"/>
          <w:right w:val="none" w:sz="0" w:space="0" w:color="auto"/>
        </w:tblBorders>
        <w:tblLook w:val="04A0" w:firstRow="1" w:lastRow="0" w:firstColumn="1" w:lastColumn="0" w:noHBand="0" w:noVBand="1"/>
      </w:tblPr>
      <w:tblGrid>
        <w:gridCol w:w="5675"/>
      </w:tblGrid>
      <w:tr w:rsidR="00020B22" w14:paraId="346C9B78" w14:textId="77777777" w:rsidTr="00020B22">
        <w:trPr>
          <w:trHeight w:val="395"/>
        </w:trPr>
        <w:tc>
          <w:tcPr>
            <w:tcW w:w="5675" w:type="dxa"/>
          </w:tcPr>
          <w:p w14:paraId="17BC78A2" w14:textId="77777777" w:rsidR="00020B22" w:rsidRDefault="00020B22" w:rsidP="003422FA">
            <w:pPr>
              <w:jc w:val="center"/>
              <w:rPr>
                <w:rFonts w:ascii="Times New Roman" w:hAnsi="Times New Roman"/>
                <w:sz w:val="24"/>
                <w:szCs w:val="24"/>
              </w:rPr>
            </w:pPr>
          </w:p>
        </w:tc>
      </w:tr>
      <w:tr w:rsidR="00020B22" w14:paraId="0555EB7E" w14:textId="77777777" w:rsidTr="00020B22">
        <w:trPr>
          <w:trHeight w:val="350"/>
        </w:trPr>
        <w:tc>
          <w:tcPr>
            <w:tcW w:w="5675" w:type="dxa"/>
          </w:tcPr>
          <w:p w14:paraId="45952269" w14:textId="77777777" w:rsidR="00020B22" w:rsidRDefault="00020B22" w:rsidP="003422FA">
            <w:pPr>
              <w:jc w:val="center"/>
              <w:rPr>
                <w:rFonts w:ascii="Times New Roman" w:hAnsi="Times New Roman"/>
                <w:sz w:val="24"/>
                <w:szCs w:val="24"/>
              </w:rPr>
            </w:pPr>
          </w:p>
        </w:tc>
      </w:tr>
      <w:tr w:rsidR="00020B22" w14:paraId="18FE344C" w14:textId="77777777" w:rsidTr="00020B22">
        <w:trPr>
          <w:trHeight w:val="350"/>
        </w:trPr>
        <w:tc>
          <w:tcPr>
            <w:tcW w:w="5675" w:type="dxa"/>
          </w:tcPr>
          <w:p w14:paraId="4C37EFFA" w14:textId="77777777" w:rsidR="00020B22" w:rsidRDefault="00020B22" w:rsidP="003422FA">
            <w:pPr>
              <w:jc w:val="center"/>
              <w:rPr>
                <w:rFonts w:ascii="Times New Roman" w:hAnsi="Times New Roman"/>
                <w:sz w:val="24"/>
                <w:szCs w:val="24"/>
              </w:rPr>
            </w:pPr>
          </w:p>
        </w:tc>
      </w:tr>
    </w:tbl>
    <w:p w14:paraId="19396BB3" w14:textId="77777777" w:rsidR="003422FA" w:rsidRPr="00AD26E0" w:rsidRDefault="003422FA" w:rsidP="003422FA">
      <w:pPr>
        <w:spacing w:after="0" w:line="240" w:lineRule="auto"/>
        <w:jc w:val="center"/>
        <w:rPr>
          <w:rFonts w:ascii="Times New Roman" w:hAnsi="Times New Roman"/>
          <w:sz w:val="24"/>
          <w:szCs w:val="24"/>
        </w:rPr>
      </w:pPr>
    </w:p>
    <w:p w14:paraId="61A6E72A" w14:textId="77777777" w:rsidR="003422FA" w:rsidRPr="00AD26E0" w:rsidRDefault="003422FA" w:rsidP="003422FA">
      <w:pPr>
        <w:spacing w:after="0" w:line="240" w:lineRule="auto"/>
        <w:rPr>
          <w:rFonts w:ascii="Times New Roman" w:hAnsi="Times New Roman"/>
          <w:sz w:val="26"/>
          <w:szCs w:val="26"/>
        </w:rPr>
      </w:pPr>
    </w:p>
    <w:p w14:paraId="5AFF2F44" w14:textId="77777777" w:rsidR="003422FA" w:rsidRPr="00AD26E0" w:rsidRDefault="003422FA" w:rsidP="003422FA">
      <w:pPr>
        <w:spacing w:after="0" w:line="240" w:lineRule="auto"/>
        <w:rPr>
          <w:rFonts w:ascii="Times New Roman" w:hAnsi="Times New Roman"/>
          <w:sz w:val="26"/>
          <w:szCs w:val="26"/>
        </w:rPr>
      </w:pPr>
    </w:p>
    <w:p w14:paraId="0AC52AF5" w14:textId="77777777" w:rsidR="003422FA" w:rsidRPr="00AD26E0" w:rsidRDefault="003422FA" w:rsidP="00020B22">
      <w:pPr>
        <w:spacing w:after="0" w:line="240" w:lineRule="auto"/>
        <w:ind w:left="5040"/>
        <w:rPr>
          <w:rFonts w:ascii="Times New Roman" w:hAnsi="Times New Roman"/>
          <w:sz w:val="26"/>
          <w:szCs w:val="26"/>
        </w:rPr>
      </w:pPr>
      <w:r w:rsidRPr="00AD26E0">
        <w:rPr>
          <w:rFonts w:ascii="Times New Roman" w:hAnsi="Times New Roman"/>
          <w:sz w:val="26"/>
          <w:szCs w:val="26"/>
        </w:rPr>
        <w:t>________________________________</w:t>
      </w:r>
    </w:p>
    <w:p w14:paraId="490DB805" w14:textId="77777777" w:rsidR="003422FA" w:rsidRPr="00AD26E0" w:rsidRDefault="003422FA" w:rsidP="00020B22">
      <w:pPr>
        <w:spacing w:after="0" w:line="240" w:lineRule="auto"/>
        <w:ind w:left="5040"/>
        <w:rPr>
          <w:rFonts w:ascii="Times New Roman" w:hAnsi="Times New Roman"/>
          <w:sz w:val="26"/>
          <w:szCs w:val="26"/>
        </w:rPr>
      </w:pPr>
      <w:r w:rsidRPr="00AD26E0">
        <w:rPr>
          <w:rFonts w:ascii="Times New Roman" w:hAnsi="Times New Roman"/>
          <w:sz w:val="26"/>
          <w:szCs w:val="26"/>
        </w:rPr>
        <w:t>Signature</w:t>
      </w:r>
    </w:p>
    <w:p w14:paraId="2E596871" w14:textId="77777777" w:rsidR="003422FA" w:rsidRPr="00AD26E0" w:rsidRDefault="003422FA" w:rsidP="003422FA">
      <w:pPr>
        <w:spacing w:after="0" w:line="240" w:lineRule="auto"/>
        <w:rPr>
          <w:rFonts w:ascii="Times New Roman" w:hAnsi="Times New Roman"/>
          <w:sz w:val="26"/>
          <w:szCs w:val="26"/>
        </w:rPr>
      </w:pPr>
    </w:p>
    <w:p w14:paraId="37087B9C" w14:textId="77777777" w:rsidR="003422FA" w:rsidRPr="00AD26E0" w:rsidRDefault="003422FA" w:rsidP="003422FA">
      <w:pPr>
        <w:spacing w:after="0" w:line="240" w:lineRule="auto"/>
        <w:rPr>
          <w:rFonts w:ascii="Times New Roman" w:hAnsi="Times New Roman"/>
          <w:b/>
          <w:i/>
          <w:sz w:val="26"/>
          <w:szCs w:val="26"/>
        </w:rPr>
      </w:pPr>
      <w:r w:rsidRPr="00AD26E0">
        <w:rPr>
          <w:rFonts w:ascii="Times New Roman" w:hAnsi="Times New Roman"/>
          <w:b/>
          <w:i/>
          <w:sz w:val="26"/>
          <w:szCs w:val="26"/>
        </w:rPr>
        <w:t xml:space="preserve">Please note: </w:t>
      </w:r>
      <w:r w:rsidRPr="00AD26E0">
        <w:rPr>
          <w:rFonts w:ascii="Times New Roman" w:hAnsi="Times New Roman"/>
          <w:i/>
          <w:sz w:val="26"/>
          <w:szCs w:val="26"/>
        </w:rPr>
        <w:t xml:space="preserve">If the Certificate of Service is not completed, this filing will not be accepted.  If you do not serve the other party or parties in this case, this filing may be </w:t>
      </w:r>
      <w:proofErr w:type="gramStart"/>
      <w:r w:rsidRPr="00AD26E0">
        <w:rPr>
          <w:rFonts w:ascii="Times New Roman" w:hAnsi="Times New Roman"/>
          <w:i/>
          <w:sz w:val="26"/>
          <w:szCs w:val="26"/>
        </w:rPr>
        <w:t>stricken</w:t>
      </w:r>
      <w:proofErr w:type="gramEnd"/>
      <w:r w:rsidRPr="00AD26E0">
        <w:rPr>
          <w:rFonts w:ascii="Times New Roman" w:hAnsi="Times New Roman"/>
          <w:i/>
          <w:sz w:val="26"/>
          <w:szCs w:val="26"/>
        </w:rPr>
        <w:t xml:space="preserve"> and the appeal dismissed.</w:t>
      </w:r>
      <w:r w:rsidRPr="00AD26E0">
        <w:rPr>
          <w:rFonts w:ascii="Times New Roman" w:hAnsi="Times New Roman"/>
          <w:b/>
          <w:i/>
          <w:sz w:val="26"/>
          <w:szCs w:val="26"/>
        </w:rPr>
        <w:t xml:space="preserve"> </w:t>
      </w:r>
    </w:p>
    <w:p w14:paraId="5B7AF13A" w14:textId="77777777" w:rsidR="003422FA" w:rsidRPr="00AD26E0" w:rsidRDefault="003422FA" w:rsidP="003422FA">
      <w:pPr>
        <w:spacing w:after="0" w:line="240" w:lineRule="auto"/>
        <w:jc w:val="center"/>
        <w:rPr>
          <w:rFonts w:ascii="Times New Roman" w:hAnsi="Times New Roman"/>
          <w:b/>
          <w:sz w:val="26"/>
          <w:szCs w:val="26"/>
          <w:u w:val="single"/>
        </w:rPr>
      </w:pPr>
    </w:p>
    <w:p w14:paraId="16852AF2" w14:textId="319E2D11" w:rsidR="003422FA" w:rsidRPr="00AD26E0" w:rsidRDefault="003422FA" w:rsidP="003422FA">
      <w:pPr>
        <w:spacing w:after="0" w:line="240" w:lineRule="auto"/>
        <w:jc w:val="center"/>
        <w:rPr>
          <w:rFonts w:ascii="Times New Roman" w:hAnsi="Times New Roman"/>
          <w:b/>
          <w:sz w:val="26"/>
          <w:szCs w:val="26"/>
          <w:u w:val="single"/>
        </w:rPr>
      </w:pPr>
      <w:r w:rsidRPr="00AD26E0">
        <w:rPr>
          <w:rFonts w:ascii="Times New Roman" w:hAnsi="Times New Roman"/>
          <w:b/>
          <w:sz w:val="26"/>
          <w:szCs w:val="26"/>
          <w:u w:val="single"/>
        </w:rPr>
        <w:t xml:space="preserve">IF YOU ARE AN </w:t>
      </w:r>
      <w:r w:rsidR="00020B22">
        <w:rPr>
          <w:rFonts w:ascii="Times New Roman" w:hAnsi="Times New Roman"/>
          <w:b/>
          <w:sz w:val="26"/>
          <w:szCs w:val="26"/>
          <w:u w:val="single"/>
        </w:rPr>
        <w:t>INCARCERATED INDIVIDUAL</w:t>
      </w:r>
      <w:r w:rsidRPr="00AD26E0">
        <w:rPr>
          <w:rFonts w:ascii="Times New Roman" w:hAnsi="Times New Roman"/>
          <w:b/>
          <w:sz w:val="26"/>
          <w:szCs w:val="26"/>
          <w:u w:val="single"/>
        </w:rPr>
        <w:t xml:space="preserve"> IN A CORRECTIONAL </w:t>
      </w:r>
    </w:p>
    <w:p w14:paraId="0DCD3679" w14:textId="77777777" w:rsidR="003422FA" w:rsidRPr="00AD26E0" w:rsidRDefault="003422FA" w:rsidP="003422FA">
      <w:pPr>
        <w:spacing w:after="0" w:line="240" w:lineRule="auto"/>
        <w:jc w:val="center"/>
        <w:rPr>
          <w:rFonts w:ascii="Times New Roman" w:hAnsi="Times New Roman"/>
          <w:b/>
          <w:sz w:val="26"/>
          <w:szCs w:val="26"/>
          <w:u w:val="single"/>
        </w:rPr>
      </w:pPr>
      <w:r w:rsidRPr="00AD26E0">
        <w:rPr>
          <w:rFonts w:ascii="Times New Roman" w:hAnsi="Times New Roman"/>
          <w:b/>
          <w:sz w:val="26"/>
          <w:szCs w:val="26"/>
          <w:u w:val="single"/>
        </w:rPr>
        <w:t>FACILITY FILL OUT THIS CERTIFICATE</w:t>
      </w:r>
    </w:p>
    <w:p w14:paraId="14AF680C" w14:textId="77777777" w:rsidR="003422FA" w:rsidRPr="00AD26E0" w:rsidRDefault="003422FA" w:rsidP="003422FA">
      <w:pPr>
        <w:spacing w:after="0" w:line="240" w:lineRule="auto"/>
        <w:jc w:val="center"/>
        <w:rPr>
          <w:rFonts w:ascii="Times New Roman" w:hAnsi="Times New Roman"/>
          <w:sz w:val="26"/>
          <w:szCs w:val="26"/>
          <w:u w:val="single"/>
        </w:rPr>
      </w:pPr>
    </w:p>
    <w:p w14:paraId="28374EA8" w14:textId="77777777" w:rsidR="003422FA" w:rsidRPr="00AD26E0" w:rsidRDefault="003422FA" w:rsidP="003422FA">
      <w:pPr>
        <w:spacing w:after="0" w:line="240" w:lineRule="auto"/>
        <w:jc w:val="center"/>
        <w:rPr>
          <w:rFonts w:ascii="Times New Roman" w:hAnsi="Times New Roman"/>
          <w:sz w:val="26"/>
          <w:szCs w:val="26"/>
          <w:u w:val="single"/>
        </w:rPr>
      </w:pPr>
      <w:r w:rsidRPr="00AD26E0">
        <w:rPr>
          <w:rFonts w:ascii="Times New Roman" w:hAnsi="Times New Roman"/>
          <w:sz w:val="26"/>
          <w:szCs w:val="26"/>
          <w:u w:val="single"/>
        </w:rPr>
        <w:t>CERTIFICATE OF FILING (Md. Rule 1-322)</w:t>
      </w:r>
    </w:p>
    <w:p w14:paraId="6CD142A5" w14:textId="77777777" w:rsidR="003422FA" w:rsidRPr="00AD26E0" w:rsidRDefault="003422FA" w:rsidP="003422FA">
      <w:pPr>
        <w:spacing w:after="0" w:line="240" w:lineRule="auto"/>
        <w:jc w:val="center"/>
        <w:rPr>
          <w:rFonts w:ascii="Times New Roman" w:hAnsi="Times New Roman"/>
          <w:sz w:val="26"/>
          <w:szCs w:val="26"/>
          <w:u w:val="single"/>
        </w:rPr>
      </w:pPr>
    </w:p>
    <w:p w14:paraId="32F695F3" w14:textId="77777777" w:rsidR="003422FA" w:rsidRPr="00AD26E0" w:rsidRDefault="003422FA" w:rsidP="003422FA">
      <w:pPr>
        <w:spacing w:after="0" w:line="360" w:lineRule="auto"/>
        <w:rPr>
          <w:rFonts w:ascii="Times New Roman" w:hAnsi="Times New Roman"/>
          <w:sz w:val="26"/>
          <w:szCs w:val="26"/>
        </w:rPr>
      </w:pPr>
      <w:r w:rsidRPr="00AD26E0">
        <w:rPr>
          <w:rFonts w:ascii="Times New Roman" w:hAnsi="Times New Roman"/>
          <w:sz w:val="26"/>
          <w:szCs w:val="26"/>
        </w:rPr>
        <w:tab/>
        <w:t>I, ____________________ (name), certify that (1) I am involuntarily confined in ___________________ (name of facility); I have no direct access to the U.S. Postal Service or to a permitted means of electronically filing the attached pleading or paper; (3) on ___________ (date) at approximately __________ (time) I personally [  ] deposited the attached pleading or paper for mailing in a receptacle designated by the facility for outgoing mail or [  ] delivered it to an employee of the facility authorized by the facility to collect outgoing mail; and (4) the item was in mailable form and had the correct postage on it.</w:t>
      </w:r>
    </w:p>
    <w:p w14:paraId="38E3553B" w14:textId="77777777" w:rsidR="003422FA" w:rsidRPr="00AD26E0" w:rsidRDefault="003422FA" w:rsidP="003422FA">
      <w:pPr>
        <w:spacing w:after="0" w:line="360" w:lineRule="auto"/>
        <w:rPr>
          <w:rFonts w:ascii="Times New Roman" w:hAnsi="Times New Roman"/>
          <w:sz w:val="26"/>
          <w:szCs w:val="26"/>
        </w:rPr>
      </w:pPr>
      <w:r w:rsidRPr="00AD26E0">
        <w:rPr>
          <w:rFonts w:ascii="Times New Roman" w:hAnsi="Times New Roman"/>
          <w:sz w:val="26"/>
          <w:szCs w:val="26"/>
        </w:rPr>
        <w:tab/>
        <w:t>I solemnly affirm this _____ day of __________ 20____, under the penalty of perjury and upon personal knowledge that the foregoing statements are true.</w:t>
      </w:r>
    </w:p>
    <w:p w14:paraId="04499CFE" w14:textId="77777777" w:rsidR="003422FA" w:rsidRPr="00AD26E0" w:rsidRDefault="003422FA" w:rsidP="003422FA">
      <w:pPr>
        <w:spacing w:after="0" w:line="240" w:lineRule="auto"/>
        <w:rPr>
          <w:rFonts w:ascii="Times New Roman" w:hAnsi="Times New Roman"/>
          <w:sz w:val="26"/>
          <w:szCs w:val="26"/>
        </w:rPr>
      </w:pPr>
    </w:p>
    <w:p w14:paraId="1718669C" w14:textId="77777777" w:rsidR="003422FA" w:rsidRPr="00AD26E0" w:rsidRDefault="003422FA" w:rsidP="00020B22">
      <w:pPr>
        <w:spacing w:after="0" w:line="240" w:lineRule="auto"/>
        <w:ind w:left="5040"/>
        <w:rPr>
          <w:rFonts w:ascii="Times New Roman" w:hAnsi="Times New Roman"/>
          <w:sz w:val="26"/>
          <w:szCs w:val="26"/>
        </w:rPr>
      </w:pPr>
    </w:p>
    <w:p w14:paraId="1E253A34" w14:textId="77777777" w:rsidR="003422FA" w:rsidRPr="00AD26E0" w:rsidRDefault="003422FA" w:rsidP="00020B22">
      <w:pPr>
        <w:spacing w:after="0" w:line="240" w:lineRule="auto"/>
        <w:ind w:left="5040"/>
        <w:rPr>
          <w:rFonts w:ascii="Times New Roman" w:hAnsi="Times New Roman"/>
          <w:sz w:val="26"/>
          <w:szCs w:val="26"/>
        </w:rPr>
      </w:pPr>
      <w:r w:rsidRPr="00AD26E0">
        <w:rPr>
          <w:rFonts w:ascii="Times New Roman" w:hAnsi="Times New Roman"/>
          <w:sz w:val="26"/>
          <w:szCs w:val="26"/>
        </w:rPr>
        <w:t>________________________________</w:t>
      </w:r>
    </w:p>
    <w:p w14:paraId="153693F7" w14:textId="77777777" w:rsidR="003422FA" w:rsidRPr="00AD26E0" w:rsidRDefault="003422FA" w:rsidP="00020B22">
      <w:pPr>
        <w:spacing w:after="0" w:line="240" w:lineRule="auto"/>
        <w:ind w:left="5040"/>
        <w:rPr>
          <w:rFonts w:ascii="Times New Roman" w:hAnsi="Times New Roman"/>
          <w:sz w:val="26"/>
          <w:szCs w:val="26"/>
        </w:rPr>
      </w:pPr>
      <w:r w:rsidRPr="00AD26E0">
        <w:rPr>
          <w:rFonts w:ascii="Times New Roman" w:hAnsi="Times New Roman"/>
          <w:sz w:val="26"/>
          <w:szCs w:val="26"/>
        </w:rPr>
        <w:t>Signature</w:t>
      </w:r>
    </w:p>
    <w:p w14:paraId="5C641E91" w14:textId="77777777" w:rsidR="00847C24" w:rsidRDefault="00847C24" w:rsidP="003422FA">
      <w:pPr>
        <w:spacing w:after="0" w:line="240" w:lineRule="auto"/>
        <w:jc w:val="center"/>
      </w:pPr>
    </w:p>
    <w:sectPr w:rsidR="00847C24" w:rsidSect="00720C20">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C912B" w14:textId="77777777" w:rsidR="000C2177" w:rsidRDefault="000C2177" w:rsidP="003422FA">
      <w:pPr>
        <w:spacing w:after="0" w:line="240" w:lineRule="auto"/>
      </w:pPr>
      <w:r>
        <w:separator/>
      </w:r>
    </w:p>
  </w:endnote>
  <w:endnote w:type="continuationSeparator" w:id="0">
    <w:p w14:paraId="10FF7981" w14:textId="77777777" w:rsidR="000C2177" w:rsidRDefault="000C2177" w:rsidP="0034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0851" w14:textId="77777777" w:rsidR="00720C20" w:rsidRDefault="00020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1A7D" w14:textId="77777777" w:rsidR="00720C20" w:rsidRPr="002A3AA2" w:rsidRDefault="00020B22" w:rsidP="00720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1562" w14:textId="77777777" w:rsidR="00720C20" w:rsidRDefault="00020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A07D" w14:textId="77777777" w:rsidR="000C2177" w:rsidRDefault="000C2177" w:rsidP="003422FA">
      <w:pPr>
        <w:spacing w:after="0" w:line="240" w:lineRule="auto"/>
      </w:pPr>
      <w:r>
        <w:separator/>
      </w:r>
    </w:p>
  </w:footnote>
  <w:footnote w:type="continuationSeparator" w:id="0">
    <w:p w14:paraId="317C824C" w14:textId="77777777" w:rsidR="000C2177" w:rsidRDefault="000C2177" w:rsidP="00342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5CDB" w14:textId="77777777" w:rsidR="00720C20" w:rsidRDefault="00020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C698" w14:textId="77777777" w:rsidR="00720C20" w:rsidRPr="00B0069A" w:rsidRDefault="00020B22" w:rsidP="00720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7AA5" w14:textId="77777777" w:rsidR="00720C20" w:rsidRDefault="00020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5B8"/>
    <w:multiLevelType w:val="hybridMultilevel"/>
    <w:tmpl w:val="318E7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24F0F"/>
    <w:multiLevelType w:val="hybridMultilevel"/>
    <w:tmpl w:val="8D209852"/>
    <w:lvl w:ilvl="0" w:tplc="E3AA93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5E5F8A"/>
    <w:multiLevelType w:val="hybridMultilevel"/>
    <w:tmpl w:val="13946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F0741"/>
    <w:multiLevelType w:val="hybridMultilevel"/>
    <w:tmpl w:val="277AF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8A5EC1"/>
    <w:multiLevelType w:val="hybridMultilevel"/>
    <w:tmpl w:val="FFB67A08"/>
    <w:lvl w:ilvl="0" w:tplc="9C7476C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FA"/>
    <w:rsid w:val="00020B22"/>
    <w:rsid w:val="000C2177"/>
    <w:rsid w:val="003422FA"/>
    <w:rsid w:val="0084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BC08"/>
  <w15:chartTrackingRefBased/>
  <w15:docId w15:val="{EA491623-245A-4C02-A27B-23585633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2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422FA"/>
  </w:style>
  <w:style w:type="paragraph" w:styleId="BalloonText">
    <w:name w:val="Balloon Text"/>
    <w:basedOn w:val="Normal"/>
    <w:link w:val="BalloonTextChar"/>
    <w:uiPriority w:val="99"/>
    <w:semiHidden/>
    <w:unhideWhenUsed/>
    <w:rsid w:val="00342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2FA"/>
    <w:rPr>
      <w:rFonts w:ascii="Segoe UI" w:eastAsia="Calibri" w:hAnsi="Segoe UI" w:cs="Segoe UI"/>
      <w:sz w:val="18"/>
      <w:szCs w:val="18"/>
    </w:rPr>
  </w:style>
  <w:style w:type="paragraph" w:styleId="Header">
    <w:name w:val="header"/>
    <w:basedOn w:val="Normal"/>
    <w:link w:val="HeaderChar"/>
    <w:uiPriority w:val="99"/>
    <w:unhideWhenUsed/>
    <w:rsid w:val="003422FA"/>
    <w:pPr>
      <w:tabs>
        <w:tab w:val="center" w:pos="4680"/>
        <w:tab w:val="right" w:pos="9360"/>
      </w:tabs>
      <w:spacing w:after="200" w:line="276" w:lineRule="auto"/>
    </w:pPr>
  </w:style>
  <w:style w:type="character" w:customStyle="1" w:styleId="HeaderChar">
    <w:name w:val="Header Char"/>
    <w:basedOn w:val="DefaultParagraphFont"/>
    <w:link w:val="Header"/>
    <w:uiPriority w:val="99"/>
    <w:rsid w:val="003422FA"/>
    <w:rPr>
      <w:rFonts w:ascii="Calibri" w:eastAsia="Calibri" w:hAnsi="Calibri" w:cs="Times New Roman"/>
    </w:rPr>
  </w:style>
  <w:style w:type="paragraph" w:styleId="Footer">
    <w:name w:val="footer"/>
    <w:basedOn w:val="Normal"/>
    <w:link w:val="FooterChar"/>
    <w:uiPriority w:val="99"/>
    <w:unhideWhenUsed/>
    <w:rsid w:val="003422FA"/>
    <w:pPr>
      <w:tabs>
        <w:tab w:val="center" w:pos="4680"/>
        <w:tab w:val="right" w:pos="9360"/>
      </w:tabs>
      <w:spacing w:after="200" w:line="276" w:lineRule="auto"/>
    </w:pPr>
  </w:style>
  <w:style w:type="character" w:customStyle="1" w:styleId="FooterChar">
    <w:name w:val="Footer Char"/>
    <w:basedOn w:val="DefaultParagraphFont"/>
    <w:link w:val="Footer"/>
    <w:uiPriority w:val="99"/>
    <w:rsid w:val="003422FA"/>
    <w:rPr>
      <w:rFonts w:ascii="Calibri" w:eastAsia="Calibri" w:hAnsi="Calibri" w:cs="Times New Roman"/>
    </w:rPr>
  </w:style>
  <w:style w:type="paragraph" w:styleId="CommentText">
    <w:name w:val="annotation text"/>
    <w:basedOn w:val="Normal"/>
    <w:link w:val="CommentTextChar"/>
    <w:uiPriority w:val="99"/>
    <w:semiHidden/>
    <w:unhideWhenUsed/>
    <w:rsid w:val="003422FA"/>
    <w:pPr>
      <w:spacing w:after="200" w:line="276" w:lineRule="auto"/>
    </w:pPr>
    <w:rPr>
      <w:sz w:val="20"/>
      <w:szCs w:val="20"/>
    </w:rPr>
  </w:style>
  <w:style w:type="character" w:customStyle="1" w:styleId="CommentTextChar">
    <w:name w:val="Comment Text Char"/>
    <w:basedOn w:val="DefaultParagraphFont"/>
    <w:link w:val="CommentText"/>
    <w:uiPriority w:val="99"/>
    <w:semiHidden/>
    <w:rsid w:val="003422FA"/>
    <w:rPr>
      <w:rFonts w:ascii="Calibri" w:eastAsia="Calibri" w:hAnsi="Calibri" w:cs="Times New Roman"/>
      <w:sz w:val="20"/>
      <w:szCs w:val="20"/>
    </w:rPr>
  </w:style>
  <w:style w:type="character" w:styleId="CommentReference">
    <w:name w:val="annotation reference"/>
    <w:uiPriority w:val="99"/>
    <w:rsid w:val="003422FA"/>
    <w:rPr>
      <w:sz w:val="16"/>
      <w:szCs w:val="16"/>
    </w:rPr>
  </w:style>
  <w:style w:type="paragraph" w:styleId="FootnoteText">
    <w:name w:val="footnote text"/>
    <w:basedOn w:val="Normal"/>
    <w:link w:val="FootnoteTextChar"/>
    <w:uiPriority w:val="99"/>
    <w:semiHidden/>
    <w:unhideWhenUsed/>
    <w:rsid w:val="0034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FA"/>
    <w:rPr>
      <w:rFonts w:ascii="Calibri" w:eastAsia="Calibri" w:hAnsi="Calibri" w:cs="Times New Roman"/>
      <w:sz w:val="20"/>
      <w:szCs w:val="20"/>
    </w:rPr>
  </w:style>
  <w:style w:type="character" w:styleId="FootnoteReference">
    <w:name w:val="footnote reference"/>
    <w:uiPriority w:val="99"/>
    <w:semiHidden/>
    <w:unhideWhenUsed/>
    <w:rsid w:val="003422FA"/>
    <w:rPr>
      <w:vertAlign w:val="superscript"/>
    </w:rPr>
  </w:style>
  <w:style w:type="paragraph" w:styleId="ListParagraph">
    <w:name w:val="List Paragraph"/>
    <w:basedOn w:val="Normal"/>
    <w:uiPriority w:val="34"/>
    <w:qFormat/>
    <w:rsid w:val="003422FA"/>
    <w:pPr>
      <w:ind w:left="720"/>
      <w:contextualSpacing/>
    </w:pPr>
  </w:style>
  <w:style w:type="paragraph" w:styleId="CommentSubject">
    <w:name w:val="annotation subject"/>
    <w:basedOn w:val="CommentText"/>
    <w:next w:val="CommentText"/>
    <w:link w:val="CommentSubjectChar"/>
    <w:uiPriority w:val="99"/>
    <w:semiHidden/>
    <w:unhideWhenUsed/>
    <w:rsid w:val="003422FA"/>
    <w:pPr>
      <w:spacing w:after="0"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3422FA"/>
    <w:rPr>
      <w:rFonts w:ascii="Times New Roman" w:eastAsia="Calibri" w:hAnsi="Times New Roman" w:cs="Times New Roman"/>
      <w:b/>
      <w:bCs/>
      <w:sz w:val="20"/>
      <w:szCs w:val="20"/>
    </w:rPr>
  </w:style>
  <w:style w:type="table" w:styleId="TableGrid">
    <w:name w:val="Table Grid"/>
    <w:basedOn w:val="TableNormal"/>
    <w:uiPriority w:val="39"/>
    <w:rsid w:val="00020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Moore</dc:creator>
  <cp:keywords/>
  <dc:description/>
  <cp:lastModifiedBy>Yvette Moore</cp:lastModifiedBy>
  <cp:revision>2</cp:revision>
  <dcterms:created xsi:type="dcterms:W3CDTF">2023-01-04T21:05:00Z</dcterms:created>
  <dcterms:modified xsi:type="dcterms:W3CDTF">2023-06-29T18:55:00Z</dcterms:modified>
</cp:coreProperties>
</file>