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600" w:type="dxa"/>
        <w:jc w:val="center"/>
        <w:tblLook w:val="04A0" w:firstRow="1" w:lastRow="0" w:firstColumn="1" w:lastColumn="0" w:noHBand="0" w:noVBand="1"/>
      </w:tblPr>
      <w:tblGrid>
        <w:gridCol w:w="2880"/>
        <w:gridCol w:w="2720"/>
      </w:tblGrid>
      <w:tr w:rsidR="004A2520" w:rsidRPr="004A2520" w14:paraId="1F0CE97C" w14:textId="77777777" w:rsidTr="004A2520">
        <w:trPr>
          <w:trHeight w:val="288"/>
          <w:tblHeader/>
          <w:jc w:val="center"/>
        </w:trPr>
        <w:tc>
          <w:tcPr>
            <w:tcW w:w="2880" w:type="dxa"/>
            <w:tcBorders>
              <w:top w:val="single" w:sz="4" w:space="0" w:color="000000"/>
              <w:left w:val="nil"/>
              <w:bottom w:val="single" w:sz="4" w:space="0" w:color="000000"/>
              <w:right w:val="nil"/>
            </w:tcBorders>
            <w:shd w:val="clear" w:color="auto" w:fill="auto"/>
            <w:noWrap/>
            <w:vAlign w:val="bottom"/>
            <w:hideMark/>
          </w:tcPr>
          <w:p w14:paraId="36A2BE58" w14:textId="7659BCF2"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Seat</w:t>
            </w:r>
            <w:r w:rsidRPr="004A2520">
              <w:rPr>
                <w:rFonts w:eastAsia="Times New Roman" w:cstheme="minorHAnsi"/>
                <w:b/>
                <w:bCs/>
                <w:color w:val="000000"/>
                <w:sz w:val="48"/>
                <w:szCs w:val="48"/>
              </w:rPr>
              <w:t xml:space="preserve"> Number</w:t>
            </w:r>
          </w:p>
        </w:tc>
        <w:tc>
          <w:tcPr>
            <w:tcW w:w="2720" w:type="dxa"/>
            <w:tcBorders>
              <w:top w:val="single" w:sz="4" w:space="0" w:color="000000"/>
              <w:left w:val="nil"/>
              <w:bottom w:val="single" w:sz="4" w:space="0" w:color="000000"/>
              <w:right w:val="nil"/>
            </w:tcBorders>
            <w:shd w:val="clear" w:color="auto" w:fill="auto"/>
            <w:noWrap/>
            <w:vAlign w:val="bottom"/>
            <w:hideMark/>
          </w:tcPr>
          <w:p w14:paraId="1C6D1009"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Result</w:t>
            </w:r>
          </w:p>
        </w:tc>
      </w:tr>
      <w:tr w:rsidR="004A2520" w:rsidRPr="004A2520" w14:paraId="13FD05CE"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4D660713"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20001</w:t>
            </w:r>
          </w:p>
        </w:tc>
        <w:tc>
          <w:tcPr>
            <w:tcW w:w="2720" w:type="dxa"/>
            <w:tcBorders>
              <w:top w:val="nil"/>
              <w:left w:val="nil"/>
              <w:bottom w:val="nil"/>
              <w:right w:val="nil"/>
            </w:tcBorders>
            <w:shd w:val="clear" w:color="D9D9D9" w:fill="D9D9D9"/>
            <w:noWrap/>
            <w:vAlign w:val="bottom"/>
            <w:hideMark/>
          </w:tcPr>
          <w:p w14:paraId="5E2A3340"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46726128"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6CD4645C"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20002</w:t>
            </w:r>
          </w:p>
        </w:tc>
        <w:tc>
          <w:tcPr>
            <w:tcW w:w="2720" w:type="dxa"/>
            <w:tcBorders>
              <w:top w:val="nil"/>
              <w:left w:val="nil"/>
              <w:bottom w:val="nil"/>
              <w:right w:val="nil"/>
            </w:tcBorders>
            <w:shd w:val="clear" w:color="auto" w:fill="auto"/>
            <w:noWrap/>
            <w:vAlign w:val="bottom"/>
            <w:hideMark/>
          </w:tcPr>
          <w:p w14:paraId="2B1B03E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5CE24EC2"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2D060F01"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20003</w:t>
            </w:r>
          </w:p>
        </w:tc>
        <w:tc>
          <w:tcPr>
            <w:tcW w:w="2720" w:type="dxa"/>
            <w:tcBorders>
              <w:top w:val="nil"/>
              <w:left w:val="nil"/>
              <w:bottom w:val="nil"/>
              <w:right w:val="nil"/>
            </w:tcBorders>
            <w:shd w:val="clear" w:color="D9D9D9" w:fill="D9D9D9"/>
            <w:noWrap/>
            <w:vAlign w:val="bottom"/>
            <w:hideMark/>
          </w:tcPr>
          <w:p w14:paraId="5C7A5A2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1F4D4B0F"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70F43D3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20004</w:t>
            </w:r>
          </w:p>
        </w:tc>
        <w:tc>
          <w:tcPr>
            <w:tcW w:w="2720" w:type="dxa"/>
            <w:tcBorders>
              <w:top w:val="nil"/>
              <w:left w:val="nil"/>
              <w:bottom w:val="nil"/>
              <w:right w:val="nil"/>
            </w:tcBorders>
            <w:shd w:val="clear" w:color="auto" w:fill="auto"/>
            <w:noWrap/>
            <w:vAlign w:val="bottom"/>
            <w:hideMark/>
          </w:tcPr>
          <w:p w14:paraId="64DD77E4"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3FADB0D6"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7345412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20005</w:t>
            </w:r>
          </w:p>
        </w:tc>
        <w:tc>
          <w:tcPr>
            <w:tcW w:w="2720" w:type="dxa"/>
            <w:tcBorders>
              <w:top w:val="nil"/>
              <w:left w:val="nil"/>
              <w:bottom w:val="nil"/>
              <w:right w:val="nil"/>
            </w:tcBorders>
            <w:shd w:val="clear" w:color="D9D9D9" w:fill="D9D9D9"/>
            <w:noWrap/>
            <w:vAlign w:val="bottom"/>
            <w:hideMark/>
          </w:tcPr>
          <w:p w14:paraId="42E0A884"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6D8E979F"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0565D644"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20006</w:t>
            </w:r>
          </w:p>
        </w:tc>
        <w:tc>
          <w:tcPr>
            <w:tcW w:w="2720" w:type="dxa"/>
            <w:tcBorders>
              <w:top w:val="nil"/>
              <w:left w:val="nil"/>
              <w:bottom w:val="nil"/>
              <w:right w:val="nil"/>
            </w:tcBorders>
            <w:shd w:val="clear" w:color="auto" w:fill="auto"/>
            <w:noWrap/>
            <w:vAlign w:val="bottom"/>
            <w:hideMark/>
          </w:tcPr>
          <w:p w14:paraId="2ED99DFC"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29D5FB76"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125BAF1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20007</w:t>
            </w:r>
          </w:p>
        </w:tc>
        <w:tc>
          <w:tcPr>
            <w:tcW w:w="2720" w:type="dxa"/>
            <w:tcBorders>
              <w:top w:val="nil"/>
              <w:left w:val="nil"/>
              <w:bottom w:val="nil"/>
              <w:right w:val="nil"/>
            </w:tcBorders>
            <w:shd w:val="clear" w:color="D9D9D9" w:fill="D9D9D9"/>
            <w:noWrap/>
            <w:vAlign w:val="bottom"/>
            <w:hideMark/>
          </w:tcPr>
          <w:p w14:paraId="6259CB3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6B09B0DA"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111CA8B9"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20008</w:t>
            </w:r>
          </w:p>
        </w:tc>
        <w:tc>
          <w:tcPr>
            <w:tcW w:w="2720" w:type="dxa"/>
            <w:tcBorders>
              <w:top w:val="nil"/>
              <w:left w:val="nil"/>
              <w:bottom w:val="nil"/>
              <w:right w:val="nil"/>
            </w:tcBorders>
            <w:shd w:val="clear" w:color="auto" w:fill="auto"/>
            <w:noWrap/>
            <w:vAlign w:val="bottom"/>
            <w:hideMark/>
          </w:tcPr>
          <w:p w14:paraId="1381864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0DFCAE5C"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6DD29194"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20009</w:t>
            </w:r>
          </w:p>
        </w:tc>
        <w:tc>
          <w:tcPr>
            <w:tcW w:w="2720" w:type="dxa"/>
            <w:tcBorders>
              <w:top w:val="nil"/>
              <w:left w:val="nil"/>
              <w:bottom w:val="nil"/>
              <w:right w:val="nil"/>
            </w:tcBorders>
            <w:shd w:val="clear" w:color="D9D9D9" w:fill="D9D9D9"/>
            <w:noWrap/>
            <w:vAlign w:val="bottom"/>
            <w:hideMark/>
          </w:tcPr>
          <w:p w14:paraId="4227DAA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2FC0CDE5"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31B9C9E7"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20010</w:t>
            </w:r>
          </w:p>
        </w:tc>
        <w:tc>
          <w:tcPr>
            <w:tcW w:w="2720" w:type="dxa"/>
            <w:tcBorders>
              <w:top w:val="nil"/>
              <w:left w:val="nil"/>
              <w:bottom w:val="nil"/>
              <w:right w:val="nil"/>
            </w:tcBorders>
            <w:shd w:val="clear" w:color="auto" w:fill="auto"/>
            <w:noWrap/>
            <w:vAlign w:val="bottom"/>
            <w:hideMark/>
          </w:tcPr>
          <w:p w14:paraId="3F836B86"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169DB837"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12A7985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20011</w:t>
            </w:r>
          </w:p>
        </w:tc>
        <w:tc>
          <w:tcPr>
            <w:tcW w:w="2720" w:type="dxa"/>
            <w:tcBorders>
              <w:top w:val="nil"/>
              <w:left w:val="nil"/>
              <w:bottom w:val="nil"/>
              <w:right w:val="nil"/>
            </w:tcBorders>
            <w:shd w:val="clear" w:color="D9D9D9" w:fill="D9D9D9"/>
            <w:noWrap/>
            <w:vAlign w:val="bottom"/>
            <w:hideMark/>
          </w:tcPr>
          <w:p w14:paraId="428C2CC1"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2623EB02"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3BB0D020"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20012</w:t>
            </w:r>
          </w:p>
        </w:tc>
        <w:tc>
          <w:tcPr>
            <w:tcW w:w="2720" w:type="dxa"/>
            <w:tcBorders>
              <w:top w:val="nil"/>
              <w:left w:val="nil"/>
              <w:bottom w:val="nil"/>
              <w:right w:val="nil"/>
            </w:tcBorders>
            <w:shd w:val="clear" w:color="auto" w:fill="auto"/>
            <w:noWrap/>
            <w:vAlign w:val="bottom"/>
            <w:hideMark/>
          </w:tcPr>
          <w:p w14:paraId="092D33A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420BA4FF"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4AFB74E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20013</w:t>
            </w:r>
          </w:p>
        </w:tc>
        <w:tc>
          <w:tcPr>
            <w:tcW w:w="2720" w:type="dxa"/>
            <w:tcBorders>
              <w:top w:val="nil"/>
              <w:left w:val="nil"/>
              <w:bottom w:val="nil"/>
              <w:right w:val="nil"/>
            </w:tcBorders>
            <w:shd w:val="clear" w:color="D9D9D9" w:fill="D9D9D9"/>
            <w:noWrap/>
            <w:vAlign w:val="bottom"/>
            <w:hideMark/>
          </w:tcPr>
          <w:p w14:paraId="2BC1BA0F"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4F2D1303"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53C5926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20014</w:t>
            </w:r>
          </w:p>
        </w:tc>
        <w:tc>
          <w:tcPr>
            <w:tcW w:w="2720" w:type="dxa"/>
            <w:tcBorders>
              <w:top w:val="nil"/>
              <w:left w:val="nil"/>
              <w:bottom w:val="nil"/>
              <w:right w:val="nil"/>
            </w:tcBorders>
            <w:shd w:val="clear" w:color="auto" w:fill="auto"/>
            <w:noWrap/>
            <w:vAlign w:val="bottom"/>
            <w:hideMark/>
          </w:tcPr>
          <w:p w14:paraId="5D8EED29"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2CC5D580"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0F3F411F"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20015</w:t>
            </w:r>
          </w:p>
        </w:tc>
        <w:tc>
          <w:tcPr>
            <w:tcW w:w="2720" w:type="dxa"/>
            <w:tcBorders>
              <w:top w:val="nil"/>
              <w:left w:val="nil"/>
              <w:bottom w:val="nil"/>
              <w:right w:val="nil"/>
            </w:tcBorders>
            <w:shd w:val="clear" w:color="D9D9D9" w:fill="D9D9D9"/>
            <w:noWrap/>
            <w:vAlign w:val="bottom"/>
            <w:hideMark/>
          </w:tcPr>
          <w:p w14:paraId="08B1EC60"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6513CFDF"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3C9C52F0"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20017</w:t>
            </w:r>
          </w:p>
        </w:tc>
        <w:tc>
          <w:tcPr>
            <w:tcW w:w="2720" w:type="dxa"/>
            <w:tcBorders>
              <w:top w:val="nil"/>
              <w:left w:val="nil"/>
              <w:bottom w:val="nil"/>
              <w:right w:val="nil"/>
            </w:tcBorders>
            <w:shd w:val="clear" w:color="auto" w:fill="auto"/>
            <w:noWrap/>
            <w:vAlign w:val="bottom"/>
            <w:hideMark/>
          </w:tcPr>
          <w:p w14:paraId="542686F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78373985"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441A95AC"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20018</w:t>
            </w:r>
          </w:p>
        </w:tc>
        <w:tc>
          <w:tcPr>
            <w:tcW w:w="2720" w:type="dxa"/>
            <w:tcBorders>
              <w:top w:val="nil"/>
              <w:left w:val="nil"/>
              <w:bottom w:val="nil"/>
              <w:right w:val="nil"/>
            </w:tcBorders>
            <w:shd w:val="clear" w:color="D9D9D9" w:fill="D9D9D9"/>
            <w:noWrap/>
            <w:vAlign w:val="bottom"/>
            <w:hideMark/>
          </w:tcPr>
          <w:p w14:paraId="4AECC46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390EC668"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79A6938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20019</w:t>
            </w:r>
          </w:p>
        </w:tc>
        <w:tc>
          <w:tcPr>
            <w:tcW w:w="2720" w:type="dxa"/>
            <w:tcBorders>
              <w:top w:val="nil"/>
              <w:left w:val="nil"/>
              <w:bottom w:val="nil"/>
              <w:right w:val="nil"/>
            </w:tcBorders>
            <w:shd w:val="clear" w:color="auto" w:fill="auto"/>
            <w:noWrap/>
            <w:vAlign w:val="bottom"/>
            <w:hideMark/>
          </w:tcPr>
          <w:p w14:paraId="0677B2B0"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19955701"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06DE4DA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20020</w:t>
            </w:r>
          </w:p>
        </w:tc>
        <w:tc>
          <w:tcPr>
            <w:tcW w:w="2720" w:type="dxa"/>
            <w:tcBorders>
              <w:top w:val="nil"/>
              <w:left w:val="nil"/>
              <w:bottom w:val="nil"/>
              <w:right w:val="nil"/>
            </w:tcBorders>
            <w:shd w:val="clear" w:color="D9D9D9" w:fill="D9D9D9"/>
            <w:noWrap/>
            <w:vAlign w:val="bottom"/>
            <w:hideMark/>
          </w:tcPr>
          <w:p w14:paraId="195629FC"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49F5BA22"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11378C8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20022</w:t>
            </w:r>
          </w:p>
        </w:tc>
        <w:tc>
          <w:tcPr>
            <w:tcW w:w="2720" w:type="dxa"/>
            <w:tcBorders>
              <w:top w:val="nil"/>
              <w:left w:val="nil"/>
              <w:bottom w:val="nil"/>
              <w:right w:val="nil"/>
            </w:tcBorders>
            <w:shd w:val="clear" w:color="auto" w:fill="auto"/>
            <w:noWrap/>
            <w:vAlign w:val="bottom"/>
            <w:hideMark/>
          </w:tcPr>
          <w:p w14:paraId="1B1684E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66DD9A8E"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72F27BDF"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lastRenderedPageBreak/>
              <w:t>20023</w:t>
            </w:r>
          </w:p>
        </w:tc>
        <w:tc>
          <w:tcPr>
            <w:tcW w:w="2720" w:type="dxa"/>
            <w:tcBorders>
              <w:top w:val="nil"/>
              <w:left w:val="nil"/>
              <w:bottom w:val="nil"/>
              <w:right w:val="nil"/>
            </w:tcBorders>
            <w:shd w:val="clear" w:color="D9D9D9" w:fill="D9D9D9"/>
            <w:noWrap/>
            <w:vAlign w:val="bottom"/>
            <w:hideMark/>
          </w:tcPr>
          <w:p w14:paraId="5B870BD4"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4A379FF5"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5E7F31E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20024</w:t>
            </w:r>
          </w:p>
        </w:tc>
        <w:tc>
          <w:tcPr>
            <w:tcW w:w="2720" w:type="dxa"/>
            <w:tcBorders>
              <w:top w:val="nil"/>
              <w:left w:val="nil"/>
              <w:bottom w:val="nil"/>
              <w:right w:val="nil"/>
            </w:tcBorders>
            <w:shd w:val="clear" w:color="auto" w:fill="auto"/>
            <w:noWrap/>
            <w:vAlign w:val="bottom"/>
            <w:hideMark/>
          </w:tcPr>
          <w:p w14:paraId="50AAF9A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26EF5BD7"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53004741"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20025</w:t>
            </w:r>
          </w:p>
        </w:tc>
        <w:tc>
          <w:tcPr>
            <w:tcW w:w="2720" w:type="dxa"/>
            <w:tcBorders>
              <w:top w:val="nil"/>
              <w:left w:val="nil"/>
              <w:bottom w:val="nil"/>
              <w:right w:val="nil"/>
            </w:tcBorders>
            <w:shd w:val="clear" w:color="D9D9D9" w:fill="D9D9D9"/>
            <w:noWrap/>
            <w:vAlign w:val="bottom"/>
            <w:hideMark/>
          </w:tcPr>
          <w:p w14:paraId="4CBA6CD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43F04BB1"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47A2FCC1"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20026</w:t>
            </w:r>
          </w:p>
        </w:tc>
        <w:tc>
          <w:tcPr>
            <w:tcW w:w="2720" w:type="dxa"/>
            <w:tcBorders>
              <w:top w:val="nil"/>
              <w:left w:val="nil"/>
              <w:bottom w:val="nil"/>
              <w:right w:val="nil"/>
            </w:tcBorders>
            <w:shd w:val="clear" w:color="auto" w:fill="auto"/>
            <w:noWrap/>
            <w:vAlign w:val="bottom"/>
            <w:hideMark/>
          </w:tcPr>
          <w:p w14:paraId="52C7540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391EF13C"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74949E63"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20027</w:t>
            </w:r>
          </w:p>
        </w:tc>
        <w:tc>
          <w:tcPr>
            <w:tcW w:w="2720" w:type="dxa"/>
            <w:tcBorders>
              <w:top w:val="nil"/>
              <w:left w:val="nil"/>
              <w:bottom w:val="nil"/>
              <w:right w:val="nil"/>
            </w:tcBorders>
            <w:shd w:val="clear" w:color="D9D9D9" w:fill="D9D9D9"/>
            <w:noWrap/>
            <w:vAlign w:val="bottom"/>
            <w:hideMark/>
          </w:tcPr>
          <w:p w14:paraId="048D3B0C"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6A4B1C57"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73195546"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20028</w:t>
            </w:r>
          </w:p>
        </w:tc>
        <w:tc>
          <w:tcPr>
            <w:tcW w:w="2720" w:type="dxa"/>
            <w:tcBorders>
              <w:top w:val="nil"/>
              <w:left w:val="nil"/>
              <w:bottom w:val="nil"/>
              <w:right w:val="nil"/>
            </w:tcBorders>
            <w:shd w:val="clear" w:color="auto" w:fill="auto"/>
            <w:noWrap/>
            <w:vAlign w:val="bottom"/>
            <w:hideMark/>
          </w:tcPr>
          <w:p w14:paraId="2DE94D66"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64F8904A"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5E8B3116"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20029</w:t>
            </w:r>
          </w:p>
        </w:tc>
        <w:tc>
          <w:tcPr>
            <w:tcW w:w="2720" w:type="dxa"/>
            <w:tcBorders>
              <w:top w:val="nil"/>
              <w:left w:val="nil"/>
              <w:bottom w:val="nil"/>
              <w:right w:val="nil"/>
            </w:tcBorders>
            <w:shd w:val="clear" w:color="D9D9D9" w:fill="D9D9D9"/>
            <w:noWrap/>
            <w:vAlign w:val="bottom"/>
            <w:hideMark/>
          </w:tcPr>
          <w:p w14:paraId="1CE7000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70485288"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2EC443DF"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20031</w:t>
            </w:r>
          </w:p>
        </w:tc>
        <w:tc>
          <w:tcPr>
            <w:tcW w:w="2720" w:type="dxa"/>
            <w:tcBorders>
              <w:top w:val="nil"/>
              <w:left w:val="nil"/>
              <w:bottom w:val="nil"/>
              <w:right w:val="nil"/>
            </w:tcBorders>
            <w:shd w:val="clear" w:color="auto" w:fill="auto"/>
            <w:noWrap/>
            <w:vAlign w:val="bottom"/>
            <w:hideMark/>
          </w:tcPr>
          <w:p w14:paraId="3A6C8573"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201E7617"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21932FB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20032</w:t>
            </w:r>
          </w:p>
        </w:tc>
        <w:tc>
          <w:tcPr>
            <w:tcW w:w="2720" w:type="dxa"/>
            <w:tcBorders>
              <w:top w:val="nil"/>
              <w:left w:val="nil"/>
              <w:bottom w:val="nil"/>
              <w:right w:val="nil"/>
            </w:tcBorders>
            <w:shd w:val="clear" w:color="D9D9D9" w:fill="D9D9D9"/>
            <w:noWrap/>
            <w:vAlign w:val="bottom"/>
            <w:hideMark/>
          </w:tcPr>
          <w:p w14:paraId="269AEA6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61E3F304"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4BA5049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20033</w:t>
            </w:r>
          </w:p>
        </w:tc>
        <w:tc>
          <w:tcPr>
            <w:tcW w:w="2720" w:type="dxa"/>
            <w:tcBorders>
              <w:top w:val="nil"/>
              <w:left w:val="nil"/>
              <w:bottom w:val="nil"/>
              <w:right w:val="nil"/>
            </w:tcBorders>
            <w:shd w:val="clear" w:color="auto" w:fill="auto"/>
            <w:noWrap/>
            <w:vAlign w:val="bottom"/>
            <w:hideMark/>
          </w:tcPr>
          <w:p w14:paraId="14AD92C3"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17B58A44"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00EED8C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20034</w:t>
            </w:r>
          </w:p>
        </w:tc>
        <w:tc>
          <w:tcPr>
            <w:tcW w:w="2720" w:type="dxa"/>
            <w:tcBorders>
              <w:top w:val="nil"/>
              <w:left w:val="nil"/>
              <w:bottom w:val="nil"/>
              <w:right w:val="nil"/>
            </w:tcBorders>
            <w:shd w:val="clear" w:color="D9D9D9" w:fill="D9D9D9"/>
            <w:noWrap/>
            <w:vAlign w:val="bottom"/>
            <w:hideMark/>
          </w:tcPr>
          <w:p w14:paraId="65FF8C4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37D128A2"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2A86050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20035</w:t>
            </w:r>
          </w:p>
        </w:tc>
        <w:tc>
          <w:tcPr>
            <w:tcW w:w="2720" w:type="dxa"/>
            <w:tcBorders>
              <w:top w:val="nil"/>
              <w:left w:val="nil"/>
              <w:bottom w:val="nil"/>
              <w:right w:val="nil"/>
            </w:tcBorders>
            <w:shd w:val="clear" w:color="auto" w:fill="auto"/>
            <w:noWrap/>
            <w:vAlign w:val="bottom"/>
            <w:hideMark/>
          </w:tcPr>
          <w:p w14:paraId="727CC65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27CC5DED"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6E10979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20037</w:t>
            </w:r>
          </w:p>
        </w:tc>
        <w:tc>
          <w:tcPr>
            <w:tcW w:w="2720" w:type="dxa"/>
            <w:tcBorders>
              <w:top w:val="nil"/>
              <w:left w:val="nil"/>
              <w:bottom w:val="nil"/>
              <w:right w:val="nil"/>
            </w:tcBorders>
            <w:shd w:val="clear" w:color="D9D9D9" w:fill="D9D9D9"/>
            <w:noWrap/>
            <w:vAlign w:val="bottom"/>
            <w:hideMark/>
          </w:tcPr>
          <w:p w14:paraId="0D94FD76"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237D269B"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663C2091"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20038</w:t>
            </w:r>
          </w:p>
        </w:tc>
        <w:tc>
          <w:tcPr>
            <w:tcW w:w="2720" w:type="dxa"/>
            <w:tcBorders>
              <w:top w:val="nil"/>
              <w:left w:val="nil"/>
              <w:bottom w:val="nil"/>
              <w:right w:val="nil"/>
            </w:tcBorders>
            <w:shd w:val="clear" w:color="auto" w:fill="auto"/>
            <w:noWrap/>
            <w:vAlign w:val="bottom"/>
            <w:hideMark/>
          </w:tcPr>
          <w:p w14:paraId="2BBA41D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0CD00A26"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133EDD0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20039</w:t>
            </w:r>
          </w:p>
        </w:tc>
        <w:tc>
          <w:tcPr>
            <w:tcW w:w="2720" w:type="dxa"/>
            <w:tcBorders>
              <w:top w:val="nil"/>
              <w:left w:val="nil"/>
              <w:bottom w:val="nil"/>
              <w:right w:val="nil"/>
            </w:tcBorders>
            <w:shd w:val="clear" w:color="D9D9D9" w:fill="D9D9D9"/>
            <w:noWrap/>
            <w:vAlign w:val="bottom"/>
            <w:hideMark/>
          </w:tcPr>
          <w:p w14:paraId="6DB3264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6B97DE6F"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242208A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20040</w:t>
            </w:r>
          </w:p>
        </w:tc>
        <w:tc>
          <w:tcPr>
            <w:tcW w:w="2720" w:type="dxa"/>
            <w:tcBorders>
              <w:top w:val="nil"/>
              <w:left w:val="nil"/>
              <w:bottom w:val="nil"/>
              <w:right w:val="nil"/>
            </w:tcBorders>
            <w:shd w:val="clear" w:color="auto" w:fill="auto"/>
            <w:noWrap/>
            <w:vAlign w:val="bottom"/>
            <w:hideMark/>
          </w:tcPr>
          <w:p w14:paraId="48B1E480"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205C06B8"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3C3D43A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20041</w:t>
            </w:r>
          </w:p>
        </w:tc>
        <w:tc>
          <w:tcPr>
            <w:tcW w:w="2720" w:type="dxa"/>
            <w:tcBorders>
              <w:top w:val="nil"/>
              <w:left w:val="nil"/>
              <w:bottom w:val="nil"/>
              <w:right w:val="nil"/>
            </w:tcBorders>
            <w:shd w:val="clear" w:color="D9D9D9" w:fill="D9D9D9"/>
            <w:noWrap/>
            <w:vAlign w:val="bottom"/>
            <w:hideMark/>
          </w:tcPr>
          <w:p w14:paraId="15595D46"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6167EFCD"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057A94D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20042</w:t>
            </w:r>
          </w:p>
        </w:tc>
        <w:tc>
          <w:tcPr>
            <w:tcW w:w="2720" w:type="dxa"/>
            <w:tcBorders>
              <w:top w:val="nil"/>
              <w:left w:val="nil"/>
              <w:bottom w:val="nil"/>
              <w:right w:val="nil"/>
            </w:tcBorders>
            <w:shd w:val="clear" w:color="auto" w:fill="auto"/>
            <w:noWrap/>
            <w:vAlign w:val="bottom"/>
            <w:hideMark/>
          </w:tcPr>
          <w:p w14:paraId="4AACC75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7C3F4A63"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6B678933"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20043</w:t>
            </w:r>
          </w:p>
        </w:tc>
        <w:tc>
          <w:tcPr>
            <w:tcW w:w="2720" w:type="dxa"/>
            <w:tcBorders>
              <w:top w:val="nil"/>
              <w:left w:val="nil"/>
              <w:bottom w:val="nil"/>
              <w:right w:val="nil"/>
            </w:tcBorders>
            <w:shd w:val="clear" w:color="D9D9D9" w:fill="D9D9D9"/>
            <w:noWrap/>
            <w:vAlign w:val="bottom"/>
            <w:hideMark/>
          </w:tcPr>
          <w:p w14:paraId="7E0761C9"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4FC84A37"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2315A73C"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20044</w:t>
            </w:r>
          </w:p>
        </w:tc>
        <w:tc>
          <w:tcPr>
            <w:tcW w:w="2720" w:type="dxa"/>
            <w:tcBorders>
              <w:top w:val="nil"/>
              <w:left w:val="nil"/>
              <w:bottom w:val="nil"/>
              <w:right w:val="nil"/>
            </w:tcBorders>
            <w:shd w:val="clear" w:color="auto" w:fill="auto"/>
            <w:noWrap/>
            <w:vAlign w:val="bottom"/>
            <w:hideMark/>
          </w:tcPr>
          <w:p w14:paraId="10BD7899"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004ACF55"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51D40881"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lastRenderedPageBreak/>
              <w:t>20045</w:t>
            </w:r>
          </w:p>
        </w:tc>
        <w:tc>
          <w:tcPr>
            <w:tcW w:w="2720" w:type="dxa"/>
            <w:tcBorders>
              <w:top w:val="nil"/>
              <w:left w:val="nil"/>
              <w:bottom w:val="nil"/>
              <w:right w:val="nil"/>
            </w:tcBorders>
            <w:shd w:val="clear" w:color="D9D9D9" w:fill="D9D9D9"/>
            <w:noWrap/>
            <w:vAlign w:val="bottom"/>
            <w:hideMark/>
          </w:tcPr>
          <w:p w14:paraId="4E57259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5717BC77"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51009471"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20046</w:t>
            </w:r>
          </w:p>
        </w:tc>
        <w:tc>
          <w:tcPr>
            <w:tcW w:w="2720" w:type="dxa"/>
            <w:tcBorders>
              <w:top w:val="nil"/>
              <w:left w:val="nil"/>
              <w:bottom w:val="nil"/>
              <w:right w:val="nil"/>
            </w:tcBorders>
            <w:shd w:val="clear" w:color="auto" w:fill="auto"/>
            <w:noWrap/>
            <w:vAlign w:val="bottom"/>
            <w:hideMark/>
          </w:tcPr>
          <w:p w14:paraId="1E4BA57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278228CD"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44A6133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20047</w:t>
            </w:r>
          </w:p>
        </w:tc>
        <w:tc>
          <w:tcPr>
            <w:tcW w:w="2720" w:type="dxa"/>
            <w:tcBorders>
              <w:top w:val="nil"/>
              <w:left w:val="nil"/>
              <w:bottom w:val="nil"/>
              <w:right w:val="nil"/>
            </w:tcBorders>
            <w:shd w:val="clear" w:color="D9D9D9" w:fill="D9D9D9"/>
            <w:noWrap/>
            <w:vAlign w:val="bottom"/>
            <w:hideMark/>
          </w:tcPr>
          <w:p w14:paraId="323B499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1842C48C"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4764143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20048</w:t>
            </w:r>
          </w:p>
        </w:tc>
        <w:tc>
          <w:tcPr>
            <w:tcW w:w="2720" w:type="dxa"/>
            <w:tcBorders>
              <w:top w:val="nil"/>
              <w:left w:val="nil"/>
              <w:bottom w:val="nil"/>
              <w:right w:val="nil"/>
            </w:tcBorders>
            <w:shd w:val="clear" w:color="auto" w:fill="auto"/>
            <w:noWrap/>
            <w:vAlign w:val="bottom"/>
            <w:hideMark/>
          </w:tcPr>
          <w:p w14:paraId="65696B3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425FE5A5"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547ADEB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20049</w:t>
            </w:r>
          </w:p>
        </w:tc>
        <w:tc>
          <w:tcPr>
            <w:tcW w:w="2720" w:type="dxa"/>
            <w:tcBorders>
              <w:top w:val="nil"/>
              <w:left w:val="nil"/>
              <w:bottom w:val="nil"/>
              <w:right w:val="nil"/>
            </w:tcBorders>
            <w:shd w:val="clear" w:color="D9D9D9" w:fill="D9D9D9"/>
            <w:noWrap/>
            <w:vAlign w:val="bottom"/>
            <w:hideMark/>
          </w:tcPr>
          <w:p w14:paraId="08BFD520"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6A9E1B2F"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73F9CD8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20051</w:t>
            </w:r>
          </w:p>
        </w:tc>
        <w:tc>
          <w:tcPr>
            <w:tcW w:w="2720" w:type="dxa"/>
            <w:tcBorders>
              <w:top w:val="nil"/>
              <w:left w:val="nil"/>
              <w:bottom w:val="nil"/>
              <w:right w:val="nil"/>
            </w:tcBorders>
            <w:shd w:val="clear" w:color="auto" w:fill="auto"/>
            <w:noWrap/>
            <w:vAlign w:val="bottom"/>
            <w:hideMark/>
          </w:tcPr>
          <w:p w14:paraId="514F4F3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4A12E66B"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4E85DB1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20052</w:t>
            </w:r>
          </w:p>
        </w:tc>
        <w:tc>
          <w:tcPr>
            <w:tcW w:w="2720" w:type="dxa"/>
            <w:tcBorders>
              <w:top w:val="nil"/>
              <w:left w:val="nil"/>
              <w:bottom w:val="nil"/>
              <w:right w:val="nil"/>
            </w:tcBorders>
            <w:shd w:val="clear" w:color="D9D9D9" w:fill="D9D9D9"/>
            <w:noWrap/>
            <w:vAlign w:val="bottom"/>
            <w:hideMark/>
          </w:tcPr>
          <w:p w14:paraId="0033460C"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5D61F3E0"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521E693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20053</w:t>
            </w:r>
          </w:p>
        </w:tc>
        <w:tc>
          <w:tcPr>
            <w:tcW w:w="2720" w:type="dxa"/>
            <w:tcBorders>
              <w:top w:val="nil"/>
              <w:left w:val="nil"/>
              <w:bottom w:val="nil"/>
              <w:right w:val="nil"/>
            </w:tcBorders>
            <w:shd w:val="clear" w:color="auto" w:fill="auto"/>
            <w:noWrap/>
            <w:vAlign w:val="bottom"/>
            <w:hideMark/>
          </w:tcPr>
          <w:p w14:paraId="73B7631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2EF9C398"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11D5B5F7"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20054</w:t>
            </w:r>
          </w:p>
        </w:tc>
        <w:tc>
          <w:tcPr>
            <w:tcW w:w="2720" w:type="dxa"/>
            <w:tcBorders>
              <w:top w:val="nil"/>
              <w:left w:val="nil"/>
              <w:bottom w:val="nil"/>
              <w:right w:val="nil"/>
            </w:tcBorders>
            <w:shd w:val="clear" w:color="D9D9D9" w:fill="D9D9D9"/>
            <w:noWrap/>
            <w:vAlign w:val="bottom"/>
            <w:hideMark/>
          </w:tcPr>
          <w:p w14:paraId="4EB2732F"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0B6D6740"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3ED158D0"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20055</w:t>
            </w:r>
          </w:p>
        </w:tc>
        <w:tc>
          <w:tcPr>
            <w:tcW w:w="2720" w:type="dxa"/>
            <w:tcBorders>
              <w:top w:val="nil"/>
              <w:left w:val="nil"/>
              <w:bottom w:val="nil"/>
              <w:right w:val="nil"/>
            </w:tcBorders>
            <w:shd w:val="clear" w:color="auto" w:fill="auto"/>
            <w:noWrap/>
            <w:vAlign w:val="bottom"/>
            <w:hideMark/>
          </w:tcPr>
          <w:p w14:paraId="0048FF0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5639AE36"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7F1EA756"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20056</w:t>
            </w:r>
          </w:p>
        </w:tc>
        <w:tc>
          <w:tcPr>
            <w:tcW w:w="2720" w:type="dxa"/>
            <w:tcBorders>
              <w:top w:val="nil"/>
              <w:left w:val="nil"/>
              <w:bottom w:val="nil"/>
              <w:right w:val="nil"/>
            </w:tcBorders>
            <w:shd w:val="clear" w:color="D9D9D9" w:fill="D9D9D9"/>
            <w:noWrap/>
            <w:vAlign w:val="bottom"/>
            <w:hideMark/>
          </w:tcPr>
          <w:p w14:paraId="56069973"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39220A7F"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7DDD3ADC"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20057</w:t>
            </w:r>
          </w:p>
        </w:tc>
        <w:tc>
          <w:tcPr>
            <w:tcW w:w="2720" w:type="dxa"/>
            <w:tcBorders>
              <w:top w:val="nil"/>
              <w:left w:val="nil"/>
              <w:bottom w:val="nil"/>
              <w:right w:val="nil"/>
            </w:tcBorders>
            <w:shd w:val="clear" w:color="auto" w:fill="auto"/>
            <w:noWrap/>
            <w:vAlign w:val="bottom"/>
            <w:hideMark/>
          </w:tcPr>
          <w:p w14:paraId="2B2803AF"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155B694B"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69F96D4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20058</w:t>
            </w:r>
          </w:p>
        </w:tc>
        <w:tc>
          <w:tcPr>
            <w:tcW w:w="2720" w:type="dxa"/>
            <w:tcBorders>
              <w:top w:val="nil"/>
              <w:left w:val="nil"/>
              <w:bottom w:val="nil"/>
              <w:right w:val="nil"/>
            </w:tcBorders>
            <w:shd w:val="clear" w:color="D9D9D9" w:fill="D9D9D9"/>
            <w:noWrap/>
            <w:vAlign w:val="bottom"/>
            <w:hideMark/>
          </w:tcPr>
          <w:p w14:paraId="20E1E6A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33298ACD"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6EE3320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20060</w:t>
            </w:r>
          </w:p>
        </w:tc>
        <w:tc>
          <w:tcPr>
            <w:tcW w:w="2720" w:type="dxa"/>
            <w:tcBorders>
              <w:top w:val="nil"/>
              <w:left w:val="nil"/>
              <w:bottom w:val="nil"/>
              <w:right w:val="nil"/>
            </w:tcBorders>
            <w:shd w:val="clear" w:color="auto" w:fill="auto"/>
            <w:noWrap/>
            <w:vAlign w:val="bottom"/>
            <w:hideMark/>
          </w:tcPr>
          <w:p w14:paraId="1D03BAFF"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6D47B7E8"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5BBE9CDC"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20061</w:t>
            </w:r>
          </w:p>
        </w:tc>
        <w:tc>
          <w:tcPr>
            <w:tcW w:w="2720" w:type="dxa"/>
            <w:tcBorders>
              <w:top w:val="nil"/>
              <w:left w:val="nil"/>
              <w:bottom w:val="nil"/>
              <w:right w:val="nil"/>
            </w:tcBorders>
            <w:shd w:val="clear" w:color="D9D9D9" w:fill="D9D9D9"/>
            <w:noWrap/>
            <w:vAlign w:val="bottom"/>
            <w:hideMark/>
          </w:tcPr>
          <w:p w14:paraId="3A947B37"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32AEB54C"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736731B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20062</w:t>
            </w:r>
          </w:p>
        </w:tc>
        <w:tc>
          <w:tcPr>
            <w:tcW w:w="2720" w:type="dxa"/>
            <w:tcBorders>
              <w:top w:val="nil"/>
              <w:left w:val="nil"/>
              <w:bottom w:val="nil"/>
              <w:right w:val="nil"/>
            </w:tcBorders>
            <w:shd w:val="clear" w:color="auto" w:fill="auto"/>
            <w:noWrap/>
            <w:vAlign w:val="bottom"/>
            <w:hideMark/>
          </w:tcPr>
          <w:p w14:paraId="58EA6197"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2945DBAA"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736DFD79"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20063</w:t>
            </w:r>
          </w:p>
        </w:tc>
        <w:tc>
          <w:tcPr>
            <w:tcW w:w="2720" w:type="dxa"/>
            <w:tcBorders>
              <w:top w:val="nil"/>
              <w:left w:val="nil"/>
              <w:bottom w:val="nil"/>
              <w:right w:val="nil"/>
            </w:tcBorders>
            <w:shd w:val="clear" w:color="D9D9D9" w:fill="D9D9D9"/>
            <w:noWrap/>
            <w:vAlign w:val="bottom"/>
            <w:hideMark/>
          </w:tcPr>
          <w:p w14:paraId="5DA1F521"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7C51E3F6"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7808D914"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20064</w:t>
            </w:r>
          </w:p>
        </w:tc>
        <w:tc>
          <w:tcPr>
            <w:tcW w:w="2720" w:type="dxa"/>
            <w:tcBorders>
              <w:top w:val="nil"/>
              <w:left w:val="nil"/>
              <w:bottom w:val="nil"/>
              <w:right w:val="nil"/>
            </w:tcBorders>
            <w:shd w:val="clear" w:color="auto" w:fill="auto"/>
            <w:noWrap/>
            <w:vAlign w:val="bottom"/>
            <w:hideMark/>
          </w:tcPr>
          <w:p w14:paraId="067CC9AF"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7992F78C"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6CA346B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20066</w:t>
            </w:r>
          </w:p>
        </w:tc>
        <w:tc>
          <w:tcPr>
            <w:tcW w:w="2720" w:type="dxa"/>
            <w:tcBorders>
              <w:top w:val="nil"/>
              <w:left w:val="nil"/>
              <w:bottom w:val="nil"/>
              <w:right w:val="nil"/>
            </w:tcBorders>
            <w:shd w:val="clear" w:color="D9D9D9" w:fill="D9D9D9"/>
            <w:noWrap/>
            <w:vAlign w:val="bottom"/>
            <w:hideMark/>
          </w:tcPr>
          <w:p w14:paraId="4EDC6EC9"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2E95DD29"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162FB09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20067</w:t>
            </w:r>
          </w:p>
        </w:tc>
        <w:tc>
          <w:tcPr>
            <w:tcW w:w="2720" w:type="dxa"/>
            <w:tcBorders>
              <w:top w:val="nil"/>
              <w:left w:val="nil"/>
              <w:bottom w:val="nil"/>
              <w:right w:val="nil"/>
            </w:tcBorders>
            <w:shd w:val="clear" w:color="auto" w:fill="auto"/>
            <w:noWrap/>
            <w:vAlign w:val="bottom"/>
            <w:hideMark/>
          </w:tcPr>
          <w:p w14:paraId="3E967F13"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2833DC63"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46523EE4"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lastRenderedPageBreak/>
              <w:t>20068</w:t>
            </w:r>
          </w:p>
        </w:tc>
        <w:tc>
          <w:tcPr>
            <w:tcW w:w="2720" w:type="dxa"/>
            <w:tcBorders>
              <w:top w:val="nil"/>
              <w:left w:val="nil"/>
              <w:bottom w:val="nil"/>
              <w:right w:val="nil"/>
            </w:tcBorders>
            <w:shd w:val="clear" w:color="D9D9D9" w:fill="D9D9D9"/>
            <w:noWrap/>
            <w:vAlign w:val="bottom"/>
            <w:hideMark/>
          </w:tcPr>
          <w:p w14:paraId="5C43983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02DB9718"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689A8A5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20069</w:t>
            </w:r>
          </w:p>
        </w:tc>
        <w:tc>
          <w:tcPr>
            <w:tcW w:w="2720" w:type="dxa"/>
            <w:tcBorders>
              <w:top w:val="nil"/>
              <w:left w:val="nil"/>
              <w:bottom w:val="nil"/>
              <w:right w:val="nil"/>
            </w:tcBorders>
            <w:shd w:val="clear" w:color="auto" w:fill="auto"/>
            <w:noWrap/>
            <w:vAlign w:val="bottom"/>
            <w:hideMark/>
          </w:tcPr>
          <w:p w14:paraId="0BBA3DA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0DDAAC85"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3D403761"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20070</w:t>
            </w:r>
          </w:p>
        </w:tc>
        <w:tc>
          <w:tcPr>
            <w:tcW w:w="2720" w:type="dxa"/>
            <w:tcBorders>
              <w:top w:val="nil"/>
              <w:left w:val="nil"/>
              <w:bottom w:val="nil"/>
              <w:right w:val="nil"/>
            </w:tcBorders>
            <w:shd w:val="clear" w:color="D9D9D9" w:fill="D9D9D9"/>
            <w:noWrap/>
            <w:vAlign w:val="bottom"/>
            <w:hideMark/>
          </w:tcPr>
          <w:p w14:paraId="63995EE7"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0F519856"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191933A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20071</w:t>
            </w:r>
          </w:p>
        </w:tc>
        <w:tc>
          <w:tcPr>
            <w:tcW w:w="2720" w:type="dxa"/>
            <w:tcBorders>
              <w:top w:val="nil"/>
              <w:left w:val="nil"/>
              <w:bottom w:val="nil"/>
              <w:right w:val="nil"/>
            </w:tcBorders>
            <w:shd w:val="clear" w:color="auto" w:fill="auto"/>
            <w:noWrap/>
            <w:vAlign w:val="bottom"/>
            <w:hideMark/>
          </w:tcPr>
          <w:p w14:paraId="76E020A7"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59625882"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484DE3D9"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20072</w:t>
            </w:r>
          </w:p>
        </w:tc>
        <w:tc>
          <w:tcPr>
            <w:tcW w:w="2720" w:type="dxa"/>
            <w:tcBorders>
              <w:top w:val="nil"/>
              <w:left w:val="nil"/>
              <w:bottom w:val="nil"/>
              <w:right w:val="nil"/>
            </w:tcBorders>
            <w:shd w:val="clear" w:color="D9D9D9" w:fill="D9D9D9"/>
            <w:noWrap/>
            <w:vAlign w:val="bottom"/>
            <w:hideMark/>
          </w:tcPr>
          <w:p w14:paraId="6F2AD60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592F92DB"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2CEA5E73"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20073</w:t>
            </w:r>
          </w:p>
        </w:tc>
        <w:tc>
          <w:tcPr>
            <w:tcW w:w="2720" w:type="dxa"/>
            <w:tcBorders>
              <w:top w:val="nil"/>
              <w:left w:val="nil"/>
              <w:bottom w:val="nil"/>
              <w:right w:val="nil"/>
            </w:tcBorders>
            <w:shd w:val="clear" w:color="auto" w:fill="auto"/>
            <w:noWrap/>
            <w:vAlign w:val="bottom"/>
            <w:hideMark/>
          </w:tcPr>
          <w:p w14:paraId="363638D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52186C09"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1121B3F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20074</w:t>
            </w:r>
          </w:p>
        </w:tc>
        <w:tc>
          <w:tcPr>
            <w:tcW w:w="2720" w:type="dxa"/>
            <w:tcBorders>
              <w:top w:val="nil"/>
              <w:left w:val="nil"/>
              <w:bottom w:val="nil"/>
              <w:right w:val="nil"/>
            </w:tcBorders>
            <w:shd w:val="clear" w:color="D9D9D9" w:fill="D9D9D9"/>
            <w:noWrap/>
            <w:vAlign w:val="bottom"/>
            <w:hideMark/>
          </w:tcPr>
          <w:p w14:paraId="55023E2F"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4C84D536"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0DF582B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20075</w:t>
            </w:r>
          </w:p>
        </w:tc>
        <w:tc>
          <w:tcPr>
            <w:tcW w:w="2720" w:type="dxa"/>
            <w:tcBorders>
              <w:top w:val="nil"/>
              <w:left w:val="nil"/>
              <w:bottom w:val="nil"/>
              <w:right w:val="nil"/>
            </w:tcBorders>
            <w:shd w:val="clear" w:color="auto" w:fill="auto"/>
            <w:noWrap/>
            <w:vAlign w:val="bottom"/>
            <w:hideMark/>
          </w:tcPr>
          <w:p w14:paraId="1EA574F6"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40DCDB6A"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1EF45C46"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20076</w:t>
            </w:r>
          </w:p>
        </w:tc>
        <w:tc>
          <w:tcPr>
            <w:tcW w:w="2720" w:type="dxa"/>
            <w:tcBorders>
              <w:top w:val="nil"/>
              <w:left w:val="nil"/>
              <w:bottom w:val="nil"/>
              <w:right w:val="nil"/>
            </w:tcBorders>
            <w:shd w:val="clear" w:color="D9D9D9" w:fill="D9D9D9"/>
            <w:noWrap/>
            <w:vAlign w:val="bottom"/>
            <w:hideMark/>
          </w:tcPr>
          <w:p w14:paraId="1F84B33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3EF47437"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73DA4A7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20077</w:t>
            </w:r>
          </w:p>
        </w:tc>
        <w:tc>
          <w:tcPr>
            <w:tcW w:w="2720" w:type="dxa"/>
            <w:tcBorders>
              <w:top w:val="nil"/>
              <w:left w:val="nil"/>
              <w:bottom w:val="nil"/>
              <w:right w:val="nil"/>
            </w:tcBorders>
            <w:shd w:val="clear" w:color="auto" w:fill="auto"/>
            <w:noWrap/>
            <w:vAlign w:val="bottom"/>
            <w:hideMark/>
          </w:tcPr>
          <w:p w14:paraId="1866E88F"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5F148FED"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431B39A6"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20078</w:t>
            </w:r>
          </w:p>
        </w:tc>
        <w:tc>
          <w:tcPr>
            <w:tcW w:w="2720" w:type="dxa"/>
            <w:tcBorders>
              <w:top w:val="nil"/>
              <w:left w:val="nil"/>
              <w:bottom w:val="nil"/>
              <w:right w:val="nil"/>
            </w:tcBorders>
            <w:shd w:val="clear" w:color="D9D9D9" w:fill="D9D9D9"/>
            <w:noWrap/>
            <w:vAlign w:val="bottom"/>
            <w:hideMark/>
          </w:tcPr>
          <w:p w14:paraId="067F5CB7"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44A6FA22"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32E260D3"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20079</w:t>
            </w:r>
          </w:p>
        </w:tc>
        <w:tc>
          <w:tcPr>
            <w:tcW w:w="2720" w:type="dxa"/>
            <w:tcBorders>
              <w:top w:val="nil"/>
              <w:left w:val="nil"/>
              <w:bottom w:val="nil"/>
              <w:right w:val="nil"/>
            </w:tcBorders>
            <w:shd w:val="clear" w:color="auto" w:fill="auto"/>
            <w:noWrap/>
            <w:vAlign w:val="bottom"/>
            <w:hideMark/>
          </w:tcPr>
          <w:p w14:paraId="31A93D7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14208B5C"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54D6BB46"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20080</w:t>
            </w:r>
          </w:p>
        </w:tc>
        <w:tc>
          <w:tcPr>
            <w:tcW w:w="2720" w:type="dxa"/>
            <w:tcBorders>
              <w:top w:val="nil"/>
              <w:left w:val="nil"/>
              <w:bottom w:val="nil"/>
              <w:right w:val="nil"/>
            </w:tcBorders>
            <w:shd w:val="clear" w:color="D9D9D9" w:fill="D9D9D9"/>
            <w:noWrap/>
            <w:vAlign w:val="bottom"/>
            <w:hideMark/>
          </w:tcPr>
          <w:p w14:paraId="4CDB4CD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43087880"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3F8F106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20081</w:t>
            </w:r>
          </w:p>
        </w:tc>
        <w:tc>
          <w:tcPr>
            <w:tcW w:w="2720" w:type="dxa"/>
            <w:tcBorders>
              <w:top w:val="nil"/>
              <w:left w:val="nil"/>
              <w:bottom w:val="nil"/>
              <w:right w:val="nil"/>
            </w:tcBorders>
            <w:shd w:val="clear" w:color="auto" w:fill="auto"/>
            <w:noWrap/>
            <w:vAlign w:val="bottom"/>
            <w:hideMark/>
          </w:tcPr>
          <w:p w14:paraId="6E7614C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3DC61731"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3703AEB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20082</w:t>
            </w:r>
          </w:p>
        </w:tc>
        <w:tc>
          <w:tcPr>
            <w:tcW w:w="2720" w:type="dxa"/>
            <w:tcBorders>
              <w:top w:val="nil"/>
              <w:left w:val="nil"/>
              <w:bottom w:val="nil"/>
              <w:right w:val="nil"/>
            </w:tcBorders>
            <w:shd w:val="clear" w:color="D9D9D9" w:fill="D9D9D9"/>
            <w:noWrap/>
            <w:vAlign w:val="bottom"/>
            <w:hideMark/>
          </w:tcPr>
          <w:p w14:paraId="2352E273"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544B77A9"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73747C3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20083</w:t>
            </w:r>
          </w:p>
        </w:tc>
        <w:tc>
          <w:tcPr>
            <w:tcW w:w="2720" w:type="dxa"/>
            <w:tcBorders>
              <w:top w:val="nil"/>
              <w:left w:val="nil"/>
              <w:bottom w:val="nil"/>
              <w:right w:val="nil"/>
            </w:tcBorders>
            <w:shd w:val="clear" w:color="auto" w:fill="auto"/>
            <w:noWrap/>
            <w:vAlign w:val="bottom"/>
            <w:hideMark/>
          </w:tcPr>
          <w:p w14:paraId="56CEBD9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26D3AC9A"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6E3A5E44"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20085</w:t>
            </w:r>
          </w:p>
        </w:tc>
        <w:tc>
          <w:tcPr>
            <w:tcW w:w="2720" w:type="dxa"/>
            <w:tcBorders>
              <w:top w:val="nil"/>
              <w:left w:val="nil"/>
              <w:bottom w:val="nil"/>
              <w:right w:val="nil"/>
            </w:tcBorders>
            <w:shd w:val="clear" w:color="D9D9D9" w:fill="D9D9D9"/>
            <w:noWrap/>
            <w:vAlign w:val="bottom"/>
            <w:hideMark/>
          </w:tcPr>
          <w:p w14:paraId="503F48A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48EE1233"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219159A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20086</w:t>
            </w:r>
          </w:p>
        </w:tc>
        <w:tc>
          <w:tcPr>
            <w:tcW w:w="2720" w:type="dxa"/>
            <w:tcBorders>
              <w:top w:val="nil"/>
              <w:left w:val="nil"/>
              <w:bottom w:val="nil"/>
              <w:right w:val="nil"/>
            </w:tcBorders>
            <w:shd w:val="clear" w:color="auto" w:fill="auto"/>
            <w:noWrap/>
            <w:vAlign w:val="bottom"/>
            <w:hideMark/>
          </w:tcPr>
          <w:p w14:paraId="602A117F"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5C664F33"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703CF8E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20087</w:t>
            </w:r>
          </w:p>
        </w:tc>
        <w:tc>
          <w:tcPr>
            <w:tcW w:w="2720" w:type="dxa"/>
            <w:tcBorders>
              <w:top w:val="nil"/>
              <w:left w:val="nil"/>
              <w:bottom w:val="nil"/>
              <w:right w:val="nil"/>
            </w:tcBorders>
            <w:shd w:val="clear" w:color="D9D9D9" w:fill="D9D9D9"/>
            <w:noWrap/>
            <w:vAlign w:val="bottom"/>
            <w:hideMark/>
          </w:tcPr>
          <w:p w14:paraId="6E26AA7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51E24F31"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5BF94BB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20088</w:t>
            </w:r>
          </w:p>
        </w:tc>
        <w:tc>
          <w:tcPr>
            <w:tcW w:w="2720" w:type="dxa"/>
            <w:tcBorders>
              <w:top w:val="nil"/>
              <w:left w:val="nil"/>
              <w:bottom w:val="nil"/>
              <w:right w:val="nil"/>
            </w:tcBorders>
            <w:shd w:val="clear" w:color="auto" w:fill="auto"/>
            <w:noWrap/>
            <w:vAlign w:val="bottom"/>
            <w:hideMark/>
          </w:tcPr>
          <w:p w14:paraId="05DB874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7BCFB02B"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7204E9CF"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lastRenderedPageBreak/>
              <w:t>20089</w:t>
            </w:r>
          </w:p>
        </w:tc>
        <w:tc>
          <w:tcPr>
            <w:tcW w:w="2720" w:type="dxa"/>
            <w:tcBorders>
              <w:top w:val="nil"/>
              <w:left w:val="nil"/>
              <w:bottom w:val="nil"/>
              <w:right w:val="nil"/>
            </w:tcBorders>
            <w:shd w:val="clear" w:color="D9D9D9" w:fill="D9D9D9"/>
            <w:noWrap/>
            <w:vAlign w:val="bottom"/>
            <w:hideMark/>
          </w:tcPr>
          <w:p w14:paraId="418A9054"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16262953"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69A650A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20090</w:t>
            </w:r>
          </w:p>
        </w:tc>
        <w:tc>
          <w:tcPr>
            <w:tcW w:w="2720" w:type="dxa"/>
            <w:tcBorders>
              <w:top w:val="nil"/>
              <w:left w:val="nil"/>
              <w:bottom w:val="nil"/>
              <w:right w:val="nil"/>
            </w:tcBorders>
            <w:shd w:val="clear" w:color="auto" w:fill="auto"/>
            <w:noWrap/>
            <w:vAlign w:val="bottom"/>
            <w:hideMark/>
          </w:tcPr>
          <w:p w14:paraId="2C716B17"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366D4E82"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510C1211"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20092</w:t>
            </w:r>
          </w:p>
        </w:tc>
        <w:tc>
          <w:tcPr>
            <w:tcW w:w="2720" w:type="dxa"/>
            <w:tcBorders>
              <w:top w:val="nil"/>
              <w:left w:val="nil"/>
              <w:bottom w:val="nil"/>
              <w:right w:val="nil"/>
            </w:tcBorders>
            <w:shd w:val="clear" w:color="D9D9D9" w:fill="D9D9D9"/>
            <w:noWrap/>
            <w:vAlign w:val="bottom"/>
            <w:hideMark/>
          </w:tcPr>
          <w:p w14:paraId="571E09D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1C991C45"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1A69A84C"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20093</w:t>
            </w:r>
          </w:p>
        </w:tc>
        <w:tc>
          <w:tcPr>
            <w:tcW w:w="2720" w:type="dxa"/>
            <w:tcBorders>
              <w:top w:val="nil"/>
              <w:left w:val="nil"/>
              <w:bottom w:val="nil"/>
              <w:right w:val="nil"/>
            </w:tcBorders>
            <w:shd w:val="clear" w:color="auto" w:fill="auto"/>
            <w:noWrap/>
            <w:vAlign w:val="bottom"/>
            <w:hideMark/>
          </w:tcPr>
          <w:p w14:paraId="626A21A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0A962435"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38DE436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20094</w:t>
            </w:r>
          </w:p>
        </w:tc>
        <w:tc>
          <w:tcPr>
            <w:tcW w:w="2720" w:type="dxa"/>
            <w:tcBorders>
              <w:top w:val="nil"/>
              <w:left w:val="nil"/>
              <w:bottom w:val="nil"/>
              <w:right w:val="nil"/>
            </w:tcBorders>
            <w:shd w:val="clear" w:color="D9D9D9" w:fill="D9D9D9"/>
            <w:noWrap/>
            <w:vAlign w:val="bottom"/>
            <w:hideMark/>
          </w:tcPr>
          <w:p w14:paraId="41CDADE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35517B99"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3CF7C731"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20095</w:t>
            </w:r>
          </w:p>
        </w:tc>
        <w:tc>
          <w:tcPr>
            <w:tcW w:w="2720" w:type="dxa"/>
            <w:tcBorders>
              <w:top w:val="nil"/>
              <w:left w:val="nil"/>
              <w:bottom w:val="nil"/>
              <w:right w:val="nil"/>
            </w:tcBorders>
            <w:shd w:val="clear" w:color="auto" w:fill="auto"/>
            <w:noWrap/>
            <w:vAlign w:val="bottom"/>
            <w:hideMark/>
          </w:tcPr>
          <w:p w14:paraId="08A176A6"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598DBF11"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11FF6664"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20096</w:t>
            </w:r>
          </w:p>
        </w:tc>
        <w:tc>
          <w:tcPr>
            <w:tcW w:w="2720" w:type="dxa"/>
            <w:tcBorders>
              <w:top w:val="nil"/>
              <w:left w:val="nil"/>
              <w:bottom w:val="nil"/>
              <w:right w:val="nil"/>
            </w:tcBorders>
            <w:shd w:val="clear" w:color="D9D9D9" w:fill="D9D9D9"/>
            <w:noWrap/>
            <w:vAlign w:val="bottom"/>
            <w:hideMark/>
          </w:tcPr>
          <w:p w14:paraId="0E07BA96"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05BFF904"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2DE7E05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20097</w:t>
            </w:r>
          </w:p>
        </w:tc>
        <w:tc>
          <w:tcPr>
            <w:tcW w:w="2720" w:type="dxa"/>
            <w:tcBorders>
              <w:top w:val="nil"/>
              <w:left w:val="nil"/>
              <w:bottom w:val="nil"/>
              <w:right w:val="nil"/>
            </w:tcBorders>
            <w:shd w:val="clear" w:color="auto" w:fill="auto"/>
            <w:noWrap/>
            <w:vAlign w:val="bottom"/>
            <w:hideMark/>
          </w:tcPr>
          <w:p w14:paraId="339567E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2D83459D"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30C0B7B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20098</w:t>
            </w:r>
          </w:p>
        </w:tc>
        <w:tc>
          <w:tcPr>
            <w:tcW w:w="2720" w:type="dxa"/>
            <w:tcBorders>
              <w:top w:val="nil"/>
              <w:left w:val="nil"/>
              <w:bottom w:val="nil"/>
              <w:right w:val="nil"/>
            </w:tcBorders>
            <w:shd w:val="clear" w:color="D9D9D9" w:fill="D9D9D9"/>
            <w:noWrap/>
            <w:vAlign w:val="bottom"/>
            <w:hideMark/>
          </w:tcPr>
          <w:p w14:paraId="6C55AAB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43F124F5"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201259C0"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20099</w:t>
            </w:r>
          </w:p>
        </w:tc>
        <w:tc>
          <w:tcPr>
            <w:tcW w:w="2720" w:type="dxa"/>
            <w:tcBorders>
              <w:top w:val="nil"/>
              <w:left w:val="nil"/>
              <w:bottom w:val="nil"/>
              <w:right w:val="nil"/>
            </w:tcBorders>
            <w:shd w:val="clear" w:color="auto" w:fill="auto"/>
            <w:noWrap/>
            <w:vAlign w:val="bottom"/>
            <w:hideMark/>
          </w:tcPr>
          <w:p w14:paraId="7B09D9B0"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3DF62366"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152393C3"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20100</w:t>
            </w:r>
          </w:p>
        </w:tc>
        <w:tc>
          <w:tcPr>
            <w:tcW w:w="2720" w:type="dxa"/>
            <w:tcBorders>
              <w:top w:val="nil"/>
              <w:left w:val="nil"/>
              <w:bottom w:val="nil"/>
              <w:right w:val="nil"/>
            </w:tcBorders>
            <w:shd w:val="clear" w:color="D9D9D9" w:fill="D9D9D9"/>
            <w:noWrap/>
            <w:vAlign w:val="bottom"/>
            <w:hideMark/>
          </w:tcPr>
          <w:p w14:paraId="10E861A1"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04269A4F"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26B8C597"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20101</w:t>
            </w:r>
          </w:p>
        </w:tc>
        <w:tc>
          <w:tcPr>
            <w:tcW w:w="2720" w:type="dxa"/>
            <w:tcBorders>
              <w:top w:val="nil"/>
              <w:left w:val="nil"/>
              <w:bottom w:val="nil"/>
              <w:right w:val="nil"/>
            </w:tcBorders>
            <w:shd w:val="clear" w:color="auto" w:fill="auto"/>
            <w:noWrap/>
            <w:vAlign w:val="bottom"/>
            <w:hideMark/>
          </w:tcPr>
          <w:p w14:paraId="1980FAE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10E7065E"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57FA7E1F"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20103</w:t>
            </w:r>
          </w:p>
        </w:tc>
        <w:tc>
          <w:tcPr>
            <w:tcW w:w="2720" w:type="dxa"/>
            <w:tcBorders>
              <w:top w:val="nil"/>
              <w:left w:val="nil"/>
              <w:bottom w:val="nil"/>
              <w:right w:val="nil"/>
            </w:tcBorders>
            <w:shd w:val="clear" w:color="D9D9D9" w:fill="D9D9D9"/>
            <w:noWrap/>
            <w:vAlign w:val="bottom"/>
            <w:hideMark/>
          </w:tcPr>
          <w:p w14:paraId="3FC558A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716AC23B"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09EBF5C1"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20104</w:t>
            </w:r>
          </w:p>
        </w:tc>
        <w:tc>
          <w:tcPr>
            <w:tcW w:w="2720" w:type="dxa"/>
            <w:tcBorders>
              <w:top w:val="nil"/>
              <w:left w:val="nil"/>
              <w:bottom w:val="nil"/>
              <w:right w:val="nil"/>
            </w:tcBorders>
            <w:shd w:val="clear" w:color="auto" w:fill="auto"/>
            <w:noWrap/>
            <w:vAlign w:val="bottom"/>
            <w:hideMark/>
          </w:tcPr>
          <w:p w14:paraId="3C3FAA0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33700B57"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27AA3CA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20105</w:t>
            </w:r>
          </w:p>
        </w:tc>
        <w:tc>
          <w:tcPr>
            <w:tcW w:w="2720" w:type="dxa"/>
            <w:tcBorders>
              <w:top w:val="nil"/>
              <w:left w:val="nil"/>
              <w:bottom w:val="nil"/>
              <w:right w:val="nil"/>
            </w:tcBorders>
            <w:shd w:val="clear" w:color="D9D9D9" w:fill="D9D9D9"/>
            <w:noWrap/>
            <w:vAlign w:val="bottom"/>
            <w:hideMark/>
          </w:tcPr>
          <w:p w14:paraId="48E5D02C"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608EE679"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6C6FDCE6"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20106</w:t>
            </w:r>
          </w:p>
        </w:tc>
        <w:tc>
          <w:tcPr>
            <w:tcW w:w="2720" w:type="dxa"/>
            <w:tcBorders>
              <w:top w:val="nil"/>
              <w:left w:val="nil"/>
              <w:bottom w:val="nil"/>
              <w:right w:val="nil"/>
            </w:tcBorders>
            <w:shd w:val="clear" w:color="auto" w:fill="auto"/>
            <w:noWrap/>
            <w:vAlign w:val="bottom"/>
            <w:hideMark/>
          </w:tcPr>
          <w:p w14:paraId="1A7A4AA9"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5928F977"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652C88D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20107</w:t>
            </w:r>
          </w:p>
        </w:tc>
        <w:tc>
          <w:tcPr>
            <w:tcW w:w="2720" w:type="dxa"/>
            <w:tcBorders>
              <w:top w:val="nil"/>
              <w:left w:val="nil"/>
              <w:bottom w:val="nil"/>
              <w:right w:val="nil"/>
            </w:tcBorders>
            <w:shd w:val="clear" w:color="D9D9D9" w:fill="D9D9D9"/>
            <w:noWrap/>
            <w:vAlign w:val="bottom"/>
            <w:hideMark/>
          </w:tcPr>
          <w:p w14:paraId="7889CA76"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043FF116"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13F739F4"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20108</w:t>
            </w:r>
          </w:p>
        </w:tc>
        <w:tc>
          <w:tcPr>
            <w:tcW w:w="2720" w:type="dxa"/>
            <w:tcBorders>
              <w:top w:val="nil"/>
              <w:left w:val="nil"/>
              <w:bottom w:val="nil"/>
              <w:right w:val="nil"/>
            </w:tcBorders>
            <w:shd w:val="clear" w:color="auto" w:fill="auto"/>
            <w:noWrap/>
            <w:vAlign w:val="bottom"/>
            <w:hideMark/>
          </w:tcPr>
          <w:p w14:paraId="0E76F273"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0285E25A"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24107B29"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20109</w:t>
            </w:r>
          </w:p>
        </w:tc>
        <w:tc>
          <w:tcPr>
            <w:tcW w:w="2720" w:type="dxa"/>
            <w:tcBorders>
              <w:top w:val="nil"/>
              <w:left w:val="nil"/>
              <w:bottom w:val="nil"/>
              <w:right w:val="nil"/>
            </w:tcBorders>
            <w:shd w:val="clear" w:color="D9D9D9" w:fill="D9D9D9"/>
            <w:noWrap/>
            <w:vAlign w:val="bottom"/>
            <w:hideMark/>
          </w:tcPr>
          <w:p w14:paraId="2751A724"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051FD7B8"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65495B1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20110</w:t>
            </w:r>
          </w:p>
        </w:tc>
        <w:tc>
          <w:tcPr>
            <w:tcW w:w="2720" w:type="dxa"/>
            <w:tcBorders>
              <w:top w:val="nil"/>
              <w:left w:val="nil"/>
              <w:bottom w:val="nil"/>
              <w:right w:val="nil"/>
            </w:tcBorders>
            <w:shd w:val="clear" w:color="auto" w:fill="auto"/>
            <w:noWrap/>
            <w:vAlign w:val="bottom"/>
            <w:hideMark/>
          </w:tcPr>
          <w:p w14:paraId="4A38EE6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69612ED7"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31A3549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lastRenderedPageBreak/>
              <w:t>20111</w:t>
            </w:r>
          </w:p>
        </w:tc>
        <w:tc>
          <w:tcPr>
            <w:tcW w:w="2720" w:type="dxa"/>
            <w:tcBorders>
              <w:top w:val="nil"/>
              <w:left w:val="nil"/>
              <w:bottom w:val="nil"/>
              <w:right w:val="nil"/>
            </w:tcBorders>
            <w:shd w:val="clear" w:color="D9D9D9" w:fill="D9D9D9"/>
            <w:noWrap/>
            <w:vAlign w:val="bottom"/>
            <w:hideMark/>
          </w:tcPr>
          <w:p w14:paraId="61F0AE7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30E8D7D3"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504EEFB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20112</w:t>
            </w:r>
          </w:p>
        </w:tc>
        <w:tc>
          <w:tcPr>
            <w:tcW w:w="2720" w:type="dxa"/>
            <w:tcBorders>
              <w:top w:val="nil"/>
              <w:left w:val="nil"/>
              <w:bottom w:val="nil"/>
              <w:right w:val="nil"/>
            </w:tcBorders>
            <w:shd w:val="clear" w:color="auto" w:fill="auto"/>
            <w:noWrap/>
            <w:vAlign w:val="bottom"/>
            <w:hideMark/>
          </w:tcPr>
          <w:p w14:paraId="7F4FBBE9"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15B98F84"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6FAC8EF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20113</w:t>
            </w:r>
          </w:p>
        </w:tc>
        <w:tc>
          <w:tcPr>
            <w:tcW w:w="2720" w:type="dxa"/>
            <w:tcBorders>
              <w:top w:val="nil"/>
              <w:left w:val="nil"/>
              <w:bottom w:val="nil"/>
              <w:right w:val="nil"/>
            </w:tcBorders>
            <w:shd w:val="clear" w:color="D9D9D9" w:fill="D9D9D9"/>
            <w:noWrap/>
            <w:vAlign w:val="bottom"/>
            <w:hideMark/>
          </w:tcPr>
          <w:p w14:paraId="49F6A234"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48B5FAAC"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0AC380A4"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20114</w:t>
            </w:r>
          </w:p>
        </w:tc>
        <w:tc>
          <w:tcPr>
            <w:tcW w:w="2720" w:type="dxa"/>
            <w:tcBorders>
              <w:top w:val="nil"/>
              <w:left w:val="nil"/>
              <w:bottom w:val="nil"/>
              <w:right w:val="nil"/>
            </w:tcBorders>
            <w:shd w:val="clear" w:color="auto" w:fill="auto"/>
            <w:noWrap/>
            <w:vAlign w:val="bottom"/>
            <w:hideMark/>
          </w:tcPr>
          <w:p w14:paraId="092AC436"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0F377B1C"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085E7506"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20115</w:t>
            </w:r>
          </w:p>
        </w:tc>
        <w:tc>
          <w:tcPr>
            <w:tcW w:w="2720" w:type="dxa"/>
            <w:tcBorders>
              <w:top w:val="nil"/>
              <w:left w:val="nil"/>
              <w:bottom w:val="nil"/>
              <w:right w:val="nil"/>
            </w:tcBorders>
            <w:shd w:val="clear" w:color="D9D9D9" w:fill="D9D9D9"/>
            <w:noWrap/>
            <w:vAlign w:val="bottom"/>
            <w:hideMark/>
          </w:tcPr>
          <w:p w14:paraId="2ABC272C"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6E8C2879"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5E7A968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20116</w:t>
            </w:r>
          </w:p>
        </w:tc>
        <w:tc>
          <w:tcPr>
            <w:tcW w:w="2720" w:type="dxa"/>
            <w:tcBorders>
              <w:top w:val="nil"/>
              <w:left w:val="nil"/>
              <w:bottom w:val="nil"/>
              <w:right w:val="nil"/>
            </w:tcBorders>
            <w:shd w:val="clear" w:color="auto" w:fill="auto"/>
            <w:noWrap/>
            <w:vAlign w:val="bottom"/>
            <w:hideMark/>
          </w:tcPr>
          <w:p w14:paraId="1FED52BF"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1AD4E338"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11F9A7E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20117</w:t>
            </w:r>
          </w:p>
        </w:tc>
        <w:tc>
          <w:tcPr>
            <w:tcW w:w="2720" w:type="dxa"/>
            <w:tcBorders>
              <w:top w:val="nil"/>
              <w:left w:val="nil"/>
              <w:bottom w:val="nil"/>
              <w:right w:val="nil"/>
            </w:tcBorders>
            <w:shd w:val="clear" w:color="D9D9D9" w:fill="D9D9D9"/>
            <w:noWrap/>
            <w:vAlign w:val="bottom"/>
            <w:hideMark/>
          </w:tcPr>
          <w:p w14:paraId="31AB7C86"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75F79949"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741D9A3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20118</w:t>
            </w:r>
          </w:p>
        </w:tc>
        <w:tc>
          <w:tcPr>
            <w:tcW w:w="2720" w:type="dxa"/>
            <w:tcBorders>
              <w:top w:val="nil"/>
              <w:left w:val="nil"/>
              <w:bottom w:val="nil"/>
              <w:right w:val="nil"/>
            </w:tcBorders>
            <w:shd w:val="clear" w:color="auto" w:fill="auto"/>
            <w:noWrap/>
            <w:vAlign w:val="bottom"/>
            <w:hideMark/>
          </w:tcPr>
          <w:p w14:paraId="2EB1CC4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79AD7F57"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36C07444"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20119</w:t>
            </w:r>
          </w:p>
        </w:tc>
        <w:tc>
          <w:tcPr>
            <w:tcW w:w="2720" w:type="dxa"/>
            <w:tcBorders>
              <w:top w:val="nil"/>
              <w:left w:val="nil"/>
              <w:bottom w:val="nil"/>
              <w:right w:val="nil"/>
            </w:tcBorders>
            <w:shd w:val="clear" w:color="D9D9D9" w:fill="D9D9D9"/>
            <w:noWrap/>
            <w:vAlign w:val="bottom"/>
            <w:hideMark/>
          </w:tcPr>
          <w:p w14:paraId="10391A2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74BB46AE"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0FFB34C1"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20120</w:t>
            </w:r>
          </w:p>
        </w:tc>
        <w:tc>
          <w:tcPr>
            <w:tcW w:w="2720" w:type="dxa"/>
            <w:tcBorders>
              <w:top w:val="nil"/>
              <w:left w:val="nil"/>
              <w:bottom w:val="nil"/>
              <w:right w:val="nil"/>
            </w:tcBorders>
            <w:shd w:val="clear" w:color="auto" w:fill="auto"/>
            <w:noWrap/>
            <w:vAlign w:val="bottom"/>
            <w:hideMark/>
          </w:tcPr>
          <w:p w14:paraId="3323853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2279DFF7"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4F937307"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20121</w:t>
            </w:r>
          </w:p>
        </w:tc>
        <w:tc>
          <w:tcPr>
            <w:tcW w:w="2720" w:type="dxa"/>
            <w:tcBorders>
              <w:top w:val="nil"/>
              <w:left w:val="nil"/>
              <w:bottom w:val="nil"/>
              <w:right w:val="nil"/>
            </w:tcBorders>
            <w:shd w:val="clear" w:color="D9D9D9" w:fill="D9D9D9"/>
            <w:noWrap/>
            <w:vAlign w:val="bottom"/>
            <w:hideMark/>
          </w:tcPr>
          <w:p w14:paraId="66B0AA1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75EF4578"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3891D5A1"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20122</w:t>
            </w:r>
          </w:p>
        </w:tc>
        <w:tc>
          <w:tcPr>
            <w:tcW w:w="2720" w:type="dxa"/>
            <w:tcBorders>
              <w:top w:val="nil"/>
              <w:left w:val="nil"/>
              <w:bottom w:val="nil"/>
              <w:right w:val="nil"/>
            </w:tcBorders>
            <w:shd w:val="clear" w:color="auto" w:fill="auto"/>
            <w:noWrap/>
            <w:vAlign w:val="bottom"/>
            <w:hideMark/>
          </w:tcPr>
          <w:p w14:paraId="4DBD659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4843ABA5"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7748F0D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20123</w:t>
            </w:r>
          </w:p>
        </w:tc>
        <w:tc>
          <w:tcPr>
            <w:tcW w:w="2720" w:type="dxa"/>
            <w:tcBorders>
              <w:top w:val="nil"/>
              <w:left w:val="nil"/>
              <w:bottom w:val="nil"/>
              <w:right w:val="nil"/>
            </w:tcBorders>
            <w:shd w:val="clear" w:color="D9D9D9" w:fill="D9D9D9"/>
            <w:noWrap/>
            <w:vAlign w:val="bottom"/>
            <w:hideMark/>
          </w:tcPr>
          <w:p w14:paraId="444C902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039920B5"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671CB39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20124</w:t>
            </w:r>
          </w:p>
        </w:tc>
        <w:tc>
          <w:tcPr>
            <w:tcW w:w="2720" w:type="dxa"/>
            <w:tcBorders>
              <w:top w:val="nil"/>
              <w:left w:val="nil"/>
              <w:bottom w:val="nil"/>
              <w:right w:val="nil"/>
            </w:tcBorders>
            <w:shd w:val="clear" w:color="auto" w:fill="auto"/>
            <w:noWrap/>
            <w:vAlign w:val="bottom"/>
            <w:hideMark/>
          </w:tcPr>
          <w:p w14:paraId="532312E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4E8D3822"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24886BB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20125</w:t>
            </w:r>
          </w:p>
        </w:tc>
        <w:tc>
          <w:tcPr>
            <w:tcW w:w="2720" w:type="dxa"/>
            <w:tcBorders>
              <w:top w:val="nil"/>
              <w:left w:val="nil"/>
              <w:bottom w:val="nil"/>
              <w:right w:val="nil"/>
            </w:tcBorders>
            <w:shd w:val="clear" w:color="D9D9D9" w:fill="D9D9D9"/>
            <w:noWrap/>
            <w:vAlign w:val="bottom"/>
            <w:hideMark/>
          </w:tcPr>
          <w:p w14:paraId="2099FD0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6975D3FB"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1AAF3F7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20127</w:t>
            </w:r>
          </w:p>
        </w:tc>
        <w:tc>
          <w:tcPr>
            <w:tcW w:w="2720" w:type="dxa"/>
            <w:tcBorders>
              <w:top w:val="nil"/>
              <w:left w:val="nil"/>
              <w:bottom w:val="nil"/>
              <w:right w:val="nil"/>
            </w:tcBorders>
            <w:shd w:val="clear" w:color="auto" w:fill="auto"/>
            <w:noWrap/>
            <w:vAlign w:val="bottom"/>
            <w:hideMark/>
          </w:tcPr>
          <w:p w14:paraId="5022FDF7"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394E40BF"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6852298F"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20128</w:t>
            </w:r>
          </w:p>
        </w:tc>
        <w:tc>
          <w:tcPr>
            <w:tcW w:w="2720" w:type="dxa"/>
            <w:tcBorders>
              <w:top w:val="nil"/>
              <w:left w:val="nil"/>
              <w:bottom w:val="nil"/>
              <w:right w:val="nil"/>
            </w:tcBorders>
            <w:shd w:val="clear" w:color="D9D9D9" w:fill="D9D9D9"/>
            <w:noWrap/>
            <w:vAlign w:val="bottom"/>
            <w:hideMark/>
          </w:tcPr>
          <w:p w14:paraId="331149F0"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3B066827"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0A16C0F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20129</w:t>
            </w:r>
          </w:p>
        </w:tc>
        <w:tc>
          <w:tcPr>
            <w:tcW w:w="2720" w:type="dxa"/>
            <w:tcBorders>
              <w:top w:val="nil"/>
              <w:left w:val="nil"/>
              <w:bottom w:val="nil"/>
              <w:right w:val="nil"/>
            </w:tcBorders>
            <w:shd w:val="clear" w:color="auto" w:fill="auto"/>
            <w:noWrap/>
            <w:vAlign w:val="bottom"/>
            <w:hideMark/>
          </w:tcPr>
          <w:p w14:paraId="25F4CA6C"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24FCF337"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7FD66E9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20130</w:t>
            </w:r>
          </w:p>
        </w:tc>
        <w:tc>
          <w:tcPr>
            <w:tcW w:w="2720" w:type="dxa"/>
            <w:tcBorders>
              <w:top w:val="nil"/>
              <w:left w:val="nil"/>
              <w:bottom w:val="nil"/>
              <w:right w:val="nil"/>
            </w:tcBorders>
            <w:shd w:val="clear" w:color="D9D9D9" w:fill="D9D9D9"/>
            <w:noWrap/>
            <w:vAlign w:val="bottom"/>
            <w:hideMark/>
          </w:tcPr>
          <w:p w14:paraId="605E840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31C1477C"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170B4E90"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20131</w:t>
            </w:r>
          </w:p>
        </w:tc>
        <w:tc>
          <w:tcPr>
            <w:tcW w:w="2720" w:type="dxa"/>
            <w:tcBorders>
              <w:top w:val="nil"/>
              <w:left w:val="nil"/>
              <w:bottom w:val="nil"/>
              <w:right w:val="nil"/>
            </w:tcBorders>
            <w:shd w:val="clear" w:color="auto" w:fill="auto"/>
            <w:noWrap/>
            <w:vAlign w:val="bottom"/>
            <w:hideMark/>
          </w:tcPr>
          <w:p w14:paraId="27D1AC07"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72923EB8"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5EE029B3"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lastRenderedPageBreak/>
              <w:t>20132</w:t>
            </w:r>
          </w:p>
        </w:tc>
        <w:tc>
          <w:tcPr>
            <w:tcW w:w="2720" w:type="dxa"/>
            <w:tcBorders>
              <w:top w:val="nil"/>
              <w:left w:val="nil"/>
              <w:bottom w:val="nil"/>
              <w:right w:val="nil"/>
            </w:tcBorders>
            <w:shd w:val="clear" w:color="D9D9D9" w:fill="D9D9D9"/>
            <w:noWrap/>
            <w:vAlign w:val="bottom"/>
            <w:hideMark/>
          </w:tcPr>
          <w:p w14:paraId="58ACA71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4275CC71"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6F7D093C"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20133</w:t>
            </w:r>
          </w:p>
        </w:tc>
        <w:tc>
          <w:tcPr>
            <w:tcW w:w="2720" w:type="dxa"/>
            <w:tcBorders>
              <w:top w:val="nil"/>
              <w:left w:val="nil"/>
              <w:bottom w:val="nil"/>
              <w:right w:val="nil"/>
            </w:tcBorders>
            <w:shd w:val="clear" w:color="auto" w:fill="auto"/>
            <w:noWrap/>
            <w:vAlign w:val="bottom"/>
            <w:hideMark/>
          </w:tcPr>
          <w:p w14:paraId="2AD82E5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5BBC200E"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3C30DDEC"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20134</w:t>
            </w:r>
          </w:p>
        </w:tc>
        <w:tc>
          <w:tcPr>
            <w:tcW w:w="2720" w:type="dxa"/>
            <w:tcBorders>
              <w:top w:val="nil"/>
              <w:left w:val="nil"/>
              <w:bottom w:val="nil"/>
              <w:right w:val="nil"/>
            </w:tcBorders>
            <w:shd w:val="clear" w:color="D9D9D9" w:fill="D9D9D9"/>
            <w:noWrap/>
            <w:vAlign w:val="bottom"/>
            <w:hideMark/>
          </w:tcPr>
          <w:p w14:paraId="39BE7C87"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2888FDC9"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5B26B13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20135</w:t>
            </w:r>
          </w:p>
        </w:tc>
        <w:tc>
          <w:tcPr>
            <w:tcW w:w="2720" w:type="dxa"/>
            <w:tcBorders>
              <w:top w:val="nil"/>
              <w:left w:val="nil"/>
              <w:bottom w:val="nil"/>
              <w:right w:val="nil"/>
            </w:tcBorders>
            <w:shd w:val="clear" w:color="auto" w:fill="auto"/>
            <w:noWrap/>
            <w:vAlign w:val="bottom"/>
            <w:hideMark/>
          </w:tcPr>
          <w:p w14:paraId="7668AB8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4DB60682"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2A7CD439"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20136</w:t>
            </w:r>
          </w:p>
        </w:tc>
        <w:tc>
          <w:tcPr>
            <w:tcW w:w="2720" w:type="dxa"/>
            <w:tcBorders>
              <w:top w:val="nil"/>
              <w:left w:val="nil"/>
              <w:bottom w:val="nil"/>
              <w:right w:val="nil"/>
            </w:tcBorders>
            <w:shd w:val="clear" w:color="D9D9D9" w:fill="D9D9D9"/>
            <w:noWrap/>
            <w:vAlign w:val="bottom"/>
            <w:hideMark/>
          </w:tcPr>
          <w:p w14:paraId="11E65E2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4FAB0CB4"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5B247FF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20137</w:t>
            </w:r>
          </w:p>
        </w:tc>
        <w:tc>
          <w:tcPr>
            <w:tcW w:w="2720" w:type="dxa"/>
            <w:tcBorders>
              <w:top w:val="nil"/>
              <w:left w:val="nil"/>
              <w:bottom w:val="nil"/>
              <w:right w:val="nil"/>
            </w:tcBorders>
            <w:shd w:val="clear" w:color="auto" w:fill="auto"/>
            <w:noWrap/>
            <w:vAlign w:val="bottom"/>
            <w:hideMark/>
          </w:tcPr>
          <w:p w14:paraId="224F1A27"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5C9710BA"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70133A9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20138</w:t>
            </w:r>
          </w:p>
        </w:tc>
        <w:tc>
          <w:tcPr>
            <w:tcW w:w="2720" w:type="dxa"/>
            <w:tcBorders>
              <w:top w:val="nil"/>
              <w:left w:val="nil"/>
              <w:bottom w:val="nil"/>
              <w:right w:val="nil"/>
            </w:tcBorders>
            <w:shd w:val="clear" w:color="D9D9D9" w:fill="D9D9D9"/>
            <w:noWrap/>
            <w:vAlign w:val="bottom"/>
            <w:hideMark/>
          </w:tcPr>
          <w:p w14:paraId="2CBCA873"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4E385CCF"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2A699E51"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20139</w:t>
            </w:r>
          </w:p>
        </w:tc>
        <w:tc>
          <w:tcPr>
            <w:tcW w:w="2720" w:type="dxa"/>
            <w:tcBorders>
              <w:top w:val="nil"/>
              <w:left w:val="nil"/>
              <w:bottom w:val="nil"/>
              <w:right w:val="nil"/>
            </w:tcBorders>
            <w:shd w:val="clear" w:color="auto" w:fill="auto"/>
            <w:noWrap/>
            <w:vAlign w:val="bottom"/>
            <w:hideMark/>
          </w:tcPr>
          <w:p w14:paraId="30EB4EBC"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17CA321D"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634D5B39"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20140</w:t>
            </w:r>
          </w:p>
        </w:tc>
        <w:tc>
          <w:tcPr>
            <w:tcW w:w="2720" w:type="dxa"/>
            <w:tcBorders>
              <w:top w:val="nil"/>
              <w:left w:val="nil"/>
              <w:bottom w:val="nil"/>
              <w:right w:val="nil"/>
            </w:tcBorders>
            <w:shd w:val="clear" w:color="D9D9D9" w:fill="D9D9D9"/>
            <w:noWrap/>
            <w:vAlign w:val="bottom"/>
            <w:hideMark/>
          </w:tcPr>
          <w:p w14:paraId="29B1745F"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301A390E"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42F12E9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20141</w:t>
            </w:r>
          </w:p>
        </w:tc>
        <w:tc>
          <w:tcPr>
            <w:tcW w:w="2720" w:type="dxa"/>
            <w:tcBorders>
              <w:top w:val="nil"/>
              <w:left w:val="nil"/>
              <w:bottom w:val="nil"/>
              <w:right w:val="nil"/>
            </w:tcBorders>
            <w:shd w:val="clear" w:color="auto" w:fill="auto"/>
            <w:noWrap/>
            <w:vAlign w:val="bottom"/>
            <w:hideMark/>
          </w:tcPr>
          <w:p w14:paraId="39954F91"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73D34A0B"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790B9D9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20142</w:t>
            </w:r>
          </w:p>
        </w:tc>
        <w:tc>
          <w:tcPr>
            <w:tcW w:w="2720" w:type="dxa"/>
            <w:tcBorders>
              <w:top w:val="nil"/>
              <w:left w:val="nil"/>
              <w:bottom w:val="nil"/>
              <w:right w:val="nil"/>
            </w:tcBorders>
            <w:shd w:val="clear" w:color="D9D9D9" w:fill="D9D9D9"/>
            <w:noWrap/>
            <w:vAlign w:val="bottom"/>
            <w:hideMark/>
          </w:tcPr>
          <w:p w14:paraId="4DA9529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45742611"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0BCC6F40"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20143</w:t>
            </w:r>
          </w:p>
        </w:tc>
        <w:tc>
          <w:tcPr>
            <w:tcW w:w="2720" w:type="dxa"/>
            <w:tcBorders>
              <w:top w:val="nil"/>
              <w:left w:val="nil"/>
              <w:bottom w:val="nil"/>
              <w:right w:val="nil"/>
            </w:tcBorders>
            <w:shd w:val="clear" w:color="auto" w:fill="auto"/>
            <w:noWrap/>
            <w:vAlign w:val="bottom"/>
            <w:hideMark/>
          </w:tcPr>
          <w:p w14:paraId="3CD4A96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63A2271C"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13E53CDC"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20161</w:t>
            </w:r>
          </w:p>
        </w:tc>
        <w:tc>
          <w:tcPr>
            <w:tcW w:w="2720" w:type="dxa"/>
            <w:tcBorders>
              <w:top w:val="nil"/>
              <w:left w:val="nil"/>
              <w:bottom w:val="nil"/>
              <w:right w:val="nil"/>
            </w:tcBorders>
            <w:shd w:val="clear" w:color="D9D9D9" w:fill="D9D9D9"/>
            <w:noWrap/>
            <w:vAlign w:val="bottom"/>
            <w:hideMark/>
          </w:tcPr>
          <w:p w14:paraId="5C5C7FD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589AE3AB"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5EC3579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20162</w:t>
            </w:r>
          </w:p>
        </w:tc>
        <w:tc>
          <w:tcPr>
            <w:tcW w:w="2720" w:type="dxa"/>
            <w:tcBorders>
              <w:top w:val="nil"/>
              <w:left w:val="nil"/>
              <w:bottom w:val="nil"/>
              <w:right w:val="nil"/>
            </w:tcBorders>
            <w:shd w:val="clear" w:color="auto" w:fill="auto"/>
            <w:noWrap/>
            <w:vAlign w:val="bottom"/>
            <w:hideMark/>
          </w:tcPr>
          <w:p w14:paraId="0704A78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2149C716"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491CEED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20163</w:t>
            </w:r>
          </w:p>
        </w:tc>
        <w:tc>
          <w:tcPr>
            <w:tcW w:w="2720" w:type="dxa"/>
            <w:tcBorders>
              <w:top w:val="nil"/>
              <w:left w:val="nil"/>
              <w:bottom w:val="nil"/>
              <w:right w:val="nil"/>
            </w:tcBorders>
            <w:shd w:val="clear" w:color="D9D9D9" w:fill="D9D9D9"/>
            <w:noWrap/>
            <w:vAlign w:val="bottom"/>
            <w:hideMark/>
          </w:tcPr>
          <w:p w14:paraId="760462A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0E66C943"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26675AC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20164</w:t>
            </w:r>
          </w:p>
        </w:tc>
        <w:tc>
          <w:tcPr>
            <w:tcW w:w="2720" w:type="dxa"/>
            <w:tcBorders>
              <w:top w:val="nil"/>
              <w:left w:val="nil"/>
              <w:bottom w:val="nil"/>
              <w:right w:val="nil"/>
            </w:tcBorders>
            <w:shd w:val="clear" w:color="auto" w:fill="auto"/>
            <w:noWrap/>
            <w:vAlign w:val="bottom"/>
            <w:hideMark/>
          </w:tcPr>
          <w:p w14:paraId="6613531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0250FFB5"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1843BC26"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20165</w:t>
            </w:r>
          </w:p>
        </w:tc>
        <w:tc>
          <w:tcPr>
            <w:tcW w:w="2720" w:type="dxa"/>
            <w:tcBorders>
              <w:top w:val="nil"/>
              <w:left w:val="nil"/>
              <w:bottom w:val="nil"/>
              <w:right w:val="nil"/>
            </w:tcBorders>
            <w:shd w:val="clear" w:color="D9D9D9" w:fill="D9D9D9"/>
            <w:noWrap/>
            <w:vAlign w:val="bottom"/>
            <w:hideMark/>
          </w:tcPr>
          <w:p w14:paraId="7995C91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66A9A0E5"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786E6FA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20166</w:t>
            </w:r>
          </w:p>
        </w:tc>
        <w:tc>
          <w:tcPr>
            <w:tcW w:w="2720" w:type="dxa"/>
            <w:tcBorders>
              <w:top w:val="nil"/>
              <w:left w:val="nil"/>
              <w:bottom w:val="nil"/>
              <w:right w:val="nil"/>
            </w:tcBorders>
            <w:shd w:val="clear" w:color="auto" w:fill="auto"/>
            <w:noWrap/>
            <w:vAlign w:val="bottom"/>
            <w:hideMark/>
          </w:tcPr>
          <w:p w14:paraId="3FBD927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66363C4F"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148E6914"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20167</w:t>
            </w:r>
          </w:p>
        </w:tc>
        <w:tc>
          <w:tcPr>
            <w:tcW w:w="2720" w:type="dxa"/>
            <w:tcBorders>
              <w:top w:val="nil"/>
              <w:left w:val="nil"/>
              <w:bottom w:val="nil"/>
              <w:right w:val="nil"/>
            </w:tcBorders>
            <w:shd w:val="clear" w:color="D9D9D9" w:fill="D9D9D9"/>
            <w:noWrap/>
            <w:vAlign w:val="bottom"/>
            <w:hideMark/>
          </w:tcPr>
          <w:p w14:paraId="3661EFB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53D018E5"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49B49411"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20168</w:t>
            </w:r>
          </w:p>
        </w:tc>
        <w:tc>
          <w:tcPr>
            <w:tcW w:w="2720" w:type="dxa"/>
            <w:tcBorders>
              <w:top w:val="nil"/>
              <w:left w:val="nil"/>
              <w:bottom w:val="nil"/>
              <w:right w:val="nil"/>
            </w:tcBorders>
            <w:shd w:val="clear" w:color="auto" w:fill="auto"/>
            <w:noWrap/>
            <w:vAlign w:val="bottom"/>
            <w:hideMark/>
          </w:tcPr>
          <w:p w14:paraId="2FA12333"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2222A976"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7157D9F6"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lastRenderedPageBreak/>
              <w:t>20169</w:t>
            </w:r>
          </w:p>
        </w:tc>
        <w:tc>
          <w:tcPr>
            <w:tcW w:w="2720" w:type="dxa"/>
            <w:tcBorders>
              <w:top w:val="nil"/>
              <w:left w:val="nil"/>
              <w:bottom w:val="nil"/>
              <w:right w:val="nil"/>
            </w:tcBorders>
            <w:shd w:val="clear" w:color="D9D9D9" w:fill="D9D9D9"/>
            <w:noWrap/>
            <w:vAlign w:val="bottom"/>
            <w:hideMark/>
          </w:tcPr>
          <w:p w14:paraId="5251AB3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78D9B3EE"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26CBE21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20170</w:t>
            </w:r>
          </w:p>
        </w:tc>
        <w:tc>
          <w:tcPr>
            <w:tcW w:w="2720" w:type="dxa"/>
            <w:tcBorders>
              <w:top w:val="nil"/>
              <w:left w:val="nil"/>
              <w:bottom w:val="nil"/>
              <w:right w:val="nil"/>
            </w:tcBorders>
            <w:shd w:val="clear" w:color="auto" w:fill="auto"/>
            <w:noWrap/>
            <w:vAlign w:val="bottom"/>
            <w:hideMark/>
          </w:tcPr>
          <w:p w14:paraId="76AD7E7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176322BA"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52D8B8D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20171</w:t>
            </w:r>
          </w:p>
        </w:tc>
        <w:tc>
          <w:tcPr>
            <w:tcW w:w="2720" w:type="dxa"/>
            <w:tcBorders>
              <w:top w:val="nil"/>
              <w:left w:val="nil"/>
              <w:bottom w:val="nil"/>
              <w:right w:val="nil"/>
            </w:tcBorders>
            <w:shd w:val="clear" w:color="D9D9D9" w:fill="D9D9D9"/>
            <w:noWrap/>
            <w:vAlign w:val="bottom"/>
            <w:hideMark/>
          </w:tcPr>
          <w:p w14:paraId="5F388C16"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4AF735C6"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51380147"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20172</w:t>
            </w:r>
          </w:p>
        </w:tc>
        <w:tc>
          <w:tcPr>
            <w:tcW w:w="2720" w:type="dxa"/>
            <w:tcBorders>
              <w:top w:val="nil"/>
              <w:left w:val="nil"/>
              <w:bottom w:val="nil"/>
              <w:right w:val="nil"/>
            </w:tcBorders>
            <w:shd w:val="clear" w:color="auto" w:fill="auto"/>
            <w:noWrap/>
            <w:vAlign w:val="bottom"/>
            <w:hideMark/>
          </w:tcPr>
          <w:p w14:paraId="6C95D41C"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148033BF"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08D6D3A9"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20173</w:t>
            </w:r>
          </w:p>
        </w:tc>
        <w:tc>
          <w:tcPr>
            <w:tcW w:w="2720" w:type="dxa"/>
            <w:tcBorders>
              <w:top w:val="nil"/>
              <w:left w:val="nil"/>
              <w:bottom w:val="nil"/>
              <w:right w:val="nil"/>
            </w:tcBorders>
            <w:shd w:val="clear" w:color="D9D9D9" w:fill="D9D9D9"/>
            <w:noWrap/>
            <w:vAlign w:val="bottom"/>
            <w:hideMark/>
          </w:tcPr>
          <w:p w14:paraId="3482AEFF"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09C5994C"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154DE854"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20174</w:t>
            </w:r>
          </w:p>
        </w:tc>
        <w:tc>
          <w:tcPr>
            <w:tcW w:w="2720" w:type="dxa"/>
            <w:tcBorders>
              <w:top w:val="nil"/>
              <w:left w:val="nil"/>
              <w:bottom w:val="nil"/>
              <w:right w:val="nil"/>
            </w:tcBorders>
            <w:shd w:val="clear" w:color="auto" w:fill="auto"/>
            <w:noWrap/>
            <w:vAlign w:val="bottom"/>
            <w:hideMark/>
          </w:tcPr>
          <w:p w14:paraId="68D68BFF"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08BB638D"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7C969C0C"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20175</w:t>
            </w:r>
          </w:p>
        </w:tc>
        <w:tc>
          <w:tcPr>
            <w:tcW w:w="2720" w:type="dxa"/>
            <w:tcBorders>
              <w:top w:val="nil"/>
              <w:left w:val="nil"/>
              <w:bottom w:val="nil"/>
              <w:right w:val="nil"/>
            </w:tcBorders>
            <w:shd w:val="clear" w:color="D9D9D9" w:fill="D9D9D9"/>
            <w:noWrap/>
            <w:vAlign w:val="bottom"/>
            <w:hideMark/>
          </w:tcPr>
          <w:p w14:paraId="38ED7557"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62B17F64"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17E6BCA4"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20176</w:t>
            </w:r>
          </w:p>
        </w:tc>
        <w:tc>
          <w:tcPr>
            <w:tcW w:w="2720" w:type="dxa"/>
            <w:tcBorders>
              <w:top w:val="nil"/>
              <w:left w:val="nil"/>
              <w:bottom w:val="nil"/>
              <w:right w:val="nil"/>
            </w:tcBorders>
            <w:shd w:val="clear" w:color="auto" w:fill="auto"/>
            <w:noWrap/>
            <w:vAlign w:val="bottom"/>
            <w:hideMark/>
          </w:tcPr>
          <w:p w14:paraId="09DF9DB3"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09FD7587"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4E711557"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20177</w:t>
            </w:r>
          </w:p>
        </w:tc>
        <w:tc>
          <w:tcPr>
            <w:tcW w:w="2720" w:type="dxa"/>
            <w:tcBorders>
              <w:top w:val="nil"/>
              <w:left w:val="nil"/>
              <w:bottom w:val="nil"/>
              <w:right w:val="nil"/>
            </w:tcBorders>
            <w:shd w:val="clear" w:color="D9D9D9" w:fill="D9D9D9"/>
            <w:noWrap/>
            <w:vAlign w:val="bottom"/>
            <w:hideMark/>
          </w:tcPr>
          <w:p w14:paraId="634C87A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0F5A7AA3"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5B927DA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20178</w:t>
            </w:r>
          </w:p>
        </w:tc>
        <w:tc>
          <w:tcPr>
            <w:tcW w:w="2720" w:type="dxa"/>
            <w:tcBorders>
              <w:top w:val="nil"/>
              <w:left w:val="nil"/>
              <w:bottom w:val="nil"/>
              <w:right w:val="nil"/>
            </w:tcBorders>
            <w:shd w:val="clear" w:color="auto" w:fill="auto"/>
            <w:noWrap/>
            <w:vAlign w:val="bottom"/>
            <w:hideMark/>
          </w:tcPr>
          <w:p w14:paraId="1DEC5A8C"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32B84474"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1D1F8786"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20179</w:t>
            </w:r>
          </w:p>
        </w:tc>
        <w:tc>
          <w:tcPr>
            <w:tcW w:w="2720" w:type="dxa"/>
            <w:tcBorders>
              <w:top w:val="nil"/>
              <w:left w:val="nil"/>
              <w:bottom w:val="nil"/>
              <w:right w:val="nil"/>
            </w:tcBorders>
            <w:shd w:val="clear" w:color="D9D9D9" w:fill="D9D9D9"/>
            <w:noWrap/>
            <w:vAlign w:val="bottom"/>
            <w:hideMark/>
          </w:tcPr>
          <w:p w14:paraId="5D9EDE0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700DC6DB"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6226D96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20180</w:t>
            </w:r>
          </w:p>
        </w:tc>
        <w:tc>
          <w:tcPr>
            <w:tcW w:w="2720" w:type="dxa"/>
            <w:tcBorders>
              <w:top w:val="nil"/>
              <w:left w:val="nil"/>
              <w:bottom w:val="nil"/>
              <w:right w:val="nil"/>
            </w:tcBorders>
            <w:shd w:val="clear" w:color="auto" w:fill="auto"/>
            <w:noWrap/>
            <w:vAlign w:val="bottom"/>
            <w:hideMark/>
          </w:tcPr>
          <w:p w14:paraId="077008C9"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0B04A969"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5B92B67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20181</w:t>
            </w:r>
          </w:p>
        </w:tc>
        <w:tc>
          <w:tcPr>
            <w:tcW w:w="2720" w:type="dxa"/>
            <w:tcBorders>
              <w:top w:val="nil"/>
              <w:left w:val="nil"/>
              <w:bottom w:val="nil"/>
              <w:right w:val="nil"/>
            </w:tcBorders>
            <w:shd w:val="clear" w:color="D9D9D9" w:fill="D9D9D9"/>
            <w:noWrap/>
            <w:vAlign w:val="bottom"/>
            <w:hideMark/>
          </w:tcPr>
          <w:p w14:paraId="266EFDA0"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37AD1F81"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4CE3E32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20182</w:t>
            </w:r>
          </w:p>
        </w:tc>
        <w:tc>
          <w:tcPr>
            <w:tcW w:w="2720" w:type="dxa"/>
            <w:tcBorders>
              <w:top w:val="nil"/>
              <w:left w:val="nil"/>
              <w:bottom w:val="nil"/>
              <w:right w:val="nil"/>
            </w:tcBorders>
            <w:shd w:val="clear" w:color="auto" w:fill="auto"/>
            <w:noWrap/>
            <w:vAlign w:val="bottom"/>
            <w:hideMark/>
          </w:tcPr>
          <w:p w14:paraId="5D8E505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1CFD440E"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079E620C"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20183</w:t>
            </w:r>
          </w:p>
        </w:tc>
        <w:tc>
          <w:tcPr>
            <w:tcW w:w="2720" w:type="dxa"/>
            <w:tcBorders>
              <w:top w:val="nil"/>
              <w:left w:val="nil"/>
              <w:bottom w:val="nil"/>
              <w:right w:val="nil"/>
            </w:tcBorders>
            <w:shd w:val="clear" w:color="D9D9D9" w:fill="D9D9D9"/>
            <w:noWrap/>
            <w:vAlign w:val="bottom"/>
            <w:hideMark/>
          </w:tcPr>
          <w:p w14:paraId="62241317"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2766C933"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3B2899B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20184</w:t>
            </w:r>
          </w:p>
        </w:tc>
        <w:tc>
          <w:tcPr>
            <w:tcW w:w="2720" w:type="dxa"/>
            <w:tcBorders>
              <w:top w:val="nil"/>
              <w:left w:val="nil"/>
              <w:bottom w:val="nil"/>
              <w:right w:val="nil"/>
            </w:tcBorders>
            <w:shd w:val="clear" w:color="auto" w:fill="auto"/>
            <w:noWrap/>
            <w:vAlign w:val="bottom"/>
            <w:hideMark/>
          </w:tcPr>
          <w:p w14:paraId="1F9EBA8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585C8AE1"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2D41828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20186</w:t>
            </w:r>
          </w:p>
        </w:tc>
        <w:tc>
          <w:tcPr>
            <w:tcW w:w="2720" w:type="dxa"/>
            <w:tcBorders>
              <w:top w:val="nil"/>
              <w:left w:val="nil"/>
              <w:bottom w:val="nil"/>
              <w:right w:val="nil"/>
            </w:tcBorders>
            <w:shd w:val="clear" w:color="D9D9D9" w:fill="D9D9D9"/>
            <w:noWrap/>
            <w:vAlign w:val="bottom"/>
            <w:hideMark/>
          </w:tcPr>
          <w:p w14:paraId="4539E03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6AFABB0E"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7148CA34"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20188</w:t>
            </w:r>
          </w:p>
        </w:tc>
        <w:tc>
          <w:tcPr>
            <w:tcW w:w="2720" w:type="dxa"/>
            <w:tcBorders>
              <w:top w:val="nil"/>
              <w:left w:val="nil"/>
              <w:bottom w:val="nil"/>
              <w:right w:val="nil"/>
            </w:tcBorders>
            <w:shd w:val="clear" w:color="auto" w:fill="auto"/>
            <w:noWrap/>
            <w:vAlign w:val="bottom"/>
            <w:hideMark/>
          </w:tcPr>
          <w:p w14:paraId="10821F6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2CCB9282"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2FE6FAB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20189</w:t>
            </w:r>
          </w:p>
        </w:tc>
        <w:tc>
          <w:tcPr>
            <w:tcW w:w="2720" w:type="dxa"/>
            <w:tcBorders>
              <w:top w:val="nil"/>
              <w:left w:val="nil"/>
              <w:bottom w:val="nil"/>
              <w:right w:val="nil"/>
            </w:tcBorders>
            <w:shd w:val="clear" w:color="D9D9D9" w:fill="D9D9D9"/>
            <w:noWrap/>
            <w:vAlign w:val="bottom"/>
            <w:hideMark/>
          </w:tcPr>
          <w:p w14:paraId="4B2D881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29955A30"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18C05421"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20190</w:t>
            </w:r>
          </w:p>
        </w:tc>
        <w:tc>
          <w:tcPr>
            <w:tcW w:w="2720" w:type="dxa"/>
            <w:tcBorders>
              <w:top w:val="nil"/>
              <w:left w:val="nil"/>
              <w:bottom w:val="nil"/>
              <w:right w:val="nil"/>
            </w:tcBorders>
            <w:shd w:val="clear" w:color="auto" w:fill="auto"/>
            <w:noWrap/>
            <w:vAlign w:val="bottom"/>
            <w:hideMark/>
          </w:tcPr>
          <w:p w14:paraId="256833B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31804B67"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61B1A154"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lastRenderedPageBreak/>
              <w:t>20191</w:t>
            </w:r>
          </w:p>
        </w:tc>
        <w:tc>
          <w:tcPr>
            <w:tcW w:w="2720" w:type="dxa"/>
            <w:tcBorders>
              <w:top w:val="nil"/>
              <w:left w:val="nil"/>
              <w:bottom w:val="nil"/>
              <w:right w:val="nil"/>
            </w:tcBorders>
            <w:shd w:val="clear" w:color="D9D9D9" w:fill="D9D9D9"/>
            <w:noWrap/>
            <w:vAlign w:val="bottom"/>
            <w:hideMark/>
          </w:tcPr>
          <w:p w14:paraId="7686EEB3"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062AD7A3"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21D98A5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20192</w:t>
            </w:r>
          </w:p>
        </w:tc>
        <w:tc>
          <w:tcPr>
            <w:tcW w:w="2720" w:type="dxa"/>
            <w:tcBorders>
              <w:top w:val="nil"/>
              <w:left w:val="nil"/>
              <w:bottom w:val="nil"/>
              <w:right w:val="nil"/>
            </w:tcBorders>
            <w:shd w:val="clear" w:color="auto" w:fill="auto"/>
            <w:noWrap/>
            <w:vAlign w:val="bottom"/>
            <w:hideMark/>
          </w:tcPr>
          <w:p w14:paraId="319D9A07"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3DDAE37D"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349F3A91"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20194</w:t>
            </w:r>
          </w:p>
        </w:tc>
        <w:tc>
          <w:tcPr>
            <w:tcW w:w="2720" w:type="dxa"/>
            <w:tcBorders>
              <w:top w:val="nil"/>
              <w:left w:val="nil"/>
              <w:bottom w:val="nil"/>
              <w:right w:val="nil"/>
            </w:tcBorders>
            <w:shd w:val="clear" w:color="D9D9D9" w:fill="D9D9D9"/>
            <w:noWrap/>
            <w:vAlign w:val="bottom"/>
            <w:hideMark/>
          </w:tcPr>
          <w:p w14:paraId="5B96A8E9"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49EC4845"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1155FB0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20195</w:t>
            </w:r>
          </w:p>
        </w:tc>
        <w:tc>
          <w:tcPr>
            <w:tcW w:w="2720" w:type="dxa"/>
            <w:tcBorders>
              <w:top w:val="nil"/>
              <w:left w:val="nil"/>
              <w:bottom w:val="nil"/>
              <w:right w:val="nil"/>
            </w:tcBorders>
            <w:shd w:val="clear" w:color="auto" w:fill="auto"/>
            <w:noWrap/>
            <w:vAlign w:val="bottom"/>
            <w:hideMark/>
          </w:tcPr>
          <w:p w14:paraId="2A8BA2A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22A42FC6"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089D6A3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20196</w:t>
            </w:r>
          </w:p>
        </w:tc>
        <w:tc>
          <w:tcPr>
            <w:tcW w:w="2720" w:type="dxa"/>
            <w:tcBorders>
              <w:top w:val="nil"/>
              <w:left w:val="nil"/>
              <w:bottom w:val="nil"/>
              <w:right w:val="nil"/>
            </w:tcBorders>
            <w:shd w:val="clear" w:color="D9D9D9" w:fill="D9D9D9"/>
            <w:noWrap/>
            <w:vAlign w:val="bottom"/>
            <w:hideMark/>
          </w:tcPr>
          <w:p w14:paraId="1A00901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0E48032D"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0FC996F9"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20198</w:t>
            </w:r>
          </w:p>
        </w:tc>
        <w:tc>
          <w:tcPr>
            <w:tcW w:w="2720" w:type="dxa"/>
            <w:tcBorders>
              <w:top w:val="nil"/>
              <w:left w:val="nil"/>
              <w:bottom w:val="nil"/>
              <w:right w:val="nil"/>
            </w:tcBorders>
            <w:shd w:val="clear" w:color="auto" w:fill="auto"/>
            <w:noWrap/>
            <w:vAlign w:val="bottom"/>
            <w:hideMark/>
          </w:tcPr>
          <w:p w14:paraId="43B1925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187EC9B5"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7BAE9A94"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20199</w:t>
            </w:r>
          </w:p>
        </w:tc>
        <w:tc>
          <w:tcPr>
            <w:tcW w:w="2720" w:type="dxa"/>
            <w:tcBorders>
              <w:top w:val="nil"/>
              <w:left w:val="nil"/>
              <w:bottom w:val="nil"/>
              <w:right w:val="nil"/>
            </w:tcBorders>
            <w:shd w:val="clear" w:color="D9D9D9" w:fill="D9D9D9"/>
            <w:noWrap/>
            <w:vAlign w:val="bottom"/>
            <w:hideMark/>
          </w:tcPr>
          <w:p w14:paraId="746D19AC"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15143F44"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530CDFB9"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20200</w:t>
            </w:r>
          </w:p>
        </w:tc>
        <w:tc>
          <w:tcPr>
            <w:tcW w:w="2720" w:type="dxa"/>
            <w:tcBorders>
              <w:top w:val="nil"/>
              <w:left w:val="nil"/>
              <w:bottom w:val="nil"/>
              <w:right w:val="nil"/>
            </w:tcBorders>
            <w:shd w:val="clear" w:color="auto" w:fill="auto"/>
            <w:noWrap/>
            <w:vAlign w:val="bottom"/>
            <w:hideMark/>
          </w:tcPr>
          <w:p w14:paraId="2FEF942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6A179A44"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44CBE107"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20201</w:t>
            </w:r>
          </w:p>
        </w:tc>
        <w:tc>
          <w:tcPr>
            <w:tcW w:w="2720" w:type="dxa"/>
            <w:tcBorders>
              <w:top w:val="nil"/>
              <w:left w:val="nil"/>
              <w:bottom w:val="nil"/>
              <w:right w:val="nil"/>
            </w:tcBorders>
            <w:shd w:val="clear" w:color="D9D9D9" w:fill="D9D9D9"/>
            <w:noWrap/>
            <w:vAlign w:val="bottom"/>
            <w:hideMark/>
          </w:tcPr>
          <w:p w14:paraId="5C84B4C4"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555D4D50"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26862574"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20202</w:t>
            </w:r>
          </w:p>
        </w:tc>
        <w:tc>
          <w:tcPr>
            <w:tcW w:w="2720" w:type="dxa"/>
            <w:tcBorders>
              <w:top w:val="nil"/>
              <w:left w:val="nil"/>
              <w:bottom w:val="nil"/>
              <w:right w:val="nil"/>
            </w:tcBorders>
            <w:shd w:val="clear" w:color="auto" w:fill="auto"/>
            <w:noWrap/>
            <w:vAlign w:val="bottom"/>
            <w:hideMark/>
          </w:tcPr>
          <w:p w14:paraId="0357AB8F"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487188AE"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776BD106"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20203</w:t>
            </w:r>
          </w:p>
        </w:tc>
        <w:tc>
          <w:tcPr>
            <w:tcW w:w="2720" w:type="dxa"/>
            <w:tcBorders>
              <w:top w:val="nil"/>
              <w:left w:val="nil"/>
              <w:bottom w:val="nil"/>
              <w:right w:val="nil"/>
            </w:tcBorders>
            <w:shd w:val="clear" w:color="D9D9D9" w:fill="D9D9D9"/>
            <w:noWrap/>
            <w:vAlign w:val="bottom"/>
            <w:hideMark/>
          </w:tcPr>
          <w:p w14:paraId="7E3EC0A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3E6BB78D"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46955619"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20204</w:t>
            </w:r>
          </w:p>
        </w:tc>
        <w:tc>
          <w:tcPr>
            <w:tcW w:w="2720" w:type="dxa"/>
            <w:tcBorders>
              <w:top w:val="nil"/>
              <w:left w:val="nil"/>
              <w:bottom w:val="nil"/>
              <w:right w:val="nil"/>
            </w:tcBorders>
            <w:shd w:val="clear" w:color="auto" w:fill="auto"/>
            <w:noWrap/>
            <w:vAlign w:val="bottom"/>
            <w:hideMark/>
          </w:tcPr>
          <w:p w14:paraId="6A14E39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717EE6BA"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456D6FB1"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20206</w:t>
            </w:r>
          </w:p>
        </w:tc>
        <w:tc>
          <w:tcPr>
            <w:tcW w:w="2720" w:type="dxa"/>
            <w:tcBorders>
              <w:top w:val="nil"/>
              <w:left w:val="nil"/>
              <w:bottom w:val="nil"/>
              <w:right w:val="nil"/>
            </w:tcBorders>
            <w:shd w:val="clear" w:color="D9D9D9" w:fill="D9D9D9"/>
            <w:noWrap/>
            <w:vAlign w:val="bottom"/>
            <w:hideMark/>
          </w:tcPr>
          <w:p w14:paraId="1262C07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4B54AAA4"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2C6668A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20207</w:t>
            </w:r>
          </w:p>
        </w:tc>
        <w:tc>
          <w:tcPr>
            <w:tcW w:w="2720" w:type="dxa"/>
            <w:tcBorders>
              <w:top w:val="nil"/>
              <w:left w:val="nil"/>
              <w:bottom w:val="nil"/>
              <w:right w:val="nil"/>
            </w:tcBorders>
            <w:shd w:val="clear" w:color="auto" w:fill="auto"/>
            <w:noWrap/>
            <w:vAlign w:val="bottom"/>
            <w:hideMark/>
          </w:tcPr>
          <w:p w14:paraId="6FCA9F7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3B64E2D3"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0A232CB9"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20208</w:t>
            </w:r>
          </w:p>
        </w:tc>
        <w:tc>
          <w:tcPr>
            <w:tcW w:w="2720" w:type="dxa"/>
            <w:tcBorders>
              <w:top w:val="nil"/>
              <w:left w:val="nil"/>
              <w:bottom w:val="nil"/>
              <w:right w:val="nil"/>
            </w:tcBorders>
            <w:shd w:val="clear" w:color="D9D9D9" w:fill="D9D9D9"/>
            <w:noWrap/>
            <w:vAlign w:val="bottom"/>
            <w:hideMark/>
          </w:tcPr>
          <w:p w14:paraId="02777234"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518C7EBA"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285E796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20209</w:t>
            </w:r>
          </w:p>
        </w:tc>
        <w:tc>
          <w:tcPr>
            <w:tcW w:w="2720" w:type="dxa"/>
            <w:tcBorders>
              <w:top w:val="nil"/>
              <w:left w:val="nil"/>
              <w:bottom w:val="nil"/>
              <w:right w:val="nil"/>
            </w:tcBorders>
            <w:shd w:val="clear" w:color="auto" w:fill="auto"/>
            <w:noWrap/>
            <w:vAlign w:val="bottom"/>
            <w:hideMark/>
          </w:tcPr>
          <w:p w14:paraId="4B63DFC6"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7532D446"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15E6909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20210</w:t>
            </w:r>
          </w:p>
        </w:tc>
        <w:tc>
          <w:tcPr>
            <w:tcW w:w="2720" w:type="dxa"/>
            <w:tcBorders>
              <w:top w:val="nil"/>
              <w:left w:val="nil"/>
              <w:bottom w:val="nil"/>
              <w:right w:val="nil"/>
            </w:tcBorders>
            <w:shd w:val="clear" w:color="D9D9D9" w:fill="D9D9D9"/>
            <w:noWrap/>
            <w:vAlign w:val="bottom"/>
            <w:hideMark/>
          </w:tcPr>
          <w:p w14:paraId="4944F333"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6F2BBEA8"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3A067F16"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20211</w:t>
            </w:r>
          </w:p>
        </w:tc>
        <w:tc>
          <w:tcPr>
            <w:tcW w:w="2720" w:type="dxa"/>
            <w:tcBorders>
              <w:top w:val="nil"/>
              <w:left w:val="nil"/>
              <w:bottom w:val="nil"/>
              <w:right w:val="nil"/>
            </w:tcBorders>
            <w:shd w:val="clear" w:color="auto" w:fill="auto"/>
            <w:noWrap/>
            <w:vAlign w:val="bottom"/>
            <w:hideMark/>
          </w:tcPr>
          <w:p w14:paraId="264639FF"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03BFC47B"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7C3E16C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20212</w:t>
            </w:r>
          </w:p>
        </w:tc>
        <w:tc>
          <w:tcPr>
            <w:tcW w:w="2720" w:type="dxa"/>
            <w:tcBorders>
              <w:top w:val="nil"/>
              <w:left w:val="nil"/>
              <w:bottom w:val="nil"/>
              <w:right w:val="nil"/>
            </w:tcBorders>
            <w:shd w:val="clear" w:color="D9D9D9" w:fill="D9D9D9"/>
            <w:noWrap/>
            <w:vAlign w:val="bottom"/>
            <w:hideMark/>
          </w:tcPr>
          <w:p w14:paraId="74FC07AF"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1FC1B4B8"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6EE1588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20214</w:t>
            </w:r>
          </w:p>
        </w:tc>
        <w:tc>
          <w:tcPr>
            <w:tcW w:w="2720" w:type="dxa"/>
            <w:tcBorders>
              <w:top w:val="nil"/>
              <w:left w:val="nil"/>
              <w:bottom w:val="nil"/>
              <w:right w:val="nil"/>
            </w:tcBorders>
            <w:shd w:val="clear" w:color="auto" w:fill="auto"/>
            <w:noWrap/>
            <w:vAlign w:val="bottom"/>
            <w:hideMark/>
          </w:tcPr>
          <w:p w14:paraId="560F306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0B7DD260"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653EB8A1"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lastRenderedPageBreak/>
              <w:t>20215</w:t>
            </w:r>
          </w:p>
        </w:tc>
        <w:tc>
          <w:tcPr>
            <w:tcW w:w="2720" w:type="dxa"/>
            <w:tcBorders>
              <w:top w:val="nil"/>
              <w:left w:val="nil"/>
              <w:bottom w:val="nil"/>
              <w:right w:val="nil"/>
            </w:tcBorders>
            <w:shd w:val="clear" w:color="D9D9D9" w:fill="D9D9D9"/>
            <w:noWrap/>
            <w:vAlign w:val="bottom"/>
            <w:hideMark/>
          </w:tcPr>
          <w:p w14:paraId="323DE4C3"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377BC633"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74FC75E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20216</w:t>
            </w:r>
          </w:p>
        </w:tc>
        <w:tc>
          <w:tcPr>
            <w:tcW w:w="2720" w:type="dxa"/>
            <w:tcBorders>
              <w:top w:val="nil"/>
              <w:left w:val="nil"/>
              <w:bottom w:val="nil"/>
              <w:right w:val="nil"/>
            </w:tcBorders>
            <w:shd w:val="clear" w:color="auto" w:fill="auto"/>
            <w:noWrap/>
            <w:vAlign w:val="bottom"/>
            <w:hideMark/>
          </w:tcPr>
          <w:p w14:paraId="14450920"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529325C9"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226F6780"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20217</w:t>
            </w:r>
          </w:p>
        </w:tc>
        <w:tc>
          <w:tcPr>
            <w:tcW w:w="2720" w:type="dxa"/>
            <w:tcBorders>
              <w:top w:val="nil"/>
              <w:left w:val="nil"/>
              <w:bottom w:val="nil"/>
              <w:right w:val="nil"/>
            </w:tcBorders>
            <w:shd w:val="clear" w:color="D9D9D9" w:fill="D9D9D9"/>
            <w:noWrap/>
            <w:vAlign w:val="bottom"/>
            <w:hideMark/>
          </w:tcPr>
          <w:p w14:paraId="26E24C3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36055343"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721D6C41"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20218</w:t>
            </w:r>
          </w:p>
        </w:tc>
        <w:tc>
          <w:tcPr>
            <w:tcW w:w="2720" w:type="dxa"/>
            <w:tcBorders>
              <w:top w:val="nil"/>
              <w:left w:val="nil"/>
              <w:bottom w:val="nil"/>
              <w:right w:val="nil"/>
            </w:tcBorders>
            <w:shd w:val="clear" w:color="auto" w:fill="auto"/>
            <w:noWrap/>
            <w:vAlign w:val="bottom"/>
            <w:hideMark/>
          </w:tcPr>
          <w:p w14:paraId="6DCEEA74"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6D83ECFA"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0557F33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20219</w:t>
            </w:r>
          </w:p>
        </w:tc>
        <w:tc>
          <w:tcPr>
            <w:tcW w:w="2720" w:type="dxa"/>
            <w:tcBorders>
              <w:top w:val="nil"/>
              <w:left w:val="nil"/>
              <w:bottom w:val="nil"/>
              <w:right w:val="nil"/>
            </w:tcBorders>
            <w:shd w:val="clear" w:color="D9D9D9" w:fill="D9D9D9"/>
            <w:noWrap/>
            <w:vAlign w:val="bottom"/>
            <w:hideMark/>
          </w:tcPr>
          <w:p w14:paraId="1A19DEC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3F84749B"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7927229C"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20220</w:t>
            </w:r>
          </w:p>
        </w:tc>
        <w:tc>
          <w:tcPr>
            <w:tcW w:w="2720" w:type="dxa"/>
            <w:tcBorders>
              <w:top w:val="nil"/>
              <w:left w:val="nil"/>
              <w:bottom w:val="nil"/>
              <w:right w:val="nil"/>
            </w:tcBorders>
            <w:shd w:val="clear" w:color="auto" w:fill="auto"/>
            <w:noWrap/>
            <w:vAlign w:val="bottom"/>
            <w:hideMark/>
          </w:tcPr>
          <w:p w14:paraId="6D67BB2C"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064A1725"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577A2E4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20221</w:t>
            </w:r>
          </w:p>
        </w:tc>
        <w:tc>
          <w:tcPr>
            <w:tcW w:w="2720" w:type="dxa"/>
            <w:tcBorders>
              <w:top w:val="nil"/>
              <w:left w:val="nil"/>
              <w:bottom w:val="nil"/>
              <w:right w:val="nil"/>
            </w:tcBorders>
            <w:shd w:val="clear" w:color="D9D9D9" w:fill="D9D9D9"/>
            <w:noWrap/>
            <w:vAlign w:val="bottom"/>
            <w:hideMark/>
          </w:tcPr>
          <w:p w14:paraId="054D6C8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15D75889"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6366A993"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20222</w:t>
            </w:r>
          </w:p>
        </w:tc>
        <w:tc>
          <w:tcPr>
            <w:tcW w:w="2720" w:type="dxa"/>
            <w:tcBorders>
              <w:top w:val="nil"/>
              <w:left w:val="nil"/>
              <w:bottom w:val="nil"/>
              <w:right w:val="nil"/>
            </w:tcBorders>
            <w:shd w:val="clear" w:color="auto" w:fill="auto"/>
            <w:noWrap/>
            <w:vAlign w:val="bottom"/>
            <w:hideMark/>
          </w:tcPr>
          <w:p w14:paraId="74846303"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7D247ACA"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016C4FB9"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20223</w:t>
            </w:r>
          </w:p>
        </w:tc>
        <w:tc>
          <w:tcPr>
            <w:tcW w:w="2720" w:type="dxa"/>
            <w:tcBorders>
              <w:top w:val="nil"/>
              <w:left w:val="nil"/>
              <w:bottom w:val="nil"/>
              <w:right w:val="nil"/>
            </w:tcBorders>
            <w:shd w:val="clear" w:color="D9D9D9" w:fill="D9D9D9"/>
            <w:noWrap/>
            <w:vAlign w:val="bottom"/>
            <w:hideMark/>
          </w:tcPr>
          <w:p w14:paraId="333B186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0F00E902"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7B878C61"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20224</w:t>
            </w:r>
          </w:p>
        </w:tc>
        <w:tc>
          <w:tcPr>
            <w:tcW w:w="2720" w:type="dxa"/>
            <w:tcBorders>
              <w:top w:val="nil"/>
              <w:left w:val="nil"/>
              <w:bottom w:val="nil"/>
              <w:right w:val="nil"/>
            </w:tcBorders>
            <w:shd w:val="clear" w:color="auto" w:fill="auto"/>
            <w:noWrap/>
            <w:vAlign w:val="bottom"/>
            <w:hideMark/>
          </w:tcPr>
          <w:p w14:paraId="1A216A8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2A0E1C3F"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30F7A009"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20225</w:t>
            </w:r>
          </w:p>
        </w:tc>
        <w:tc>
          <w:tcPr>
            <w:tcW w:w="2720" w:type="dxa"/>
            <w:tcBorders>
              <w:top w:val="nil"/>
              <w:left w:val="nil"/>
              <w:bottom w:val="nil"/>
              <w:right w:val="nil"/>
            </w:tcBorders>
            <w:shd w:val="clear" w:color="D9D9D9" w:fill="D9D9D9"/>
            <w:noWrap/>
            <w:vAlign w:val="bottom"/>
            <w:hideMark/>
          </w:tcPr>
          <w:p w14:paraId="26C3367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09BA0DC1"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7A5E779F"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20226</w:t>
            </w:r>
          </w:p>
        </w:tc>
        <w:tc>
          <w:tcPr>
            <w:tcW w:w="2720" w:type="dxa"/>
            <w:tcBorders>
              <w:top w:val="nil"/>
              <w:left w:val="nil"/>
              <w:bottom w:val="nil"/>
              <w:right w:val="nil"/>
            </w:tcBorders>
            <w:shd w:val="clear" w:color="auto" w:fill="auto"/>
            <w:noWrap/>
            <w:vAlign w:val="bottom"/>
            <w:hideMark/>
          </w:tcPr>
          <w:p w14:paraId="15200DB1"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5DD03A7B"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41AE5F6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20227</w:t>
            </w:r>
          </w:p>
        </w:tc>
        <w:tc>
          <w:tcPr>
            <w:tcW w:w="2720" w:type="dxa"/>
            <w:tcBorders>
              <w:top w:val="nil"/>
              <w:left w:val="nil"/>
              <w:bottom w:val="nil"/>
              <w:right w:val="nil"/>
            </w:tcBorders>
            <w:shd w:val="clear" w:color="D9D9D9" w:fill="D9D9D9"/>
            <w:noWrap/>
            <w:vAlign w:val="bottom"/>
            <w:hideMark/>
          </w:tcPr>
          <w:p w14:paraId="598EFEC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7ECEA548"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18607101"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20228</w:t>
            </w:r>
          </w:p>
        </w:tc>
        <w:tc>
          <w:tcPr>
            <w:tcW w:w="2720" w:type="dxa"/>
            <w:tcBorders>
              <w:top w:val="nil"/>
              <w:left w:val="nil"/>
              <w:bottom w:val="nil"/>
              <w:right w:val="nil"/>
            </w:tcBorders>
            <w:shd w:val="clear" w:color="auto" w:fill="auto"/>
            <w:noWrap/>
            <w:vAlign w:val="bottom"/>
            <w:hideMark/>
          </w:tcPr>
          <w:p w14:paraId="46DBF18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15F492FF"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58A7AD0C"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20229</w:t>
            </w:r>
          </w:p>
        </w:tc>
        <w:tc>
          <w:tcPr>
            <w:tcW w:w="2720" w:type="dxa"/>
            <w:tcBorders>
              <w:top w:val="nil"/>
              <w:left w:val="nil"/>
              <w:bottom w:val="nil"/>
              <w:right w:val="nil"/>
            </w:tcBorders>
            <w:shd w:val="clear" w:color="D9D9D9" w:fill="D9D9D9"/>
            <w:noWrap/>
            <w:vAlign w:val="bottom"/>
            <w:hideMark/>
          </w:tcPr>
          <w:p w14:paraId="33A682CC"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4E780E0C"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62B7EDA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20230</w:t>
            </w:r>
          </w:p>
        </w:tc>
        <w:tc>
          <w:tcPr>
            <w:tcW w:w="2720" w:type="dxa"/>
            <w:tcBorders>
              <w:top w:val="nil"/>
              <w:left w:val="nil"/>
              <w:bottom w:val="nil"/>
              <w:right w:val="nil"/>
            </w:tcBorders>
            <w:shd w:val="clear" w:color="auto" w:fill="auto"/>
            <w:noWrap/>
            <w:vAlign w:val="bottom"/>
            <w:hideMark/>
          </w:tcPr>
          <w:p w14:paraId="45259954"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4F49C5F9"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6EBFB6B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20231</w:t>
            </w:r>
          </w:p>
        </w:tc>
        <w:tc>
          <w:tcPr>
            <w:tcW w:w="2720" w:type="dxa"/>
            <w:tcBorders>
              <w:top w:val="nil"/>
              <w:left w:val="nil"/>
              <w:bottom w:val="nil"/>
              <w:right w:val="nil"/>
            </w:tcBorders>
            <w:shd w:val="clear" w:color="D9D9D9" w:fill="D9D9D9"/>
            <w:noWrap/>
            <w:vAlign w:val="bottom"/>
            <w:hideMark/>
          </w:tcPr>
          <w:p w14:paraId="4BD1EBA4"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6EDFE040"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5C3CC1A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20233</w:t>
            </w:r>
          </w:p>
        </w:tc>
        <w:tc>
          <w:tcPr>
            <w:tcW w:w="2720" w:type="dxa"/>
            <w:tcBorders>
              <w:top w:val="nil"/>
              <w:left w:val="nil"/>
              <w:bottom w:val="nil"/>
              <w:right w:val="nil"/>
            </w:tcBorders>
            <w:shd w:val="clear" w:color="auto" w:fill="auto"/>
            <w:noWrap/>
            <w:vAlign w:val="bottom"/>
            <w:hideMark/>
          </w:tcPr>
          <w:p w14:paraId="21DE794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7EC04147"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1DAAE55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20235</w:t>
            </w:r>
          </w:p>
        </w:tc>
        <w:tc>
          <w:tcPr>
            <w:tcW w:w="2720" w:type="dxa"/>
            <w:tcBorders>
              <w:top w:val="nil"/>
              <w:left w:val="nil"/>
              <w:bottom w:val="nil"/>
              <w:right w:val="nil"/>
            </w:tcBorders>
            <w:shd w:val="clear" w:color="D9D9D9" w:fill="D9D9D9"/>
            <w:noWrap/>
            <w:vAlign w:val="bottom"/>
            <w:hideMark/>
          </w:tcPr>
          <w:p w14:paraId="402C4E2F"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1D2CB347"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309549B0"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20236</w:t>
            </w:r>
          </w:p>
        </w:tc>
        <w:tc>
          <w:tcPr>
            <w:tcW w:w="2720" w:type="dxa"/>
            <w:tcBorders>
              <w:top w:val="nil"/>
              <w:left w:val="nil"/>
              <w:bottom w:val="nil"/>
              <w:right w:val="nil"/>
            </w:tcBorders>
            <w:shd w:val="clear" w:color="auto" w:fill="auto"/>
            <w:noWrap/>
            <w:vAlign w:val="bottom"/>
            <w:hideMark/>
          </w:tcPr>
          <w:p w14:paraId="6A38B961"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348D8D99"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56E679F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lastRenderedPageBreak/>
              <w:t>20237</w:t>
            </w:r>
          </w:p>
        </w:tc>
        <w:tc>
          <w:tcPr>
            <w:tcW w:w="2720" w:type="dxa"/>
            <w:tcBorders>
              <w:top w:val="nil"/>
              <w:left w:val="nil"/>
              <w:bottom w:val="nil"/>
              <w:right w:val="nil"/>
            </w:tcBorders>
            <w:shd w:val="clear" w:color="D9D9D9" w:fill="D9D9D9"/>
            <w:noWrap/>
            <w:vAlign w:val="bottom"/>
            <w:hideMark/>
          </w:tcPr>
          <w:p w14:paraId="62E2DEE3"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398E9A44"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357DE5F9"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20238</w:t>
            </w:r>
          </w:p>
        </w:tc>
        <w:tc>
          <w:tcPr>
            <w:tcW w:w="2720" w:type="dxa"/>
            <w:tcBorders>
              <w:top w:val="nil"/>
              <w:left w:val="nil"/>
              <w:bottom w:val="nil"/>
              <w:right w:val="nil"/>
            </w:tcBorders>
            <w:shd w:val="clear" w:color="auto" w:fill="auto"/>
            <w:noWrap/>
            <w:vAlign w:val="bottom"/>
            <w:hideMark/>
          </w:tcPr>
          <w:p w14:paraId="39EC4E8F"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4BB76704"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2EC1062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20239</w:t>
            </w:r>
          </w:p>
        </w:tc>
        <w:tc>
          <w:tcPr>
            <w:tcW w:w="2720" w:type="dxa"/>
            <w:tcBorders>
              <w:top w:val="nil"/>
              <w:left w:val="nil"/>
              <w:bottom w:val="nil"/>
              <w:right w:val="nil"/>
            </w:tcBorders>
            <w:shd w:val="clear" w:color="D9D9D9" w:fill="D9D9D9"/>
            <w:noWrap/>
            <w:vAlign w:val="bottom"/>
            <w:hideMark/>
          </w:tcPr>
          <w:p w14:paraId="3E15219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041749B7"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55F7DC4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20240</w:t>
            </w:r>
          </w:p>
        </w:tc>
        <w:tc>
          <w:tcPr>
            <w:tcW w:w="2720" w:type="dxa"/>
            <w:tcBorders>
              <w:top w:val="nil"/>
              <w:left w:val="nil"/>
              <w:bottom w:val="nil"/>
              <w:right w:val="nil"/>
            </w:tcBorders>
            <w:shd w:val="clear" w:color="auto" w:fill="auto"/>
            <w:noWrap/>
            <w:vAlign w:val="bottom"/>
            <w:hideMark/>
          </w:tcPr>
          <w:p w14:paraId="20CA1869"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7A44C5F6"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0C73B59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20241</w:t>
            </w:r>
          </w:p>
        </w:tc>
        <w:tc>
          <w:tcPr>
            <w:tcW w:w="2720" w:type="dxa"/>
            <w:tcBorders>
              <w:top w:val="nil"/>
              <w:left w:val="nil"/>
              <w:bottom w:val="nil"/>
              <w:right w:val="nil"/>
            </w:tcBorders>
            <w:shd w:val="clear" w:color="D9D9D9" w:fill="D9D9D9"/>
            <w:noWrap/>
            <w:vAlign w:val="bottom"/>
            <w:hideMark/>
          </w:tcPr>
          <w:p w14:paraId="4E0A3FF7"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6DC95CCA"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3B6B6966"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20242</w:t>
            </w:r>
          </w:p>
        </w:tc>
        <w:tc>
          <w:tcPr>
            <w:tcW w:w="2720" w:type="dxa"/>
            <w:tcBorders>
              <w:top w:val="nil"/>
              <w:left w:val="nil"/>
              <w:bottom w:val="nil"/>
              <w:right w:val="nil"/>
            </w:tcBorders>
            <w:shd w:val="clear" w:color="auto" w:fill="auto"/>
            <w:noWrap/>
            <w:vAlign w:val="bottom"/>
            <w:hideMark/>
          </w:tcPr>
          <w:p w14:paraId="22B751C9"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07F5103D"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60F9AA3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20243</w:t>
            </w:r>
          </w:p>
        </w:tc>
        <w:tc>
          <w:tcPr>
            <w:tcW w:w="2720" w:type="dxa"/>
            <w:tcBorders>
              <w:top w:val="nil"/>
              <w:left w:val="nil"/>
              <w:bottom w:val="nil"/>
              <w:right w:val="nil"/>
            </w:tcBorders>
            <w:shd w:val="clear" w:color="D9D9D9" w:fill="D9D9D9"/>
            <w:noWrap/>
            <w:vAlign w:val="bottom"/>
            <w:hideMark/>
          </w:tcPr>
          <w:p w14:paraId="6504E5E9"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1C5EBF6A"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5F7C998C"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20244</w:t>
            </w:r>
          </w:p>
        </w:tc>
        <w:tc>
          <w:tcPr>
            <w:tcW w:w="2720" w:type="dxa"/>
            <w:tcBorders>
              <w:top w:val="nil"/>
              <w:left w:val="nil"/>
              <w:bottom w:val="nil"/>
              <w:right w:val="nil"/>
            </w:tcBorders>
            <w:shd w:val="clear" w:color="auto" w:fill="auto"/>
            <w:noWrap/>
            <w:vAlign w:val="bottom"/>
            <w:hideMark/>
          </w:tcPr>
          <w:p w14:paraId="4A1B8233"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778FB891"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79E1F3A9"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20245</w:t>
            </w:r>
          </w:p>
        </w:tc>
        <w:tc>
          <w:tcPr>
            <w:tcW w:w="2720" w:type="dxa"/>
            <w:tcBorders>
              <w:top w:val="nil"/>
              <w:left w:val="nil"/>
              <w:bottom w:val="nil"/>
              <w:right w:val="nil"/>
            </w:tcBorders>
            <w:shd w:val="clear" w:color="D9D9D9" w:fill="D9D9D9"/>
            <w:noWrap/>
            <w:vAlign w:val="bottom"/>
            <w:hideMark/>
          </w:tcPr>
          <w:p w14:paraId="6C4D9666"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3AE991E9"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5FA89A1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20247</w:t>
            </w:r>
          </w:p>
        </w:tc>
        <w:tc>
          <w:tcPr>
            <w:tcW w:w="2720" w:type="dxa"/>
            <w:tcBorders>
              <w:top w:val="nil"/>
              <w:left w:val="nil"/>
              <w:bottom w:val="nil"/>
              <w:right w:val="nil"/>
            </w:tcBorders>
            <w:shd w:val="clear" w:color="auto" w:fill="auto"/>
            <w:noWrap/>
            <w:vAlign w:val="bottom"/>
            <w:hideMark/>
          </w:tcPr>
          <w:p w14:paraId="622B8711"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5B3119B1"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2D8F5F5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20248</w:t>
            </w:r>
          </w:p>
        </w:tc>
        <w:tc>
          <w:tcPr>
            <w:tcW w:w="2720" w:type="dxa"/>
            <w:tcBorders>
              <w:top w:val="nil"/>
              <w:left w:val="nil"/>
              <w:bottom w:val="nil"/>
              <w:right w:val="nil"/>
            </w:tcBorders>
            <w:shd w:val="clear" w:color="D9D9D9" w:fill="D9D9D9"/>
            <w:noWrap/>
            <w:vAlign w:val="bottom"/>
            <w:hideMark/>
          </w:tcPr>
          <w:p w14:paraId="7049D303"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7E623F54"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05B3820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20250</w:t>
            </w:r>
          </w:p>
        </w:tc>
        <w:tc>
          <w:tcPr>
            <w:tcW w:w="2720" w:type="dxa"/>
            <w:tcBorders>
              <w:top w:val="nil"/>
              <w:left w:val="nil"/>
              <w:bottom w:val="nil"/>
              <w:right w:val="nil"/>
            </w:tcBorders>
            <w:shd w:val="clear" w:color="auto" w:fill="auto"/>
            <w:noWrap/>
            <w:vAlign w:val="bottom"/>
            <w:hideMark/>
          </w:tcPr>
          <w:p w14:paraId="52902181"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55B2CB3D"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1A24882F"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20251</w:t>
            </w:r>
          </w:p>
        </w:tc>
        <w:tc>
          <w:tcPr>
            <w:tcW w:w="2720" w:type="dxa"/>
            <w:tcBorders>
              <w:top w:val="nil"/>
              <w:left w:val="nil"/>
              <w:bottom w:val="nil"/>
              <w:right w:val="nil"/>
            </w:tcBorders>
            <w:shd w:val="clear" w:color="D9D9D9" w:fill="D9D9D9"/>
            <w:noWrap/>
            <w:vAlign w:val="bottom"/>
            <w:hideMark/>
          </w:tcPr>
          <w:p w14:paraId="0689208F"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62AC354A"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472BD354"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20252</w:t>
            </w:r>
          </w:p>
        </w:tc>
        <w:tc>
          <w:tcPr>
            <w:tcW w:w="2720" w:type="dxa"/>
            <w:tcBorders>
              <w:top w:val="nil"/>
              <w:left w:val="nil"/>
              <w:bottom w:val="nil"/>
              <w:right w:val="nil"/>
            </w:tcBorders>
            <w:shd w:val="clear" w:color="auto" w:fill="auto"/>
            <w:noWrap/>
            <w:vAlign w:val="bottom"/>
            <w:hideMark/>
          </w:tcPr>
          <w:p w14:paraId="77571421"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0AF63A05"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0385491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20253</w:t>
            </w:r>
          </w:p>
        </w:tc>
        <w:tc>
          <w:tcPr>
            <w:tcW w:w="2720" w:type="dxa"/>
            <w:tcBorders>
              <w:top w:val="nil"/>
              <w:left w:val="nil"/>
              <w:bottom w:val="nil"/>
              <w:right w:val="nil"/>
            </w:tcBorders>
            <w:shd w:val="clear" w:color="D9D9D9" w:fill="D9D9D9"/>
            <w:noWrap/>
            <w:vAlign w:val="bottom"/>
            <w:hideMark/>
          </w:tcPr>
          <w:p w14:paraId="2B522F8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718E6415"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231C7B7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20254</w:t>
            </w:r>
          </w:p>
        </w:tc>
        <w:tc>
          <w:tcPr>
            <w:tcW w:w="2720" w:type="dxa"/>
            <w:tcBorders>
              <w:top w:val="nil"/>
              <w:left w:val="nil"/>
              <w:bottom w:val="nil"/>
              <w:right w:val="nil"/>
            </w:tcBorders>
            <w:shd w:val="clear" w:color="auto" w:fill="auto"/>
            <w:noWrap/>
            <w:vAlign w:val="bottom"/>
            <w:hideMark/>
          </w:tcPr>
          <w:p w14:paraId="16B9D0D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684F12A3"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7EA26380"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20256</w:t>
            </w:r>
          </w:p>
        </w:tc>
        <w:tc>
          <w:tcPr>
            <w:tcW w:w="2720" w:type="dxa"/>
            <w:tcBorders>
              <w:top w:val="nil"/>
              <w:left w:val="nil"/>
              <w:bottom w:val="nil"/>
              <w:right w:val="nil"/>
            </w:tcBorders>
            <w:shd w:val="clear" w:color="D9D9D9" w:fill="D9D9D9"/>
            <w:noWrap/>
            <w:vAlign w:val="bottom"/>
            <w:hideMark/>
          </w:tcPr>
          <w:p w14:paraId="36D018A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11E870A7"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3C8AF219"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20257</w:t>
            </w:r>
          </w:p>
        </w:tc>
        <w:tc>
          <w:tcPr>
            <w:tcW w:w="2720" w:type="dxa"/>
            <w:tcBorders>
              <w:top w:val="nil"/>
              <w:left w:val="nil"/>
              <w:bottom w:val="nil"/>
              <w:right w:val="nil"/>
            </w:tcBorders>
            <w:shd w:val="clear" w:color="auto" w:fill="auto"/>
            <w:noWrap/>
            <w:vAlign w:val="bottom"/>
            <w:hideMark/>
          </w:tcPr>
          <w:p w14:paraId="39767EB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391308B5"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1D366A4C"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20258</w:t>
            </w:r>
          </w:p>
        </w:tc>
        <w:tc>
          <w:tcPr>
            <w:tcW w:w="2720" w:type="dxa"/>
            <w:tcBorders>
              <w:top w:val="nil"/>
              <w:left w:val="nil"/>
              <w:bottom w:val="nil"/>
              <w:right w:val="nil"/>
            </w:tcBorders>
            <w:shd w:val="clear" w:color="D9D9D9" w:fill="D9D9D9"/>
            <w:noWrap/>
            <w:vAlign w:val="bottom"/>
            <w:hideMark/>
          </w:tcPr>
          <w:p w14:paraId="4B989ED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79A1EB11"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2A41D6B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20260</w:t>
            </w:r>
          </w:p>
        </w:tc>
        <w:tc>
          <w:tcPr>
            <w:tcW w:w="2720" w:type="dxa"/>
            <w:tcBorders>
              <w:top w:val="nil"/>
              <w:left w:val="nil"/>
              <w:bottom w:val="nil"/>
              <w:right w:val="nil"/>
            </w:tcBorders>
            <w:shd w:val="clear" w:color="auto" w:fill="auto"/>
            <w:noWrap/>
            <w:vAlign w:val="bottom"/>
            <w:hideMark/>
          </w:tcPr>
          <w:p w14:paraId="3AD788A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496C6929"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53C3F62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lastRenderedPageBreak/>
              <w:t>20261</w:t>
            </w:r>
          </w:p>
        </w:tc>
        <w:tc>
          <w:tcPr>
            <w:tcW w:w="2720" w:type="dxa"/>
            <w:tcBorders>
              <w:top w:val="nil"/>
              <w:left w:val="nil"/>
              <w:bottom w:val="nil"/>
              <w:right w:val="nil"/>
            </w:tcBorders>
            <w:shd w:val="clear" w:color="D9D9D9" w:fill="D9D9D9"/>
            <w:noWrap/>
            <w:vAlign w:val="bottom"/>
            <w:hideMark/>
          </w:tcPr>
          <w:p w14:paraId="1FC7A75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27AC93B4"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5F0B239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20262</w:t>
            </w:r>
          </w:p>
        </w:tc>
        <w:tc>
          <w:tcPr>
            <w:tcW w:w="2720" w:type="dxa"/>
            <w:tcBorders>
              <w:top w:val="nil"/>
              <w:left w:val="nil"/>
              <w:bottom w:val="nil"/>
              <w:right w:val="nil"/>
            </w:tcBorders>
            <w:shd w:val="clear" w:color="auto" w:fill="auto"/>
            <w:noWrap/>
            <w:vAlign w:val="bottom"/>
            <w:hideMark/>
          </w:tcPr>
          <w:p w14:paraId="4960F53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7DE5943C"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22AB2DD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20263</w:t>
            </w:r>
          </w:p>
        </w:tc>
        <w:tc>
          <w:tcPr>
            <w:tcW w:w="2720" w:type="dxa"/>
            <w:tcBorders>
              <w:top w:val="nil"/>
              <w:left w:val="nil"/>
              <w:bottom w:val="nil"/>
              <w:right w:val="nil"/>
            </w:tcBorders>
            <w:shd w:val="clear" w:color="D9D9D9" w:fill="D9D9D9"/>
            <w:noWrap/>
            <w:vAlign w:val="bottom"/>
            <w:hideMark/>
          </w:tcPr>
          <w:p w14:paraId="1C0B707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19D7F203"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6B74C54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20264</w:t>
            </w:r>
          </w:p>
        </w:tc>
        <w:tc>
          <w:tcPr>
            <w:tcW w:w="2720" w:type="dxa"/>
            <w:tcBorders>
              <w:top w:val="nil"/>
              <w:left w:val="nil"/>
              <w:bottom w:val="nil"/>
              <w:right w:val="nil"/>
            </w:tcBorders>
            <w:shd w:val="clear" w:color="auto" w:fill="auto"/>
            <w:noWrap/>
            <w:vAlign w:val="bottom"/>
            <w:hideMark/>
          </w:tcPr>
          <w:p w14:paraId="79C1C60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5CB2A059"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0C6C185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20265</w:t>
            </w:r>
          </w:p>
        </w:tc>
        <w:tc>
          <w:tcPr>
            <w:tcW w:w="2720" w:type="dxa"/>
            <w:tcBorders>
              <w:top w:val="nil"/>
              <w:left w:val="nil"/>
              <w:bottom w:val="nil"/>
              <w:right w:val="nil"/>
            </w:tcBorders>
            <w:shd w:val="clear" w:color="D9D9D9" w:fill="D9D9D9"/>
            <w:noWrap/>
            <w:vAlign w:val="bottom"/>
            <w:hideMark/>
          </w:tcPr>
          <w:p w14:paraId="29EF4EE6"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36AAF583"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4BBE6B8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20266</w:t>
            </w:r>
          </w:p>
        </w:tc>
        <w:tc>
          <w:tcPr>
            <w:tcW w:w="2720" w:type="dxa"/>
            <w:tcBorders>
              <w:top w:val="nil"/>
              <w:left w:val="nil"/>
              <w:bottom w:val="nil"/>
              <w:right w:val="nil"/>
            </w:tcBorders>
            <w:shd w:val="clear" w:color="auto" w:fill="auto"/>
            <w:noWrap/>
            <w:vAlign w:val="bottom"/>
            <w:hideMark/>
          </w:tcPr>
          <w:p w14:paraId="632FAA73"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2321E298"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5799867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20267</w:t>
            </w:r>
          </w:p>
        </w:tc>
        <w:tc>
          <w:tcPr>
            <w:tcW w:w="2720" w:type="dxa"/>
            <w:tcBorders>
              <w:top w:val="nil"/>
              <w:left w:val="nil"/>
              <w:bottom w:val="nil"/>
              <w:right w:val="nil"/>
            </w:tcBorders>
            <w:shd w:val="clear" w:color="D9D9D9" w:fill="D9D9D9"/>
            <w:noWrap/>
            <w:vAlign w:val="bottom"/>
            <w:hideMark/>
          </w:tcPr>
          <w:p w14:paraId="37C8884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141FF44E"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65FE94E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20268</w:t>
            </w:r>
          </w:p>
        </w:tc>
        <w:tc>
          <w:tcPr>
            <w:tcW w:w="2720" w:type="dxa"/>
            <w:tcBorders>
              <w:top w:val="nil"/>
              <w:left w:val="nil"/>
              <w:bottom w:val="nil"/>
              <w:right w:val="nil"/>
            </w:tcBorders>
            <w:shd w:val="clear" w:color="auto" w:fill="auto"/>
            <w:noWrap/>
            <w:vAlign w:val="bottom"/>
            <w:hideMark/>
          </w:tcPr>
          <w:p w14:paraId="72A3E1F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5B6D1E83"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28EC23B0"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20269</w:t>
            </w:r>
          </w:p>
        </w:tc>
        <w:tc>
          <w:tcPr>
            <w:tcW w:w="2720" w:type="dxa"/>
            <w:tcBorders>
              <w:top w:val="nil"/>
              <w:left w:val="nil"/>
              <w:bottom w:val="nil"/>
              <w:right w:val="nil"/>
            </w:tcBorders>
            <w:shd w:val="clear" w:color="D9D9D9" w:fill="D9D9D9"/>
            <w:noWrap/>
            <w:vAlign w:val="bottom"/>
            <w:hideMark/>
          </w:tcPr>
          <w:p w14:paraId="0621D821"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699529C3"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04386E19"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20270</w:t>
            </w:r>
          </w:p>
        </w:tc>
        <w:tc>
          <w:tcPr>
            <w:tcW w:w="2720" w:type="dxa"/>
            <w:tcBorders>
              <w:top w:val="nil"/>
              <w:left w:val="nil"/>
              <w:bottom w:val="nil"/>
              <w:right w:val="nil"/>
            </w:tcBorders>
            <w:shd w:val="clear" w:color="auto" w:fill="auto"/>
            <w:noWrap/>
            <w:vAlign w:val="bottom"/>
            <w:hideMark/>
          </w:tcPr>
          <w:p w14:paraId="03E454C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1F611B08"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1A70050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20271</w:t>
            </w:r>
          </w:p>
        </w:tc>
        <w:tc>
          <w:tcPr>
            <w:tcW w:w="2720" w:type="dxa"/>
            <w:tcBorders>
              <w:top w:val="nil"/>
              <w:left w:val="nil"/>
              <w:bottom w:val="nil"/>
              <w:right w:val="nil"/>
            </w:tcBorders>
            <w:shd w:val="clear" w:color="D9D9D9" w:fill="D9D9D9"/>
            <w:noWrap/>
            <w:vAlign w:val="bottom"/>
            <w:hideMark/>
          </w:tcPr>
          <w:p w14:paraId="567D48D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6E468E82"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6B56C617"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20273</w:t>
            </w:r>
          </w:p>
        </w:tc>
        <w:tc>
          <w:tcPr>
            <w:tcW w:w="2720" w:type="dxa"/>
            <w:tcBorders>
              <w:top w:val="nil"/>
              <w:left w:val="nil"/>
              <w:bottom w:val="nil"/>
              <w:right w:val="nil"/>
            </w:tcBorders>
            <w:shd w:val="clear" w:color="auto" w:fill="auto"/>
            <w:noWrap/>
            <w:vAlign w:val="bottom"/>
            <w:hideMark/>
          </w:tcPr>
          <w:p w14:paraId="7AFA456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171BBAD6"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23D613A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20274</w:t>
            </w:r>
          </w:p>
        </w:tc>
        <w:tc>
          <w:tcPr>
            <w:tcW w:w="2720" w:type="dxa"/>
            <w:tcBorders>
              <w:top w:val="nil"/>
              <w:left w:val="nil"/>
              <w:bottom w:val="nil"/>
              <w:right w:val="nil"/>
            </w:tcBorders>
            <w:shd w:val="clear" w:color="D9D9D9" w:fill="D9D9D9"/>
            <w:noWrap/>
            <w:vAlign w:val="bottom"/>
            <w:hideMark/>
          </w:tcPr>
          <w:p w14:paraId="66BDB6D3"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08B78E68"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1DDB52B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20275</w:t>
            </w:r>
          </w:p>
        </w:tc>
        <w:tc>
          <w:tcPr>
            <w:tcW w:w="2720" w:type="dxa"/>
            <w:tcBorders>
              <w:top w:val="nil"/>
              <w:left w:val="nil"/>
              <w:bottom w:val="nil"/>
              <w:right w:val="nil"/>
            </w:tcBorders>
            <w:shd w:val="clear" w:color="auto" w:fill="auto"/>
            <w:noWrap/>
            <w:vAlign w:val="bottom"/>
            <w:hideMark/>
          </w:tcPr>
          <w:p w14:paraId="020158C7"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210341C7"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04DEE389"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20277</w:t>
            </w:r>
          </w:p>
        </w:tc>
        <w:tc>
          <w:tcPr>
            <w:tcW w:w="2720" w:type="dxa"/>
            <w:tcBorders>
              <w:top w:val="nil"/>
              <w:left w:val="nil"/>
              <w:bottom w:val="nil"/>
              <w:right w:val="nil"/>
            </w:tcBorders>
            <w:shd w:val="clear" w:color="D9D9D9" w:fill="D9D9D9"/>
            <w:noWrap/>
            <w:vAlign w:val="bottom"/>
            <w:hideMark/>
          </w:tcPr>
          <w:p w14:paraId="75CBA844"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4B1CFB5F"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14FF32A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20278</w:t>
            </w:r>
          </w:p>
        </w:tc>
        <w:tc>
          <w:tcPr>
            <w:tcW w:w="2720" w:type="dxa"/>
            <w:tcBorders>
              <w:top w:val="nil"/>
              <w:left w:val="nil"/>
              <w:bottom w:val="nil"/>
              <w:right w:val="nil"/>
            </w:tcBorders>
            <w:shd w:val="clear" w:color="auto" w:fill="auto"/>
            <w:noWrap/>
            <w:vAlign w:val="bottom"/>
            <w:hideMark/>
          </w:tcPr>
          <w:p w14:paraId="1D4715D3"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46AD398D"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31E43C6F"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20279</w:t>
            </w:r>
          </w:p>
        </w:tc>
        <w:tc>
          <w:tcPr>
            <w:tcW w:w="2720" w:type="dxa"/>
            <w:tcBorders>
              <w:top w:val="nil"/>
              <w:left w:val="nil"/>
              <w:bottom w:val="nil"/>
              <w:right w:val="nil"/>
            </w:tcBorders>
            <w:shd w:val="clear" w:color="D9D9D9" w:fill="D9D9D9"/>
            <w:noWrap/>
            <w:vAlign w:val="bottom"/>
            <w:hideMark/>
          </w:tcPr>
          <w:p w14:paraId="1BEF4EC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06412776"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7E859E3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20280</w:t>
            </w:r>
          </w:p>
        </w:tc>
        <w:tc>
          <w:tcPr>
            <w:tcW w:w="2720" w:type="dxa"/>
            <w:tcBorders>
              <w:top w:val="nil"/>
              <w:left w:val="nil"/>
              <w:bottom w:val="nil"/>
              <w:right w:val="nil"/>
            </w:tcBorders>
            <w:shd w:val="clear" w:color="auto" w:fill="auto"/>
            <w:noWrap/>
            <w:vAlign w:val="bottom"/>
            <w:hideMark/>
          </w:tcPr>
          <w:p w14:paraId="67140643"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18398016"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0C939BA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20281</w:t>
            </w:r>
          </w:p>
        </w:tc>
        <w:tc>
          <w:tcPr>
            <w:tcW w:w="2720" w:type="dxa"/>
            <w:tcBorders>
              <w:top w:val="nil"/>
              <w:left w:val="nil"/>
              <w:bottom w:val="nil"/>
              <w:right w:val="nil"/>
            </w:tcBorders>
            <w:shd w:val="clear" w:color="D9D9D9" w:fill="D9D9D9"/>
            <w:noWrap/>
            <w:vAlign w:val="bottom"/>
            <w:hideMark/>
          </w:tcPr>
          <w:p w14:paraId="15C741F1"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4BDE5AC1"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70F3950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20283</w:t>
            </w:r>
          </w:p>
        </w:tc>
        <w:tc>
          <w:tcPr>
            <w:tcW w:w="2720" w:type="dxa"/>
            <w:tcBorders>
              <w:top w:val="nil"/>
              <w:left w:val="nil"/>
              <w:bottom w:val="nil"/>
              <w:right w:val="nil"/>
            </w:tcBorders>
            <w:shd w:val="clear" w:color="auto" w:fill="auto"/>
            <w:noWrap/>
            <w:vAlign w:val="bottom"/>
            <w:hideMark/>
          </w:tcPr>
          <w:p w14:paraId="4BA9CB0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5598FC8F"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2C4C731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lastRenderedPageBreak/>
              <w:t>20284</w:t>
            </w:r>
          </w:p>
        </w:tc>
        <w:tc>
          <w:tcPr>
            <w:tcW w:w="2720" w:type="dxa"/>
            <w:tcBorders>
              <w:top w:val="nil"/>
              <w:left w:val="nil"/>
              <w:bottom w:val="nil"/>
              <w:right w:val="nil"/>
            </w:tcBorders>
            <w:shd w:val="clear" w:color="D9D9D9" w:fill="D9D9D9"/>
            <w:noWrap/>
            <w:vAlign w:val="bottom"/>
            <w:hideMark/>
          </w:tcPr>
          <w:p w14:paraId="0BE7C5B9"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221F34FB"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691DD62F"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20285</w:t>
            </w:r>
          </w:p>
        </w:tc>
        <w:tc>
          <w:tcPr>
            <w:tcW w:w="2720" w:type="dxa"/>
            <w:tcBorders>
              <w:top w:val="nil"/>
              <w:left w:val="nil"/>
              <w:bottom w:val="nil"/>
              <w:right w:val="nil"/>
            </w:tcBorders>
            <w:shd w:val="clear" w:color="auto" w:fill="auto"/>
            <w:noWrap/>
            <w:vAlign w:val="bottom"/>
            <w:hideMark/>
          </w:tcPr>
          <w:p w14:paraId="38AEB9E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5F95BC04"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22403509"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20287</w:t>
            </w:r>
          </w:p>
        </w:tc>
        <w:tc>
          <w:tcPr>
            <w:tcW w:w="2720" w:type="dxa"/>
            <w:tcBorders>
              <w:top w:val="nil"/>
              <w:left w:val="nil"/>
              <w:bottom w:val="nil"/>
              <w:right w:val="nil"/>
            </w:tcBorders>
            <w:shd w:val="clear" w:color="D9D9D9" w:fill="D9D9D9"/>
            <w:noWrap/>
            <w:vAlign w:val="bottom"/>
            <w:hideMark/>
          </w:tcPr>
          <w:p w14:paraId="143F686C"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57561FFE"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0E5ADBE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20288</w:t>
            </w:r>
          </w:p>
        </w:tc>
        <w:tc>
          <w:tcPr>
            <w:tcW w:w="2720" w:type="dxa"/>
            <w:tcBorders>
              <w:top w:val="nil"/>
              <w:left w:val="nil"/>
              <w:bottom w:val="nil"/>
              <w:right w:val="nil"/>
            </w:tcBorders>
            <w:shd w:val="clear" w:color="auto" w:fill="auto"/>
            <w:noWrap/>
            <w:vAlign w:val="bottom"/>
            <w:hideMark/>
          </w:tcPr>
          <w:p w14:paraId="4EB38084"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646BF7B2"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1E163D86"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20289</w:t>
            </w:r>
          </w:p>
        </w:tc>
        <w:tc>
          <w:tcPr>
            <w:tcW w:w="2720" w:type="dxa"/>
            <w:tcBorders>
              <w:top w:val="nil"/>
              <w:left w:val="nil"/>
              <w:bottom w:val="nil"/>
              <w:right w:val="nil"/>
            </w:tcBorders>
            <w:shd w:val="clear" w:color="D9D9D9" w:fill="D9D9D9"/>
            <w:noWrap/>
            <w:vAlign w:val="bottom"/>
            <w:hideMark/>
          </w:tcPr>
          <w:p w14:paraId="564306E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7736415C"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1D0A6193"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20290</w:t>
            </w:r>
          </w:p>
        </w:tc>
        <w:tc>
          <w:tcPr>
            <w:tcW w:w="2720" w:type="dxa"/>
            <w:tcBorders>
              <w:top w:val="nil"/>
              <w:left w:val="nil"/>
              <w:bottom w:val="nil"/>
              <w:right w:val="nil"/>
            </w:tcBorders>
            <w:shd w:val="clear" w:color="auto" w:fill="auto"/>
            <w:noWrap/>
            <w:vAlign w:val="bottom"/>
            <w:hideMark/>
          </w:tcPr>
          <w:p w14:paraId="324E0C2F"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199B3177"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777661E7"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20291</w:t>
            </w:r>
          </w:p>
        </w:tc>
        <w:tc>
          <w:tcPr>
            <w:tcW w:w="2720" w:type="dxa"/>
            <w:tcBorders>
              <w:top w:val="nil"/>
              <w:left w:val="nil"/>
              <w:bottom w:val="nil"/>
              <w:right w:val="nil"/>
            </w:tcBorders>
            <w:shd w:val="clear" w:color="D9D9D9" w:fill="D9D9D9"/>
            <w:noWrap/>
            <w:vAlign w:val="bottom"/>
            <w:hideMark/>
          </w:tcPr>
          <w:p w14:paraId="1396C1F3"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7C38504C"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71C55FD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20292</w:t>
            </w:r>
          </w:p>
        </w:tc>
        <w:tc>
          <w:tcPr>
            <w:tcW w:w="2720" w:type="dxa"/>
            <w:tcBorders>
              <w:top w:val="nil"/>
              <w:left w:val="nil"/>
              <w:bottom w:val="nil"/>
              <w:right w:val="nil"/>
            </w:tcBorders>
            <w:shd w:val="clear" w:color="auto" w:fill="auto"/>
            <w:noWrap/>
            <w:vAlign w:val="bottom"/>
            <w:hideMark/>
          </w:tcPr>
          <w:p w14:paraId="3BF9E0F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033CD226"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176D7B6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20293</w:t>
            </w:r>
          </w:p>
        </w:tc>
        <w:tc>
          <w:tcPr>
            <w:tcW w:w="2720" w:type="dxa"/>
            <w:tcBorders>
              <w:top w:val="nil"/>
              <w:left w:val="nil"/>
              <w:bottom w:val="nil"/>
              <w:right w:val="nil"/>
            </w:tcBorders>
            <w:shd w:val="clear" w:color="D9D9D9" w:fill="D9D9D9"/>
            <w:noWrap/>
            <w:vAlign w:val="bottom"/>
            <w:hideMark/>
          </w:tcPr>
          <w:p w14:paraId="5E23172C"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06756920"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4F56A324"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20294</w:t>
            </w:r>
          </w:p>
        </w:tc>
        <w:tc>
          <w:tcPr>
            <w:tcW w:w="2720" w:type="dxa"/>
            <w:tcBorders>
              <w:top w:val="nil"/>
              <w:left w:val="nil"/>
              <w:bottom w:val="nil"/>
              <w:right w:val="nil"/>
            </w:tcBorders>
            <w:shd w:val="clear" w:color="auto" w:fill="auto"/>
            <w:noWrap/>
            <w:vAlign w:val="bottom"/>
            <w:hideMark/>
          </w:tcPr>
          <w:p w14:paraId="49BD83C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0812F212"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614E9F74"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22001</w:t>
            </w:r>
          </w:p>
        </w:tc>
        <w:tc>
          <w:tcPr>
            <w:tcW w:w="2720" w:type="dxa"/>
            <w:tcBorders>
              <w:top w:val="nil"/>
              <w:left w:val="nil"/>
              <w:bottom w:val="nil"/>
              <w:right w:val="nil"/>
            </w:tcBorders>
            <w:shd w:val="clear" w:color="D9D9D9" w:fill="D9D9D9"/>
            <w:noWrap/>
            <w:vAlign w:val="bottom"/>
            <w:hideMark/>
          </w:tcPr>
          <w:p w14:paraId="20481323"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4E94C4E0"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59DD5389"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22002</w:t>
            </w:r>
          </w:p>
        </w:tc>
        <w:tc>
          <w:tcPr>
            <w:tcW w:w="2720" w:type="dxa"/>
            <w:tcBorders>
              <w:top w:val="nil"/>
              <w:left w:val="nil"/>
              <w:bottom w:val="nil"/>
              <w:right w:val="nil"/>
            </w:tcBorders>
            <w:shd w:val="clear" w:color="auto" w:fill="auto"/>
            <w:noWrap/>
            <w:vAlign w:val="bottom"/>
            <w:hideMark/>
          </w:tcPr>
          <w:p w14:paraId="1ADA950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4780414F"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3C51A53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22004</w:t>
            </w:r>
          </w:p>
        </w:tc>
        <w:tc>
          <w:tcPr>
            <w:tcW w:w="2720" w:type="dxa"/>
            <w:tcBorders>
              <w:top w:val="nil"/>
              <w:left w:val="nil"/>
              <w:bottom w:val="nil"/>
              <w:right w:val="nil"/>
            </w:tcBorders>
            <w:shd w:val="clear" w:color="D9D9D9" w:fill="D9D9D9"/>
            <w:noWrap/>
            <w:vAlign w:val="bottom"/>
            <w:hideMark/>
          </w:tcPr>
          <w:p w14:paraId="233BC84F"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742FA76F"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1E565FE6"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22005</w:t>
            </w:r>
          </w:p>
        </w:tc>
        <w:tc>
          <w:tcPr>
            <w:tcW w:w="2720" w:type="dxa"/>
            <w:tcBorders>
              <w:top w:val="nil"/>
              <w:left w:val="nil"/>
              <w:bottom w:val="nil"/>
              <w:right w:val="nil"/>
            </w:tcBorders>
            <w:shd w:val="clear" w:color="auto" w:fill="auto"/>
            <w:noWrap/>
            <w:vAlign w:val="bottom"/>
            <w:hideMark/>
          </w:tcPr>
          <w:p w14:paraId="72A9B91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386CD17E"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6337511F"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22006</w:t>
            </w:r>
          </w:p>
        </w:tc>
        <w:tc>
          <w:tcPr>
            <w:tcW w:w="2720" w:type="dxa"/>
            <w:tcBorders>
              <w:top w:val="nil"/>
              <w:left w:val="nil"/>
              <w:bottom w:val="nil"/>
              <w:right w:val="nil"/>
            </w:tcBorders>
            <w:shd w:val="clear" w:color="D9D9D9" w:fill="D9D9D9"/>
            <w:noWrap/>
            <w:vAlign w:val="bottom"/>
            <w:hideMark/>
          </w:tcPr>
          <w:p w14:paraId="5C2FFF9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670D41DC"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41ADAADC"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22007</w:t>
            </w:r>
          </w:p>
        </w:tc>
        <w:tc>
          <w:tcPr>
            <w:tcW w:w="2720" w:type="dxa"/>
            <w:tcBorders>
              <w:top w:val="nil"/>
              <w:left w:val="nil"/>
              <w:bottom w:val="nil"/>
              <w:right w:val="nil"/>
            </w:tcBorders>
            <w:shd w:val="clear" w:color="auto" w:fill="auto"/>
            <w:noWrap/>
            <w:vAlign w:val="bottom"/>
            <w:hideMark/>
          </w:tcPr>
          <w:p w14:paraId="3E809CD4"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26A6318D"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02A494C1"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22008</w:t>
            </w:r>
          </w:p>
        </w:tc>
        <w:tc>
          <w:tcPr>
            <w:tcW w:w="2720" w:type="dxa"/>
            <w:tcBorders>
              <w:top w:val="nil"/>
              <w:left w:val="nil"/>
              <w:bottom w:val="nil"/>
              <w:right w:val="nil"/>
            </w:tcBorders>
            <w:shd w:val="clear" w:color="D9D9D9" w:fill="D9D9D9"/>
            <w:noWrap/>
            <w:vAlign w:val="bottom"/>
            <w:hideMark/>
          </w:tcPr>
          <w:p w14:paraId="7EEB5EF1"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6BB59B6B"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50C7AB4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22009</w:t>
            </w:r>
          </w:p>
        </w:tc>
        <w:tc>
          <w:tcPr>
            <w:tcW w:w="2720" w:type="dxa"/>
            <w:tcBorders>
              <w:top w:val="nil"/>
              <w:left w:val="nil"/>
              <w:bottom w:val="nil"/>
              <w:right w:val="nil"/>
            </w:tcBorders>
            <w:shd w:val="clear" w:color="auto" w:fill="auto"/>
            <w:noWrap/>
            <w:vAlign w:val="bottom"/>
            <w:hideMark/>
          </w:tcPr>
          <w:p w14:paraId="17031126"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4EB78FBE"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3118560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22010</w:t>
            </w:r>
          </w:p>
        </w:tc>
        <w:tc>
          <w:tcPr>
            <w:tcW w:w="2720" w:type="dxa"/>
            <w:tcBorders>
              <w:top w:val="nil"/>
              <w:left w:val="nil"/>
              <w:bottom w:val="nil"/>
              <w:right w:val="nil"/>
            </w:tcBorders>
            <w:shd w:val="clear" w:color="D9D9D9" w:fill="D9D9D9"/>
            <w:noWrap/>
            <w:vAlign w:val="bottom"/>
            <w:hideMark/>
          </w:tcPr>
          <w:p w14:paraId="0DAA061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3EB4641F"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7312567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22011</w:t>
            </w:r>
          </w:p>
        </w:tc>
        <w:tc>
          <w:tcPr>
            <w:tcW w:w="2720" w:type="dxa"/>
            <w:tcBorders>
              <w:top w:val="nil"/>
              <w:left w:val="nil"/>
              <w:bottom w:val="nil"/>
              <w:right w:val="nil"/>
            </w:tcBorders>
            <w:shd w:val="clear" w:color="auto" w:fill="auto"/>
            <w:noWrap/>
            <w:vAlign w:val="bottom"/>
            <w:hideMark/>
          </w:tcPr>
          <w:p w14:paraId="218D2440"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3278F3D5"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2971CDEF"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lastRenderedPageBreak/>
              <w:t>22012</w:t>
            </w:r>
          </w:p>
        </w:tc>
        <w:tc>
          <w:tcPr>
            <w:tcW w:w="2720" w:type="dxa"/>
            <w:tcBorders>
              <w:top w:val="nil"/>
              <w:left w:val="nil"/>
              <w:bottom w:val="nil"/>
              <w:right w:val="nil"/>
            </w:tcBorders>
            <w:shd w:val="clear" w:color="D9D9D9" w:fill="D9D9D9"/>
            <w:noWrap/>
            <w:vAlign w:val="bottom"/>
            <w:hideMark/>
          </w:tcPr>
          <w:p w14:paraId="0DF6070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64DF7387"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652F0D1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22014</w:t>
            </w:r>
          </w:p>
        </w:tc>
        <w:tc>
          <w:tcPr>
            <w:tcW w:w="2720" w:type="dxa"/>
            <w:tcBorders>
              <w:top w:val="nil"/>
              <w:left w:val="nil"/>
              <w:bottom w:val="nil"/>
              <w:right w:val="nil"/>
            </w:tcBorders>
            <w:shd w:val="clear" w:color="auto" w:fill="auto"/>
            <w:noWrap/>
            <w:vAlign w:val="bottom"/>
            <w:hideMark/>
          </w:tcPr>
          <w:p w14:paraId="59171076"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01BE87CE"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6B5FFB20"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22015</w:t>
            </w:r>
          </w:p>
        </w:tc>
        <w:tc>
          <w:tcPr>
            <w:tcW w:w="2720" w:type="dxa"/>
            <w:tcBorders>
              <w:top w:val="nil"/>
              <w:left w:val="nil"/>
              <w:bottom w:val="nil"/>
              <w:right w:val="nil"/>
            </w:tcBorders>
            <w:shd w:val="clear" w:color="D9D9D9" w:fill="D9D9D9"/>
            <w:noWrap/>
            <w:vAlign w:val="bottom"/>
            <w:hideMark/>
          </w:tcPr>
          <w:p w14:paraId="5C31E8D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720FE069"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056C9B71"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22016</w:t>
            </w:r>
          </w:p>
        </w:tc>
        <w:tc>
          <w:tcPr>
            <w:tcW w:w="2720" w:type="dxa"/>
            <w:tcBorders>
              <w:top w:val="nil"/>
              <w:left w:val="nil"/>
              <w:bottom w:val="nil"/>
              <w:right w:val="nil"/>
            </w:tcBorders>
            <w:shd w:val="clear" w:color="auto" w:fill="auto"/>
            <w:noWrap/>
            <w:vAlign w:val="bottom"/>
            <w:hideMark/>
          </w:tcPr>
          <w:p w14:paraId="3293FAF9"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02BB90AD"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6621156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22017</w:t>
            </w:r>
          </w:p>
        </w:tc>
        <w:tc>
          <w:tcPr>
            <w:tcW w:w="2720" w:type="dxa"/>
            <w:tcBorders>
              <w:top w:val="nil"/>
              <w:left w:val="nil"/>
              <w:bottom w:val="nil"/>
              <w:right w:val="nil"/>
            </w:tcBorders>
            <w:shd w:val="clear" w:color="D9D9D9" w:fill="D9D9D9"/>
            <w:noWrap/>
            <w:vAlign w:val="bottom"/>
            <w:hideMark/>
          </w:tcPr>
          <w:p w14:paraId="1E3F701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7950BCAE"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70A9F56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22018</w:t>
            </w:r>
          </w:p>
        </w:tc>
        <w:tc>
          <w:tcPr>
            <w:tcW w:w="2720" w:type="dxa"/>
            <w:tcBorders>
              <w:top w:val="nil"/>
              <w:left w:val="nil"/>
              <w:bottom w:val="nil"/>
              <w:right w:val="nil"/>
            </w:tcBorders>
            <w:shd w:val="clear" w:color="auto" w:fill="auto"/>
            <w:noWrap/>
            <w:vAlign w:val="bottom"/>
            <w:hideMark/>
          </w:tcPr>
          <w:p w14:paraId="4338E90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1590A9F0"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29636B2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22501</w:t>
            </w:r>
          </w:p>
        </w:tc>
        <w:tc>
          <w:tcPr>
            <w:tcW w:w="2720" w:type="dxa"/>
            <w:tcBorders>
              <w:top w:val="nil"/>
              <w:left w:val="nil"/>
              <w:bottom w:val="nil"/>
              <w:right w:val="nil"/>
            </w:tcBorders>
            <w:shd w:val="clear" w:color="D9D9D9" w:fill="D9D9D9"/>
            <w:noWrap/>
            <w:vAlign w:val="bottom"/>
            <w:hideMark/>
          </w:tcPr>
          <w:p w14:paraId="661382E0"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53302A73"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69D41881"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22502</w:t>
            </w:r>
          </w:p>
        </w:tc>
        <w:tc>
          <w:tcPr>
            <w:tcW w:w="2720" w:type="dxa"/>
            <w:tcBorders>
              <w:top w:val="nil"/>
              <w:left w:val="nil"/>
              <w:bottom w:val="nil"/>
              <w:right w:val="nil"/>
            </w:tcBorders>
            <w:shd w:val="clear" w:color="auto" w:fill="auto"/>
            <w:noWrap/>
            <w:vAlign w:val="bottom"/>
            <w:hideMark/>
          </w:tcPr>
          <w:p w14:paraId="08BCEF2C"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40DE246C"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79D951D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22503</w:t>
            </w:r>
          </w:p>
        </w:tc>
        <w:tc>
          <w:tcPr>
            <w:tcW w:w="2720" w:type="dxa"/>
            <w:tcBorders>
              <w:top w:val="nil"/>
              <w:left w:val="nil"/>
              <w:bottom w:val="nil"/>
              <w:right w:val="nil"/>
            </w:tcBorders>
            <w:shd w:val="clear" w:color="D9D9D9" w:fill="D9D9D9"/>
            <w:noWrap/>
            <w:vAlign w:val="bottom"/>
            <w:hideMark/>
          </w:tcPr>
          <w:p w14:paraId="2125C40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2FD84AB0"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252821F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22504</w:t>
            </w:r>
          </w:p>
        </w:tc>
        <w:tc>
          <w:tcPr>
            <w:tcW w:w="2720" w:type="dxa"/>
            <w:tcBorders>
              <w:top w:val="nil"/>
              <w:left w:val="nil"/>
              <w:bottom w:val="nil"/>
              <w:right w:val="nil"/>
            </w:tcBorders>
            <w:shd w:val="clear" w:color="auto" w:fill="auto"/>
            <w:noWrap/>
            <w:vAlign w:val="bottom"/>
            <w:hideMark/>
          </w:tcPr>
          <w:p w14:paraId="0FAB0B2C"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30B9D084"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17B60227"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22505</w:t>
            </w:r>
          </w:p>
        </w:tc>
        <w:tc>
          <w:tcPr>
            <w:tcW w:w="2720" w:type="dxa"/>
            <w:tcBorders>
              <w:top w:val="nil"/>
              <w:left w:val="nil"/>
              <w:bottom w:val="nil"/>
              <w:right w:val="nil"/>
            </w:tcBorders>
            <w:shd w:val="clear" w:color="D9D9D9" w:fill="D9D9D9"/>
            <w:noWrap/>
            <w:vAlign w:val="bottom"/>
            <w:hideMark/>
          </w:tcPr>
          <w:p w14:paraId="3C7D5F3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3CFE6E3C"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63811924"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22506</w:t>
            </w:r>
          </w:p>
        </w:tc>
        <w:tc>
          <w:tcPr>
            <w:tcW w:w="2720" w:type="dxa"/>
            <w:tcBorders>
              <w:top w:val="nil"/>
              <w:left w:val="nil"/>
              <w:bottom w:val="nil"/>
              <w:right w:val="nil"/>
            </w:tcBorders>
            <w:shd w:val="clear" w:color="auto" w:fill="auto"/>
            <w:noWrap/>
            <w:vAlign w:val="bottom"/>
            <w:hideMark/>
          </w:tcPr>
          <w:p w14:paraId="6AAE54F7"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341625B8"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07D7B9DC"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22507</w:t>
            </w:r>
          </w:p>
        </w:tc>
        <w:tc>
          <w:tcPr>
            <w:tcW w:w="2720" w:type="dxa"/>
            <w:tcBorders>
              <w:top w:val="nil"/>
              <w:left w:val="nil"/>
              <w:bottom w:val="nil"/>
              <w:right w:val="nil"/>
            </w:tcBorders>
            <w:shd w:val="clear" w:color="D9D9D9" w:fill="D9D9D9"/>
            <w:noWrap/>
            <w:vAlign w:val="bottom"/>
            <w:hideMark/>
          </w:tcPr>
          <w:p w14:paraId="7A01DA07"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07C47380"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50B1E254"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22508</w:t>
            </w:r>
          </w:p>
        </w:tc>
        <w:tc>
          <w:tcPr>
            <w:tcW w:w="2720" w:type="dxa"/>
            <w:tcBorders>
              <w:top w:val="nil"/>
              <w:left w:val="nil"/>
              <w:bottom w:val="nil"/>
              <w:right w:val="nil"/>
            </w:tcBorders>
            <w:shd w:val="clear" w:color="auto" w:fill="auto"/>
            <w:noWrap/>
            <w:vAlign w:val="bottom"/>
            <w:hideMark/>
          </w:tcPr>
          <w:p w14:paraId="53448C3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5588E837"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168FB49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22509</w:t>
            </w:r>
          </w:p>
        </w:tc>
        <w:tc>
          <w:tcPr>
            <w:tcW w:w="2720" w:type="dxa"/>
            <w:tcBorders>
              <w:top w:val="nil"/>
              <w:left w:val="nil"/>
              <w:bottom w:val="nil"/>
              <w:right w:val="nil"/>
            </w:tcBorders>
            <w:shd w:val="clear" w:color="D9D9D9" w:fill="D9D9D9"/>
            <w:noWrap/>
            <w:vAlign w:val="bottom"/>
            <w:hideMark/>
          </w:tcPr>
          <w:p w14:paraId="220FDC73"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6A497EF3"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004167E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22510</w:t>
            </w:r>
          </w:p>
        </w:tc>
        <w:tc>
          <w:tcPr>
            <w:tcW w:w="2720" w:type="dxa"/>
            <w:tcBorders>
              <w:top w:val="nil"/>
              <w:left w:val="nil"/>
              <w:bottom w:val="nil"/>
              <w:right w:val="nil"/>
            </w:tcBorders>
            <w:shd w:val="clear" w:color="auto" w:fill="auto"/>
            <w:noWrap/>
            <w:vAlign w:val="bottom"/>
            <w:hideMark/>
          </w:tcPr>
          <w:p w14:paraId="683C3EF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4EEF8752"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20980EF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22511</w:t>
            </w:r>
          </w:p>
        </w:tc>
        <w:tc>
          <w:tcPr>
            <w:tcW w:w="2720" w:type="dxa"/>
            <w:tcBorders>
              <w:top w:val="nil"/>
              <w:left w:val="nil"/>
              <w:bottom w:val="nil"/>
              <w:right w:val="nil"/>
            </w:tcBorders>
            <w:shd w:val="clear" w:color="D9D9D9" w:fill="D9D9D9"/>
            <w:noWrap/>
            <w:vAlign w:val="bottom"/>
            <w:hideMark/>
          </w:tcPr>
          <w:p w14:paraId="0483CA2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11E657B3"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56273B5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22512</w:t>
            </w:r>
          </w:p>
        </w:tc>
        <w:tc>
          <w:tcPr>
            <w:tcW w:w="2720" w:type="dxa"/>
            <w:tcBorders>
              <w:top w:val="nil"/>
              <w:left w:val="nil"/>
              <w:bottom w:val="nil"/>
              <w:right w:val="nil"/>
            </w:tcBorders>
            <w:shd w:val="clear" w:color="auto" w:fill="auto"/>
            <w:noWrap/>
            <w:vAlign w:val="bottom"/>
            <w:hideMark/>
          </w:tcPr>
          <w:p w14:paraId="3A1D522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0C36CA27"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4CBF2F37"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22513</w:t>
            </w:r>
          </w:p>
        </w:tc>
        <w:tc>
          <w:tcPr>
            <w:tcW w:w="2720" w:type="dxa"/>
            <w:tcBorders>
              <w:top w:val="nil"/>
              <w:left w:val="nil"/>
              <w:bottom w:val="nil"/>
              <w:right w:val="nil"/>
            </w:tcBorders>
            <w:shd w:val="clear" w:color="D9D9D9" w:fill="D9D9D9"/>
            <w:noWrap/>
            <w:vAlign w:val="bottom"/>
            <w:hideMark/>
          </w:tcPr>
          <w:p w14:paraId="5D832BD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0EB08950"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2CF6003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22514</w:t>
            </w:r>
          </w:p>
        </w:tc>
        <w:tc>
          <w:tcPr>
            <w:tcW w:w="2720" w:type="dxa"/>
            <w:tcBorders>
              <w:top w:val="nil"/>
              <w:left w:val="nil"/>
              <w:bottom w:val="nil"/>
              <w:right w:val="nil"/>
            </w:tcBorders>
            <w:shd w:val="clear" w:color="auto" w:fill="auto"/>
            <w:noWrap/>
            <w:vAlign w:val="bottom"/>
            <w:hideMark/>
          </w:tcPr>
          <w:p w14:paraId="7473848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140B5D73"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25907A30"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lastRenderedPageBreak/>
              <w:t>22515</w:t>
            </w:r>
          </w:p>
        </w:tc>
        <w:tc>
          <w:tcPr>
            <w:tcW w:w="2720" w:type="dxa"/>
            <w:tcBorders>
              <w:top w:val="nil"/>
              <w:left w:val="nil"/>
              <w:bottom w:val="nil"/>
              <w:right w:val="nil"/>
            </w:tcBorders>
            <w:shd w:val="clear" w:color="D9D9D9" w:fill="D9D9D9"/>
            <w:noWrap/>
            <w:vAlign w:val="bottom"/>
            <w:hideMark/>
          </w:tcPr>
          <w:p w14:paraId="32AC38C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30FA51F7"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130CC3DF"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22517</w:t>
            </w:r>
          </w:p>
        </w:tc>
        <w:tc>
          <w:tcPr>
            <w:tcW w:w="2720" w:type="dxa"/>
            <w:tcBorders>
              <w:top w:val="nil"/>
              <w:left w:val="nil"/>
              <w:bottom w:val="nil"/>
              <w:right w:val="nil"/>
            </w:tcBorders>
            <w:shd w:val="clear" w:color="auto" w:fill="auto"/>
            <w:noWrap/>
            <w:vAlign w:val="bottom"/>
            <w:hideMark/>
          </w:tcPr>
          <w:p w14:paraId="6BC2F33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6A8AC7AD"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0E272C4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22518</w:t>
            </w:r>
          </w:p>
        </w:tc>
        <w:tc>
          <w:tcPr>
            <w:tcW w:w="2720" w:type="dxa"/>
            <w:tcBorders>
              <w:top w:val="nil"/>
              <w:left w:val="nil"/>
              <w:bottom w:val="nil"/>
              <w:right w:val="nil"/>
            </w:tcBorders>
            <w:shd w:val="clear" w:color="D9D9D9" w:fill="D9D9D9"/>
            <w:noWrap/>
            <w:vAlign w:val="bottom"/>
            <w:hideMark/>
          </w:tcPr>
          <w:p w14:paraId="0FDB48F6"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52599FF7"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691B2E8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22519</w:t>
            </w:r>
          </w:p>
        </w:tc>
        <w:tc>
          <w:tcPr>
            <w:tcW w:w="2720" w:type="dxa"/>
            <w:tcBorders>
              <w:top w:val="nil"/>
              <w:left w:val="nil"/>
              <w:bottom w:val="nil"/>
              <w:right w:val="nil"/>
            </w:tcBorders>
            <w:shd w:val="clear" w:color="auto" w:fill="auto"/>
            <w:noWrap/>
            <w:vAlign w:val="bottom"/>
            <w:hideMark/>
          </w:tcPr>
          <w:p w14:paraId="52D50CD1"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23D333ED"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535AB21A"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22520</w:t>
            </w:r>
          </w:p>
        </w:tc>
        <w:tc>
          <w:tcPr>
            <w:tcW w:w="2720" w:type="dxa"/>
            <w:tcBorders>
              <w:top w:val="nil"/>
              <w:left w:val="nil"/>
              <w:bottom w:val="nil"/>
              <w:right w:val="nil"/>
            </w:tcBorders>
            <w:shd w:val="clear" w:color="D9D9D9" w:fill="D9D9D9"/>
            <w:noWrap/>
            <w:vAlign w:val="bottom"/>
            <w:hideMark/>
          </w:tcPr>
          <w:p w14:paraId="596F7473"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78E2FC59"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787BBDE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22521</w:t>
            </w:r>
          </w:p>
        </w:tc>
        <w:tc>
          <w:tcPr>
            <w:tcW w:w="2720" w:type="dxa"/>
            <w:tcBorders>
              <w:top w:val="nil"/>
              <w:left w:val="nil"/>
              <w:bottom w:val="nil"/>
              <w:right w:val="nil"/>
            </w:tcBorders>
            <w:shd w:val="clear" w:color="auto" w:fill="auto"/>
            <w:noWrap/>
            <w:vAlign w:val="bottom"/>
            <w:hideMark/>
          </w:tcPr>
          <w:p w14:paraId="3E31003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1A7D4D24"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36F7DA8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22522</w:t>
            </w:r>
          </w:p>
        </w:tc>
        <w:tc>
          <w:tcPr>
            <w:tcW w:w="2720" w:type="dxa"/>
            <w:tcBorders>
              <w:top w:val="nil"/>
              <w:left w:val="nil"/>
              <w:bottom w:val="nil"/>
              <w:right w:val="nil"/>
            </w:tcBorders>
            <w:shd w:val="clear" w:color="D9D9D9" w:fill="D9D9D9"/>
            <w:noWrap/>
            <w:vAlign w:val="bottom"/>
            <w:hideMark/>
          </w:tcPr>
          <w:p w14:paraId="5D86E147"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4A9552D9"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54052A94"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22523</w:t>
            </w:r>
          </w:p>
        </w:tc>
        <w:tc>
          <w:tcPr>
            <w:tcW w:w="2720" w:type="dxa"/>
            <w:tcBorders>
              <w:top w:val="nil"/>
              <w:left w:val="nil"/>
              <w:bottom w:val="nil"/>
              <w:right w:val="nil"/>
            </w:tcBorders>
            <w:shd w:val="clear" w:color="auto" w:fill="auto"/>
            <w:noWrap/>
            <w:vAlign w:val="bottom"/>
            <w:hideMark/>
          </w:tcPr>
          <w:p w14:paraId="653F5B10"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50E0C837"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5D982719"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22524</w:t>
            </w:r>
          </w:p>
        </w:tc>
        <w:tc>
          <w:tcPr>
            <w:tcW w:w="2720" w:type="dxa"/>
            <w:tcBorders>
              <w:top w:val="nil"/>
              <w:left w:val="nil"/>
              <w:bottom w:val="nil"/>
              <w:right w:val="nil"/>
            </w:tcBorders>
            <w:shd w:val="clear" w:color="D9D9D9" w:fill="D9D9D9"/>
            <w:noWrap/>
            <w:vAlign w:val="bottom"/>
            <w:hideMark/>
          </w:tcPr>
          <w:p w14:paraId="3120C2E0"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219C6F35"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5A6DD2B3"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22525</w:t>
            </w:r>
          </w:p>
        </w:tc>
        <w:tc>
          <w:tcPr>
            <w:tcW w:w="2720" w:type="dxa"/>
            <w:tcBorders>
              <w:top w:val="nil"/>
              <w:left w:val="nil"/>
              <w:bottom w:val="nil"/>
              <w:right w:val="nil"/>
            </w:tcBorders>
            <w:shd w:val="clear" w:color="auto" w:fill="auto"/>
            <w:noWrap/>
            <w:vAlign w:val="bottom"/>
            <w:hideMark/>
          </w:tcPr>
          <w:p w14:paraId="42390C5F"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253A9ED8"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0962FDC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22526</w:t>
            </w:r>
          </w:p>
        </w:tc>
        <w:tc>
          <w:tcPr>
            <w:tcW w:w="2720" w:type="dxa"/>
            <w:tcBorders>
              <w:top w:val="nil"/>
              <w:left w:val="nil"/>
              <w:bottom w:val="nil"/>
              <w:right w:val="nil"/>
            </w:tcBorders>
            <w:shd w:val="clear" w:color="D9D9D9" w:fill="D9D9D9"/>
            <w:noWrap/>
            <w:vAlign w:val="bottom"/>
            <w:hideMark/>
          </w:tcPr>
          <w:p w14:paraId="35AF682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005DCC8D"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54EC8AA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22527</w:t>
            </w:r>
          </w:p>
        </w:tc>
        <w:tc>
          <w:tcPr>
            <w:tcW w:w="2720" w:type="dxa"/>
            <w:tcBorders>
              <w:top w:val="nil"/>
              <w:left w:val="nil"/>
              <w:bottom w:val="nil"/>
              <w:right w:val="nil"/>
            </w:tcBorders>
            <w:shd w:val="clear" w:color="auto" w:fill="auto"/>
            <w:noWrap/>
            <w:vAlign w:val="bottom"/>
            <w:hideMark/>
          </w:tcPr>
          <w:p w14:paraId="1190F04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50B61D0A"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297CF60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22528</w:t>
            </w:r>
          </w:p>
        </w:tc>
        <w:tc>
          <w:tcPr>
            <w:tcW w:w="2720" w:type="dxa"/>
            <w:tcBorders>
              <w:top w:val="nil"/>
              <w:left w:val="nil"/>
              <w:bottom w:val="nil"/>
              <w:right w:val="nil"/>
            </w:tcBorders>
            <w:shd w:val="clear" w:color="D9D9D9" w:fill="D9D9D9"/>
            <w:noWrap/>
            <w:vAlign w:val="bottom"/>
            <w:hideMark/>
          </w:tcPr>
          <w:p w14:paraId="39F6EB8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210CF429"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7584ECA9"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22529</w:t>
            </w:r>
          </w:p>
        </w:tc>
        <w:tc>
          <w:tcPr>
            <w:tcW w:w="2720" w:type="dxa"/>
            <w:tcBorders>
              <w:top w:val="nil"/>
              <w:left w:val="nil"/>
              <w:bottom w:val="nil"/>
              <w:right w:val="nil"/>
            </w:tcBorders>
            <w:shd w:val="clear" w:color="auto" w:fill="auto"/>
            <w:noWrap/>
            <w:vAlign w:val="bottom"/>
            <w:hideMark/>
          </w:tcPr>
          <w:p w14:paraId="0777FC0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63DCA6B4"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08FF8B49"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22530</w:t>
            </w:r>
          </w:p>
        </w:tc>
        <w:tc>
          <w:tcPr>
            <w:tcW w:w="2720" w:type="dxa"/>
            <w:tcBorders>
              <w:top w:val="nil"/>
              <w:left w:val="nil"/>
              <w:bottom w:val="nil"/>
              <w:right w:val="nil"/>
            </w:tcBorders>
            <w:shd w:val="clear" w:color="D9D9D9" w:fill="D9D9D9"/>
            <w:noWrap/>
            <w:vAlign w:val="bottom"/>
            <w:hideMark/>
          </w:tcPr>
          <w:p w14:paraId="4E8F207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4047DF56"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22F439CF"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22531</w:t>
            </w:r>
          </w:p>
        </w:tc>
        <w:tc>
          <w:tcPr>
            <w:tcW w:w="2720" w:type="dxa"/>
            <w:tcBorders>
              <w:top w:val="nil"/>
              <w:left w:val="nil"/>
              <w:bottom w:val="nil"/>
              <w:right w:val="nil"/>
            </w:tcBorders>
            <w:shd w:val="clear" w:color="auto" w:fill="auto"/>
            <w:noWrap/>
            <w:vAlign w:val="bottom"/>
            <w:hideMark/>
          </w:tcPr>
          <w:p w14:paraId="0E5A7BB1"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55E5C5F0"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204FBC43"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22532</w:t>
            </w:r>
          </w:p>
        </w:tc>
        <w:tc>
          <w:tcPr>
            <w:tcW w:w="2720" w:type="dxa"/>
            <w:tcBorders>
              <w:top w:val="nil"/>
              <w:left w:val="nil"/>
              <w:bottom w:val="nil"/>
              <w:right w:val="nil"/>
            </w:tcBorders>
            <w:shd w:val="clear" w:color="D9D9D9" w:fill="D9D9D9"/>
            <w:noWrap/>
            <w:vAlign w:val="bottom"/>
            <w:hideMark/>
          </w:tcPr>
          <w:p w14:paraId="2DF61DE6"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4F26E038"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6AE769A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22533</w:t>
            </w:r>
          </w:p>
        </w:tc>
        <w:tc>
          <w:tcPr>
            <w:tcW w:w="2720" w:type="dxa"/>
            <w:tcBorders>
              <w:top w:val="nil"/>
              <w:left w:val="nil"/>
              <w:bottom w:val="nil"/>
              <w:right w:val="nil"/>
            </w:tcBorders>
            <w:shd w:val="clear" w:color="auto" w:fill="auto"/>
            <w:noWrap/>
            <w:vAlign w:val="bottom"/>
            <w:hideMark/>
          </w:tcPr>
          <w:p w14:paraId="4ACDAB06"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020F81F2"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2174926C"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22534</w:t>
            </w:r>
          </w:p>
        </w:tc>
        <w:tc>
          <w:tcPr>
            <w:tcW w:w="2720" w:type="dxa"/>
            <w:tcBorders>
              <w:top w:val="nil"/>
              <w:left w:val="nil"/>
              <w:bottom w:val="nil"/>
              <w:right w:val="nil"/>
            </w:tcBorders>
            <w:shd w:val="clear" w:color="D9D9D9" w:fill="D9D9D9"/>
            <w:noWrap/>
            <w:vAlign w:val="bottom"/>
            <w:hideMark/>
          </w:tcPr>
          <w:p w14:paraId="1021F70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06B7F936"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27F8DAB0"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22535</w:t>
            </w:r>
          </w:p>
        </w:tc>
        <w:tc>
          <w:tcPr>
            <w:tcW w:w="2720" w:type="dxa"/>
            <w:tcBorders>
              <w:top w:val="nil"/>
              <w:left w:val="nil"/>
              <w:bottom w:val="nil"/>
              <w:right w:val="nil"/>
            </w:tcBorders>
            <w:shd w:val="clear" w:color="auto" w:fill="auto"/>
            <w:noWrap/>
            <w:vAlign w:val="bottom"/>
            <w:hideMark/>
          </w:tcPr>
          <w:p w14:paraId="10EA4724"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10BC27FA"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5AE04AE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lastRenderedPageBreak/>
              <w:t>22537</w:t>
            </w:r>
          </w:p>
        </w:tc>
        <w:tc>
          <w:tcPr>
            <w:tcW w:w="2720" w:type="dxa"/>
            <w:tcBorders>
              <w:top w:val="nil"/>
              <w:left w:val="nil"/>
              <w:bottom w:val="nil"/>
              <w:right w:val="nil"/>
            </w:tcBorders>
            <w:shd w:val="clear" w:color="D9D9D9" w:fill="D9D9D9"/>
            <w:noWrap/>
            <w:vAlign w:val="bottom"/>
            <w:hideMark/>
          </w:tcPr>
          <w:p w14:paraId="69A597C4"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0FDE8DC1"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1D56594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22538</w:t>
            </w:r>
          </w:p>
        </w:tc>
        <w:tc>
          <w:tcPr>
            <w:tcW w:w="2720" w:type="dxa"/>
            <w:tcBorders>
              <w:top w:val="nil"/>
              <w:left w:val="nil"/>
              <w:bottom w:val="nil"/>
              <w:right w:val="nil"/>
            </w:tcBorders>
            <w:shd w:val="clear" w:color="auto" w:fill="auto"/>
            <w:noWrap/>
            <w:vAlign w:val="bottom"/>
            <w:hideMark/>
          </w:tcPr>
          <w:p w14:paraId="14AB6F6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2FC09668"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67F0E0D4"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22539</w:t>
            </w:r>
          </w:p>
        </w:tc>
        <w:tc>
          <w:tcPr>
            <w:tcW w:w="2720" w:type="dxa"/>
            <w:tcBorders>
              <w:top w:val="nil"/>
              <w:left w:val="nil"/>
              <w:bottom w:val="nil"/>
              <w:right w:val="nil"/>
            </w:tcBorders>
            <w:shd w:val="clear" w:color="D9D9D9" w:fill="D9D9D9"/>
            <w:noWrap/>
            <w:vAlign w:val="bottom"/>
            <w:hideMark/>
          </w:tcPr>
          <w:p w14:paraId="1EEE1C4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1FF61C82"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0A56E4D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22541</w:t>
            </w:r>
          </w:p>
        </w:tc>
        <w:tc>
          <w:tcPr>
            <w:tcW w:w="2720" w:type="dxa"/>
            <w:tcBorders>
              <w:top w:val="nil"/>
              <w:left w:val="nil"/>
              <w:bottom w:val="nil"/>
              <w:right w:val="nil"/>
            </w:tcBorders>
            <w:shd w:val="clear" w:color="auto" w:fill="auto"/>
            <w:noWrap/>
            <w:vAlign w:val="bottom"/>
            <w:hideMark/>
          </w:tcPr>
          <w:p w14:paraId="42966D91"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10AC2127"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3FB06FF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22542</w:t>
            </w:r>
          </w:p>
        </w:tc>
        <w:tc>
          <w:tcPr>
            <w:tcW w:w="2720" w:type="dxa"/>
            <w:tcBorders>
              <w:top w:val="nil"/>
              <w:left w:val="nil"/>
              <w:bottom w:val="nil"/>
              <w:right w:val="nil"/>
            </w:tcBorders>
            <w:shd w:val="clear" w:color="D9D9D9" w:fill="D9D9D9"/>
            <w:noWrap/>
            <w:vAlign w:val="bottom"/>
            <w:hideMark/>
          </w:tcPr>
          <w:p w14:paraId="6EC4D85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704CC0F6"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36809AC7"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22543</w:t>
            </w:r>
          </w:p>
        </w:tc>
        <w:tc>
          <w:tcPr>
            <w:tcW w:w="2720" w:type="dxa"/>
            <w:tcBorders>
              <w:top w:val="nil"/>
              <w:left w:val="nil"/>
              <w:bottom w:val="nil"/>
              <w:right w:val="nil"/>
            </w:tcBorders>
            <w:shd w:val="clear" w:color="auto" w:fill="auto"/>
            <w:noWrap/>
            <w:vAlign w:val="bottom"/>
            <w:hideMark/>
          </w:tcPr>
          <w:p w14:paraId="7EBE9450"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5ACE2AE1"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4B939FF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22544</w:t>
            </w:r>
          </w:p>
        </w:tc>
        <w:tc>
          <w:tcPr>
            <w:tcW w:w="2720" w:type="dxa"/>
            <w:tcBorders>
              <w:top w:val="nil"/>
              <w:left w:val="nil"/>
              <w:bottom w:val="nil"/>
              <w:right w:val="nil"/>
            </w:tcBorders>
            <w:shd w:val="clear" w:color="D9D9D9" w:fill="D9D9D9"/>
            <w:noWrap/>
            <w:vAlign w:val="bottom"/>
            <w:hideMark/>
          </w:tcPr>
          <w:p w14:paraId="796CB7A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57EE1553"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324FCFF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22545</w:t>
            </w:r>
          </w:p>
        </w:tc>
        <w:tc>
          <w:tcPr>
            <w:tcW w:w="2720" w:type="dxa"/>
            <w:tcBorders>
              <w:top w:val="nil"/>
              <w:left w:val="nil"/>
              <w:bottom w:val="nil"/>
              <w:right w:val="nil"/>
            </w:tcBorders>
            <w:shd w:val="clear" w:color="auto" w:fill="auto"/>
            <w:noWrap/>
            <w:vAlign w:val="bottom"/>
            <w:hideMark/>
          </w:tcPr>
          <w:p w14:paraId="3AEAACA5"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600EF982"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63B4F3C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22546</w:t>
            </w:r>
          </w:p>
        </w:tc>
        <w:tc>
          <w:tcPr>
            <w:tcW w:w="2720" w:type="dxa"/>
            <w:tcBorders>
              <w:top w:val="nil"/>
              <w:left w:val="nil"/>
              <w:bottom w:val="nil"/>
              <w:right w:val="nil"/>
            </w:tcBorders>
            <w:shd w:val="clear" w:color="D9D9D9" w:fill="D9D9D9"/>
            <w:noWrap/>
            <w:vAlign w:val="bottom"/>
            <w:hideMark/>
          </w:tcPr>
          <w:p w14:paraId="2FF834D1"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55CC9E35"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3986EA49"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22547</w:t>
            </w:r>
          </w:p>
        </w:tc>
        <w:tc>
          <w:tcPr>
            <w:tcW w:w="2720" w:type="dxa"/>
            <w:tcBorders>
              <w:top w:val="nil"/>
              <w:left w:val="nil"/>
              <w:bottom w:val="nil"/>
              <w:right w:val="nil"/>
            </w:tcBorders>
            <w:shd w:val="clear" w:color="auto" w:fill="auto"/>
            <w:noWrap/>
            <w:vAlign w:val="bottom"/>
            <w:hideMark/>
          </w:tcPr>
          <w:p w14:paraId="07D6C83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5FDBE483"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25DE2D20"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22548</w:t>
            </w:r>
          </w:p>
        </w:tc>
        <w:tc>
          <w:tcPr>
            <w:tcW w:w="2720" w:type="dxa"/>
            <w:tcBorders>
              <w:top w:val="nil"/>
              <w:left w:val="nil"/>
              <w:bottom w:val="nil"/>
              <w:right w:val="nil"/>
            </w:tcBorders>
            <w:shd w:val="clear" w:color="D9D9D9" w:fill="D9D9D9"/>
            <w:noWrap/>
            <w:vAlign w:val="bottom"/>
            <w:hideMark/>
          </w:tcPr>
          <w:p w14:paraId="5775DE3E"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11412E2F"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11DA5653"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22549</w:t>
            </w:r>
          </w:p>
        </w:tc>
        <w:tc>
          <w:tcPr>
            <w:tcW w:w="2720" w:type="dxa"/>
            <w:tcBorders>
              <w:top w:val="nil"/>
              <w:left w:val="nil"/>
              <w:bottom w:val="nil"/>
              <w:right w:val="nil"/>
            </w:tcBorders>
            <w:shd w:val="clear" w:color="auto" w:fill="auto"/>
            <w:noWrap/>
            <w:vAlign w:val="bottom"/>
            <w:hideMark/>
          </w:tcPr>
          <w:p w14:paraId="002E74BD"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28778070"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0C958B68"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22550</w:t>
            </w:r>
          </w:p>
        </w:tc>
        <w:tc>
          <w:tcPr>
            <w:tcW w:w="2720" w:type="dxa"/>
            <w:tcBorders>
              <w:top w:val="nil"/>
              <w:left w:val="nil"/>
              <w:bottom w:val="nil"/>
              <w:right w:val="nil"/>
            </w:tcBorders>
            <w:shd w:val="clear" w:color="D9D9D9" w:fill="D9D9D9"/>
            <w:noWrap/>
            <w:vAlign w:val="bottom"/>
            <w:hideMark/>
          </w:tcPr>
          <w:p w14:paraId="6011DDD1"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5E87097B"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0B8708C1"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22552</w:t>
            </w:r>
          </w:p>
        </w:tc>
        <w:tc>
          <w:tcPr>
            <w:tcW w:w="2720" w:type="dxa"/>
            <w:tcBorders>
              <w:top w:val="nil"/>
              <w:left w:val="nil"/>
              <w:bottom w:val="nil"/>
              <w:right w:val="nil"/>
            </w:tcBorders>
            <w:shd w:val="clear" w:color="auto" w:fill="auto"/>
            <w:noWrap/>
            <w:vAlign w:val="bottom"/>
            <w:hideMark/>
          </w:tcPr>
          <w:p w14:paraId="56679334"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3C2A283F"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7D839A7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22553</w:t>
            </w:r>
          </w:p>
        </w:tc>
        <w:tc>
          <w:tcPr>
            <w:tcW w:w="2720" w:type="dxa"/>
            <w:tcBorders>
              <w:top w:val="nil"/>
              <w:left w:val="nil"/>
              <w:bottom w:val="nil"/>
              <w:right w:val="nil"/>
            </w:tcBorders>
            <w:shd w:val="clear" w:color="D9D9D9" w:fill="D9D9D9"/>
            <w:noWrap/>
            <w:vAlign w:val="bottom"/>
            <w:hideMark/>
          </w:tcPr>
          <w:p w14:paraId="3CCA68F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r w:rsidR="004A2520" w:rsidRPr="004A2520" w14:paraId="538FE913" w14:textId="77777777" w:rsidTr="004A2520">
        <w:trPr>
          <w:trHeight w:val="288"/>
          <w:jc w:val="center"/>
        </w:trPr>
        <w:tc>
          <w:tcPr>
            <w:tcW w:w="2880" w:type="dxa"/>
            <w:tcBorders>
              <w:top w:val="nil"/>
              <w:left w:val="nil"/>
              <w:bottom w:val="nil"/>
              <w:right w:val="nil"/>
            </w:tcBorders>
            <w:shd w:val="clear" w:color="auto" w:fill="auto"/>
            <w:noWrap/>
            <w:vAlign w:val="bottom"/>
            <w:hideMark/>
          </w:tcPr>
          <w:p w14:paraId="3856C22B"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22554</w:t>
            </w:r>
          </w:p>
        </w:tc>
        <w:tc>
          <w:tcPr>
            <w:tcW w:w="2720" w:type="dxa"/>
            <w:tcBorders>
              <w:top w:val="nil"/>
              <w:left w:val="nil"/>
              <w:bottom w:val="nil"/>
              <w:right w:val="nil"/>
            </w:tcBorders>
            <w:shd w:val="clear" w:color="auto" w:fill="auto"/>
            <w:noWrap/>
            <w:vAlign w:val="bottom"/>
            <w:hideMark/>
          </w:tcPr>
          <w:p w14:paraId="7363B7D2"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Fail</w:t>
            </w:r>
          </w:p>
        </w:tc>
      </w:tr>
      <w:tr w:rsidR="004A2520" w:rsidRPr="004A2520" w14:paraId="3CA1E0E1" w14:textId="77777777" w:rsidTr="004A2520">
        <w:trPr>
          <w:trHeight w:val="288"/>
          <w:jc w:val="center"/>
        </w:trPr>
        <w:tc>
          <w:tcPr>
            <w:tcW w:w="2880" w:type="dxa"/>
            <w:tcBorders>
              <w:top w:val="nil"/>
              <w:left w:val="nil"/>
              <w:bottom w:val="nil"/>
              <w:right w:val="nil"/>
            </w:tcBorders>
            <w:shd w:val="clear" w:color="D9D9D9" w:fill="D9D9D9"/>
            <w:noWrap/>
            <w:vAlign w:val="bottom"/>
            <w:hideMark/>
          </w:tcPr>
          <w:p w14:paraId="52ED6C6C"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22555</w:t>
            </w:r>
          </w:p>
        </w:tc>
        <w:tc>
          <w:tcPr>
            <w:tcW w:w="2720" w:type="dxa"/>
            <w:tcBorders>
              <w:top w:val="nil"/>
              <w:left w:val="nil"/>
              <w:bottom w:val="nil"/>
              <w:right w:val="nil"/>
            </w:tcBorders>
            <w:shd w:val="clear" w:color="D9D9D9" w:fill="D9D9D9"/>
            <w:noWrap/>
            <w:vAlign w:val="bottom"/>
            <w:hideMark/>
          </w:tcPr>
          <w:p w14:paraId="79654200" w14:textId="77777777" w:rsidR="004A2520" w:rsidRPr="004A2520" w:rsidRDefault="004A2520" w:rsidP="004A2520">
            <w:pPr>
              <w:spacing w:before="0"/>
              <w:jc w:val="center"/>
              <w:rPr>
                <w:rFonts w:eastAsia="Times New Roman" w:cstheme="minorHAnsi"/>
                <w:b/>
                <w:bCs/>
                <w:color w:val="000000"/>
                <w:sz w:val="48"/>
                <w:szCs w:val="48"/>
              </w:rPr>
            </w:pPr>
            <w:r w:rsidRPr="004A2520">
              <w:rPr>
                <w:rFonts w:eastAsia="Times New Roman" w:cstheme="minorHAnsi"/>
                <w:b/>
                <w:bCs/>
                <w:color w:val="000000"/>
                <w:sz w:val="48"/>
                <w:szCs w:val="48"/>
              </w:rPr>
              <w:t>Pass</w:t>
            </w:r>
          </w:p>
        </w:tc>
      </w:tr>
    </w:tbl>
    <w:p w14:paraId="72D1C8BC" w14:textId="77777777" w:rsidR="009540F7" w:rsidRPr="004A2520" w:rsidRDefault="009540F7">
      <w:pPr>
        <w:rPr>
          <w:rFonts w:cstheme="minorHAnsi"/>
          <w:b/>
          <w:bCs/>
          <w:sz w:val="48"/>
          <w:szCs w:val="48"/>
        </w:rPr>
      </w:pPr>
    </w:p>
    <w:sectPr w:rsidR="009540F7" w:rsidRPr="004A2520" w:rsidSect="00F9078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35AA3" w14:textId="77777777" w:rsidR="004A2520" w:rsidRDefault="004A2520" w:rsidP="004A2520">
      <w:pPr>
        <w:spacing w:before="0"/>
      </w:pPr>
      <w:r>
        <w:separator/>
      </w:r>
    </w:p>
  </w:endnote>
  <w:endnote w:type="continuationSeparator" w:id="0">
    <w:p w14:paraId="47C44879" w14:textId="77777777" w:rsidR="004A2520" w:rsidRDefault="004A2520" w:rsidP="004A252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46C8" w14:textId="77777777" w:rsidR="009969FA" w:rsidRDefault="009969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B96D" w14:textId="2BD09E68" w:rsidR="009969FA" w:rsidRDefault="009969FA" w:rsidP="009969FA">
    <w:r>
      <w:tab/>
    </w:r>
    <w:r w:rsidRPr="009D67F4">
      <w:rPr>
        <w:rFonts w:cstheme="minorHAnsi"/>
        <w:sz w:val="20"/>
      </w:rPr>
      <w:t>*While SBLE has verified that this posting matches the official results, these results are, by Rule, deemed UNOFFICIAL.  Official exam results are reported electronically via the applicant’s eBar “My Status” page</w:t>
    </w:r>
    <w:r>
      <w:rPr>
        <w:rFonts w:cstheme="minorHAnsi"/>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D3B7" w14:textId="77777777" w:rsidR="009969FA" w:rsidRDefault="00996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3E4DC" w14:textId="77777777" w:rsidR="004A2520" w:rsidRDefault="004A2520" w:rsidP="004A2520">
      <w:pPr>
        <w:spacing w:before="0"/>
      </w:pPr>
      <w:r>
        <w:separator/>
      </w:r>
    </w:p>
  </w:footnote>
  <w:footnote w:type="continuationSeparator" w:id="0">
    <w:p w14:paraId="486B550E" w14:textId="77777777" w:rsidR="004A2520" w:rsidRDefault="004A2520" w:rsidP="004A252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AA7D" w14:textId="77777777" w:rsidR="009969FA" w:rsidRDefault="009969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7199" w14:textId="77777777" w:rsidR="009969FA" w:rsidRPr="009969FA" w:rsidRDefault="009969FA" w:rsidP="009969FA">
    <w:pPr>
      <w:tabs>
        <w:tab w:val="center" w:pos="4680"/>
        <w:tab w:val="right" w:pos="9360"/>
      </w:tabs>
      <w:spacing w:before="0"/>
      <w:jc w:val="center"/>
      <w:rPr>
        <w:sz w:val="32"/>
        <w:szCs w:val="28"/>
      </w:rPr>
    </w:pPr>
    <w:r w:rsidRPr="009969FA">
      <w:rPr>
        <w:sz w:val="32"/>
        <w:szCs w:val="28"/>
      </w:rPr>
      <w:t>Maryland State Board of Law Examiners</w:t>
    </w:r>
  </w:p>
  <w:p w14:paraId="5EFDC67C" w14:textId="4A1E44B7" w:rsidR="009969FA" w:rsidRPr="009969FA" w:rsidRDefault="009969FA" w:rsidP="009969FA">
    <w:pPr>
      <w:tabs>
        <w:tab w:val="center" w:pos="4680"/>
        <w:tab w:val="right" w:pos="9360"/>
      </w:tabs>
      <w:spacing w:before="0"/>
      <w:jc w:val="center"/>
      <w:rPr>
        <w:b/>
        <w:bCs/>
        <w:sz w:val="32"/>
        <w:szCs w:val="28"/>
        <w:u w:val="single"/>
      </w:rPr>
    </w:pPr>
    <w:r w:rsidRPr="009969FA">
      <w:rPr>
        <w:b/>
        <w:bCs/>
        <w:sz w:val="32"/>
        <w:szCs w:val="28"/>
        <w:u w:val="single"/>
      </w:rPr>
      <w:t>FEBRUARY 202</w:t>
    </w:r>
    <w:r>
      <w:rPr>
        <w:b/>
        <w:bCs/>
        <w:sz w:val="32"/>
        <w:szCs w:val="28"/>
        <w:u w:val="single"/>
      </w:rPr>
      <w:t>5</w:t>
    </w:r>
    <w:r w:rsidRPr="009969FA">
      <w:rPr>
        <w:b/>
        <w:bCs/>
        <w:sz w:val="32"/>
        <w:szCs w:val="28"/>
        <w:u w:val="single"/>
      </w:rPr>
      <w:t xml:space="preserve"> UBE IN MARYLAND – UNOFFICIAL RESULTS*</w:t>
    </w:r>
  </w:p>
  <w:p w14:paraId="7A471CB1" w14:textId="77777777" w:rsidR="009969FA" w:rsidRDefault="009969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868F" w14:textId="77777777" w:rsidR="009969FA" w:rsidRDefault="00996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72619"/>
    <w:multiLevelType w:val="multilevel"/>
    <w:tmpl w:val="04090027"/>
    <w:numStyleLink w:val="PlainOutline"/>
  </w:abstractNum>
  <w:abstractNum w:abstractNumId="1" w15:restartNumberingAfterBreak="0">
    <w:nsid w:val="6A6D2BA8"/>
    <w:multiLevelType w:val="multilevel"/>
    <w:tmpl w:val="04090027"/>
    <w:styleLink w:val="PlainOutline"/>
    <w:lvl w:ilvl="0">
      <w:start w:val="1"/>
      <w:numFmt w:val="upperRoman"/>
      <w:pStyle w:val="Style1"/>
      <w:lvlText w:val="%1."/>
      <w:lvlJc w:val="left"/>
      <w:pPr>
        <w:ind w:left="0" w:firstLine="0"/>
      </w:pPr>
      <w:rPr>
        <w:rFonts w:asciiTheme="minorHAnsi" w:hAnsiTheme="minorHAnsi"/>
        <w:sz w:val="24"/>
      </w:rPr>
    </w:lvl>
    <w:lvl w:ilvl="1">
      <w:start w:val="1"/>
      <w:numFmt w:val="upperLetter"/>
      <w:lvlText w:val="%2."/>
      <w:lvlJc w:val="left"/>
      <w:pPr>
        <w:ind w:left="720" w:firstLine="0"/>
      </w:pPr>
      <w:rPr>
        <w:rFonts w:asciiTheme="minorHAnsi" w:hAnsiTheme="minorHAnsi"/>
        <w:sz w:val="24"/>
      </w:rPr>
    </w:lvl>
    <w:lvl w:ilvl="2">
      <w:start w:val="1"/>
      <w:numFmt w:val="decimal"/>
      <w:lvlText w:val="%3."/>
      <w:lvlJc w:val="left"/>
      <w:pPr>
        <w:ind w:left="1440" w:firstLine="0"/>
      </w:pPr>
      <w:rPr>
        <w:rFonts w:asciiTheme="minorHAnsi" w:hAnsiTheme="minorHAnsi"/>
        <w:sz w:val="24"/>
      </w:rPr>
    </w:lvl>
    <w:lvl w:ilvl="3">
      <w:start w:val="1"/>
      <w:numFmt w:val="lowerLetter"/>
      <w:lvlText w:val="%4)"/>
      <w:lvlJc w:val="left"/>
      <w:pPr>
        <w:ind w:left="2160" w:firstLine="0"/>
      </w:pPr>
      <w:rPr>
        <w:rFonts w:asciiTheme="minorHAnsi" w:hAnsiTheme="minorHAnsi"/>
        <w:sz w:val="24"/>
      </w:rPr>
    </w:lvl>
    <w:lvl w:ilvl="4">
      <w:start w:val="1"/>
      <w:numFmt w:val="decimal"/>
      <w:lvlText w:val="(%5)"/>
      <w:lvlJc w:val="left"/>
      <w:pPr>
        <w:ind w:left="2880" w:firstLine="0"/>
      </w:pPr>
      <w:rPr>
        <w:rFonts w:asciiTheme="minorHAnsi" w:hAnsiTheme="minorHAnsi"/>
        <w:sz w:val="24"/>
      </w:rPr>
    </w:lvl>
    <w:lvl w:ilvl="5">
      <w:start w:val="1"/>
      <w:numFmt w:val="lowerLetter"/>
      <w:lvlText w:val="(%6)"/>
      <w:lvlJc w:val="left"/>
      <w:pPr>
        <w:ind w:left="3600" w:firstLine="0"/>
      </w:pPr>
      <w:rPr>
        <w:rFonts w:asciiTheme="minorHAnsi" w:hAnsiTheme="minorHAnsi"/>
        <w:sz w:val="24"/>
      </w:r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941498543">
    <w:abstractNumId w:val="1"/>
  </w:num>
  <w:num w:numId="2" w16cid:durableId="2067796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520"/>
    <w:rsid w:val="000F54F7"/>
    <w:rsid w:val="00282471"/>
    <w:rsid w:val="004A2520"/>
    <w:rsid w:val="009540F7"/>
    <w:rsid w:val="009969FA"/>
    <w:rsid w:val="00AE14C3"/>
    <w:rsid w:val="00F90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5659D"/>
  <w15:chartTrackingRefBased/>
  <w15:docId w15:val="{F414950A-611C-406F-917C-0D8A2E13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240" w:line="259" w:lineRule="auto"/>
        <w:ind w:left="14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4F7"/>
    <w:pPr>
      <w:spacing w:line="240" w:lineRule="auto"/>
      <w:ind w:left="0"/>
      <w:jc w:val="left"/>
    </w:pPr>
    <w:rPr>
      <w:sz w:val="24"/>
    </w:rPr>
  </w:style>
  <w:style w:type="paragraph" w:styleId="Heading1">
    <w:name w:val="heading 1"/>
    <w:basedOn w:val="Normal"/>
    <w:next w:val="Normal"/>
    <w:link w:val="Heading1Char"/>
    <w:uiPriority w:val="9"/>
    <w:qFormat/>
    <w:rsid w:val="000F54F7"/>
    <w:pPr>
      <w:keepNext/>
      <w:keepLines/>
      <w:outlineLvl w:val="0"/>
    </w:pPr>
    <w:rPr>
      <w:rFonts w:eastAsiaTheme="majorEastAsia"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lainOutline">
    <w:name w:val="Plain Outline"/>
    <w:uiPriority w:val="99"/>
    <w:rsid w:val="00AE14C3"/>
    <w:pPr>
      <w:numPr>
        <w:numId w:val="1"/>
      </w:numPr>
    </w:pPr>
  </w:style>
  <w:style w:type="paragraph" w:customStyle="1" w:styleId="Style1">
    <w:name w:val="Style1"/>
    <w:basedOn w:val="Heading1"/>
    <w:link w:val="Style1Char"/>
    <w:autoRedefine/>
    <w:qFormat/>
    <w:rsid w:val="00AE14C3"/>
    <w:pPr>
      <w:numPr>
        <w:numId w:val="1"/>
      </w:numPr>
    </w:pPr>
    <w:rPr>
      <w:sz w:val="24"/>
    </w:rPr>
  </w:style>
  <w:style w:type="character" w:customStyle="1" w:styleId="Style1Char">
    <w:name w:val="Style1 Char"/>
    <w:basedOn w:val="Heading1Char"/>
    <w:link w:val="Style1"/>
    <w:rsid w:val="00AE14C3"/>
    <w:rPr>
      <w:rFonts w:asciiTheme="majorHAnsi" w:eastAsiaTheme="majorEastAsia" w:hAnsiTheme="majorHAnsi" w:cstheme="majorBidi"/>
      <w:color w:val="2F5496" w:themeColor="accent1" w:themeShade="BF"/>
      <w:sz w:val="24"/>
      <w:szCs w:val="32"/>
    </w:rPr>
  </w:style>
  <w:style w:type="character" w:customStyle="1" w:styleId="Heading1Char">
    <w:name w:val="Heading 1 Char"/>
    <w:basedOn w:val="DefaultParagraphFont"/>
    <w:link w:val="Heading1"/>
    <w:uiPriority w:val="9"/>
    <w:rsid w:val="000F54F7"/>
    <w:rPr>
      <w:rFonts w:eastAsiaTheme="majorEastAsia" w:cstheme="majorBidi"/>
      <w:sz w:val="28"/>
      <w:szCs w:val="32"/>
    </w:rPr>
  </w:style>
  <w:style w:type="character" w:styleId="Hyperlink">
    <w:name w:val="Hyperlink"/>
    <w:basedOn w:val="DefaultParagraphFont"/>
    <w:uiPriority w:val="99"/>
    <w:semiHidden/>
    <w:unhideWhenUsed/>
    <w:rsid w:val="004A2520"/>
    <w:rPr>
      <w:color w:val="0563C1"/>
      <w:u w:val="single"/>
    </w:rPr>
  </w:style>
  <w:style w:type="character" w:styleId="FollowedHyperlink">
    <w:name w:val="FollowedHyperlink"/>
    <w:basedOn w:val="DefaultParagraphFont"/>
    <w:uiPriority w:val="99"/>
    <w:semiHidden/>
    <w:unhideWhenUsed/>
    <w:rsid w:val="004A2520"/>
    <w:rPr>
      <w:color w:val="954F72"/>
      <w:u w:val="single"/>
    </w:rPr>
  </w:style>
  <w:style w:type="paragraph" w:customStyle="1" w:styleId="msonormal0">
    <w:name w:val="msonormal"/>
    <w:basedOn w:val="Normal"/>
    <w:rsid w:val="004A2520"/>
    <w:pPr>
      <w:spacing w:before="100" w:beforeAutospacing="1" w:after="100" w:afterAutospacing="1"/>
    </w:pPr>
    <w:rPr>
      <w:rFonts w:ascii="Times New Roman" w:eastAsia="Times New Roman" w:hAnsi="Times New Roman" w:cs="Times New Roman"/>
      <w:szCs w:val="24"/>
    </w:rPr>
  </w:style>
  <w:style w:type="paragraph" w:customStyle="1" w:styleId="xl63">
    <w:name w:val="xl63"/>
    <w:basedOn w:val="Normal"/>
    <w:rsid w:val="004A2520"/>
    <w:pPr>
      <w:spacing w:before="100" w:beforeAutospacing="1" w:after="100" w:afterAutospacing="1"/>
      <w:jc w:val="center"/>
    </w:pPr>
    <w:rPr>
      <w:rFonts w:ascii="Times New Roman" w:eastAsia="Times New Roman" w:hAnsi="Times New Roman" w:cs="Times New Roman"/>
      <w:szCs w:val="24"/>
    </w:rPr>
  </w:style>
  <w:style w:type="paragraph" w:styleId="Header">
    <w:name w:val="header"/>
    <w:basedOn w:val="Normal"/>
    <w:link w:val="HeaderChar"/>
    <w:uiPriority w:val="99"/>
    <w:unhideWhenUsed/>
    <w:rsid w:val="004A2520"/>
    <w:pPr>
      <w:tabs>
        <w:tab w:val="center" w:pos="4680"/>
        <w:tab w:val="right" w:pos="9360"/>
      </w:tabs>
      <w:spacing w:before="0"/>
    </w:pPr>
  </w:style>
  <w:style w:type="character" w:customStyle="1" w:styleId="HeaderChar">
    <w:name w:val="Header Char"/>
    <w:basedOn w:val="DefaultParagraphFont"/>
    <w:link w:val="Header"/>
    <w:uiPriority w:val="99"/>
    <w:rsid w:val="004A2520"/>
    <w:rPr>
      <w:sz w:val="24"/>
    </w:rPr>
  </w:style>
  <w:style w:type="paragraph" w:styleId="Footer">
    <w:name w:val="footer"/>
    <w:basedOn w:val="Normal"/>
    <w:link w:val="FooterChar"/>
    <w:uiPriority w:val="99"/>
    <w:unhideWhenUsed/>
    <w:rsid w:val="004A2520"/>
    <w:pPr>
      <w:tabs>
        <w:tab w:val="center" w:pos="4680"/>
        <w:tab w:val="right" w:pos="9360"/>
      </w:tabs>
      <w:spacing w:before="0"/>
    </w:pPr>
  </w:style>
  <w:style w:type="character" w:customStyle="1" w:styleId="FooterChar">
    <w:name w:val="Footer Char"/>
    <w:basedOn w:val="DefaultParagraphFont"/>
    <w:link w:val="Footer"/>
    <w:uiPriority w:val="99"/>
    <w:rsid w:val="004A252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42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Shipley</dc:creator>
  <cp:keywords/>
  <dc:description/>
  <cp:lastModifiedBy>Jeffrey Shipley</cp:lastModifiedBy>
  <cp:revision>2</cp:revision>
  <dcterms:created xsi:type="dcterms:W3CDTF">2025-04-16T15:28:00Z</dcterms:created>
  <dcterms:modified xsi:type="dcterms:W3CDTF">2025-04-16T15:38:00Z</dcterms:modified>
</cp:coreProperties>
</file>