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555" w:type="dxa"/>
        <w:jc w:val="center"/>
        <w:tblLook w:val="04A0" w:firstRow="1" w:lastRow="0" w:firstColumn="1" w:lastColumn="0" w:noHBand="0" w:noVBand="1"/>
      </w:tblPr>
      <w:tblGrid>
        <w:gridCol w:w="3775"/>
        <w:gridCol w:w="3780"/>
      </w:tblGrid>
      <w:tr w:rsidR="00AB36B9" w:rsidRPr="002634A2" w14:paraId="206BF3F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4EBD47" w14:textId="0641E386" w:rsidR="00AB36B9" w:rsidRPr="002634A2" w:rsidRDefault="00AB36B9" w:rsidP="002634A2">
            <w:pPr>
              <w:spacing w:before="0"/>
              <w:jc w:val="center"/>
              <w:rPr>
                <w:rFonts w:eastAsia="Times New Roman" w:cstheme="minorHAnsi"/>
                <w:b/>
                <w:bCs/>
                <w:color w:val="000000"/>
                <w:sz w:val="40"/>
                <w:szCs w:val="40"/>
                <w:u w:val="single"/>
              </w:rPr>
            </w:pPr>
            <w:r w:rsidRPr="002634A2">
              <w:rPr>
                <w:rFonts w:eastAsia="Times New Roman" w:cstheme="minorHAnsi"/>
                <w:b/>
                <w:bCs/>
                <w:color w:val="000000"/>
                <w:sz w:val="40"/>
                <w:szCs w:val="40"/>
                <w:u w:val="single"/>
              </w:rPr>
              <w:t>Seat Number</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C01ED6" w14:textId="77777777" w:rsidR="00AB36B9" w:rsidRPr="002634A2" w:rsidRDefault="00AB36B9" w:rsidP="002634A2">
            <w:pPr>
              <w:spacing w:before="0"/>
              <w:jc w:val="center"/>
              <w:rPr>
                <w:rFonts w:eastAsia="Times New Roman" w:cstheme="minorHAnsi"/>
                <w:b/>
                <w:bCs/>
                <w:color w:val="000000"/>
                <w:sz w:val="40"/>
                <w:szCs w:val="40"/>
                <w:u w:val="single"/>
              </w:rPr>
            </w:pPr>
            <w:r w:rsidRPr="002634A2">
              <w:rPr>
                <w:rFonts w:eastAsia="Times New Roman" w:cstheme="minorHAnsi"/>
                <w:b/>
                <w:bCs/>
                <w:color w:val="000000"/>
                <w:sz w:val="40"/>
                <w:szCs w:val="40"/>
                <w:u w:val="single"/>
              </w:rPr>
              <w:t>Exam Result</w:t>
            </w:r>
          </w:p>
        </w:tc>
      </w:tr>
      <w:tr w:rsidR="00AB36B9" w:rsidRPr="002634A2" w14:paraId="34345C5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7B779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70001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A7B76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E0D9C8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8231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70002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80CB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12C8C3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39E5A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70003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2BAA2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1782FE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CDEC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70004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BFB6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FEA8CA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D18A9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70005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BE205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37DE0E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1E81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70006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1678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1D9019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2A4B4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70007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9777B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15E2D6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F1B0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70008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DC51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8B5A1E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01083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70009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A5BFA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8A057C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05AD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70010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A51C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92C32C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5412E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70011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662F2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E4E9DB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4D1F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70012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6AF4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CF487B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9046EE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70013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1FB1C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16EAEE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7891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70014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2283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0C8E84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38F91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70015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B79B2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CBFF29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50C2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70016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0B5E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BB6482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AC9FB7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70018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C207E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ED2F52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A666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70019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6F7F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EAFFC3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13A4C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70020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A4FDF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E847DA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BC41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70021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F693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C377B1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D4861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70022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29232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A5EDE5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A2A5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70023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68D7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B8D723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85434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70025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726B5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D23138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3F1B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70026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BC5E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3F18FB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B0936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70027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14D30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76821D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3FC5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70028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536E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619A90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E6505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70029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A4749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2C80AF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6929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70030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1856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153FFD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58E52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70031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5B804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4D9A12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B178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70032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34F6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36BC25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07DEE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70033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FF5BA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5CB8ED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ACDE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70034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927E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0A06EC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34DA5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70035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A88FC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762D47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7A07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70036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2CD1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6300EF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7E467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70037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61ACD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43409C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A09C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70038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68D3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8D3DF8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68548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70039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80EB6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6284A8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41E3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70040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7A60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552E88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C018E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70041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88132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C69F78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05AF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70042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E853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61729F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4AFB9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70043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A2DD7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81334E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2062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70044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2F81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35C0BD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E0AF5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70045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B3BCB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861501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F93B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70046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1E3E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8BA6CC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4A522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70047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3E8D2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AA36BB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C1D7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70048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3D5F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431E64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A687BA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70049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5BF77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717CE2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CEFC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70050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7EDB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293841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4BFF3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70051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89B28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D0A1BB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F616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70052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7F68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803C2B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D5566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70053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60860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2C3B38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1DB7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70054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C6CB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A3EAC9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CBE07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70055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702B6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E41282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F2AD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70056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A5C3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33CEB5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ADA55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70057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4AD30F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C16B17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E5B5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70058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35C3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DD02F0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A3984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70059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16629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D77759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96EB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70060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96BC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318143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E7480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70061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C3C98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A14E26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C74B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70062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5AE1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0431AE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3E63C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70063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86CBB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1AA259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CED4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70065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8C92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81BC9E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715A8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70066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AA3E1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D37E3B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E41F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70067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5B2C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56514A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27CD8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70068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03A88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B32E5B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5AA0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70070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7945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0A9E95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A3469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70071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D8EA8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A67CE3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8FC6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70072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7E0C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36C0D7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5FA70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70073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96B35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A7A1D6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D72D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70074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C399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113327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C730F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70075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9AE5C2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09B6DD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4E73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70077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5E6F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3AA242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5D1F41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70078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8D595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25C03B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A683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70079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D546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586DA9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07FC1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70080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5EF26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5E560A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BFBD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70081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A2B8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0DDC29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BA4C8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70082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5177B3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EA51D7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F191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70084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3237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1B63A5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69559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70085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068F5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2971A1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858B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70086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F76A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918274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D1AEA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70087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2596D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121701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75D4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70088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162A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CAB2AB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D4EAC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70090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53FD3B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C3C091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290A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70091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3951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833638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36BBB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70092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CBF99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B47BD7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E497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70094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5847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EC3821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3B8DB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70095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B779A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47759F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1A41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70096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FC43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52AFD0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C3D08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70097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234C1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37FED0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9B3E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70098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6C3B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F7B504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B4BDF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70099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E8B52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B5A316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3478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70101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ACA9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6A06B8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2651F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70102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23AC9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831548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EC7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70103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F89A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9392A9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850FD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70104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BE9A7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FF7550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2B3E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70106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C536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9567E4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85CE7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70107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4FE02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104BFA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6278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70108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659E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1D3F22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3A1CF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70109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756C9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BCA060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D85B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70110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FA0D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DEBAE8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566E5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70111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D509F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4F0620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2752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70112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682A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93E8A3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4ED29C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70113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6816C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E59A7E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9231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70114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5062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84F83C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8A7F4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70115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41185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5F5147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EDEF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70117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C0E1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3C4544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200FF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70118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109F8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7C448D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2DF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70119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66F2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E345AE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2B808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70120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EE90C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EFDCDA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F8C6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70121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A58C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A1D157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C81C7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70122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F9116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86554E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CBAB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70123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4B5F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4596D2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7777D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70124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C3D3CF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BC24CA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C862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70125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4112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CAB4AA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043DF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70126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CA4AF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1C881D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B25A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70127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1759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CBDCC6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2ABF9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70128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06036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EA4A15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67B0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70129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ABAF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F6BE4D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CED5E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70130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F1FC6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FB59B3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5D5A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70131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25C8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6E6CC0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10487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70132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B92C5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401847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E6B9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70133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205B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CBFB2C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4373F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70134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C3AC8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1B7A06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A6B6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70135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7835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CCDD25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90DDB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70136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C978B7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628B9C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BD88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70137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DB8D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D876AF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6B6DB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70138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5DEE2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181DDA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EB90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70139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C353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21FFA5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20969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70140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3D4F8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D9336B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43D8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70141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8BD4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F221D0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A630F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70142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B0651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3F7DEF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FBBC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70143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3AA4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7B6E43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31E25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70144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C5861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FEB6B9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D2E1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70145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E706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ACBBF5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58BA54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70146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5130D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9466B6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728A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70147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0025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164176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92C67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70148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D5066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DB9A13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1BC4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70149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0DA0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B37C1A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6A0D3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70150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89380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A4F50A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D24C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70152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8722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63B115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D5E96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70153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67693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F74413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4BAE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70154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20AC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583D94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9F7D65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70156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E6BA3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212BBA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3634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70157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405E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EF9499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B65FA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70158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81071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DFB605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89F4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70159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2A7C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6D9083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AC151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70160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B2F11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FCC7D9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C99D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70161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6BCF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2282EA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F9E6B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70162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15AA0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5E1FC0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17B6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70163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8F37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6CD5ED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8E1E1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70164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251CC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973CBF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B936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70165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2AC9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2F7898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65660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70168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08E2F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6DCE79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2CBB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70169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D171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FF8329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AD51D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70170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B29719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AB5707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A425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70171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0024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341C02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A8179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70172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9DC2A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1D4B34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6AF6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70173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3E49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36EF7B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EF208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70174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C0EDC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323F1E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1C3E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70175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4628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CFD16A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046BE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70176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5AD861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17F96A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A4A9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70177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CB24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158596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C31DC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70178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59E2A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D2565F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AF50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70179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6C5F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5586D4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C5179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70180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26961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471C32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5523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70181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F4FB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D3EA79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584DF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70182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5B3C94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986519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098D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70183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5088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29E19C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F48FE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70184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14080E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30EF57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FA47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70185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4188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7E4DCD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EAAFE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70186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6A8E6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0579C8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896B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70187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9F0C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FD59D6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1DA0E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70188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B32D1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79DF07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44E4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70189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C268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874BA1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1FCC2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70190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E76E0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2E09CA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2E88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70191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E7DE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E2BB05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E6652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70192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C40CC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3A04B7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90FB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70193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BA61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3458E5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7C4FD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70194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10317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173A49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1CA8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70195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4C9E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5F285C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7D71A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70196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7DA36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A927BE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3EC1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70197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4969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700BA1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A7D3E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70199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178812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58D401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10D2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70200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18AF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E98083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E0465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70201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4F8245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07B82F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ECB5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70203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BA16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A3054C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5C57C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70204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A07EE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27EF9F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23F3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70205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0462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B0A884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4939E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70206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3E247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632B0B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B06D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70207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1B03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F439BB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B1F17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70208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89104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26B1BA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A710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70210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E414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8C5B3A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11C8B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70211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4DDA8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A85146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AE1F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70212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CA78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5CA749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6DA6F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70213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AC086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269E35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7884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70214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46B0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5E072C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42B87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70215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AAF0B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36E594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FD07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70216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CA04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16E5B7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62DDB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70217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DFA94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1BC8FD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8C1E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70218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449B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F9A9A3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9E6812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70219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F54D1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C37B6D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AC7F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70220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5E0A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E39698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6F1A7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70221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5753D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001D08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23FD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70222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95A8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9BB935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A946F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70223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91585D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696189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F75F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70224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CB7D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29A702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3B009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70225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92C4F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C29CEB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E364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70226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52A0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77F92C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EB441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70227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9F7CB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FA420E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FB00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70228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078B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3A9277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902E7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70229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545E0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B1FA79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BB4A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70230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F56B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074853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6C38C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70231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CAC85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A9D03F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7D0D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70232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2DE7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947637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AF313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70233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FFF42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760D28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F0B5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70234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2FD6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55CC87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796B0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70235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0B80E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E59F27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3D0C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70236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C4D2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AD938C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B6C83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70237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2CE1A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8FBCE9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503B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70238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C44E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AA63A5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3283E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70239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FAFC1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609EE3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95E6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70240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812E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063E34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04030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70241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F5F27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AA971B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1D92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70242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585C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A84B3E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7B63B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70243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ACA00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0E9811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703C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70244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7E49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08BADB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0B5D4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70245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07210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52C1FF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31B1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70248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33F9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AE77DD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D3D7F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70249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12161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BD81F2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3DED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70250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81B3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764E15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2F509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70251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B347B2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7A1D72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537C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70252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95BC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F761A4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C6C29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70253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22E34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F3750D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9BB9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70254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EF62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121E9A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2584B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70255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60A83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64647F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D4A7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70256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E83E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D25CB5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43F14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70257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8AFD5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75A851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5F08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70258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9443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6DD874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B0830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70259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A025F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8E0FDF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C06D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70260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E26B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57C896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A7B0C3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70261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90C25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41AD9C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1045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70262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FA2F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518894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521AC8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70263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E41C2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E9ACC4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6B6A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70264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A841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848B18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9CDE1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70265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003D9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FA0A83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EC3A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70266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3FDE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22F90D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6308C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70267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545AE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9382E8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3F11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70268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5555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4152AD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5E640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70269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30896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C48F4F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9207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70270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F756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382D75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EBB40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70271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663EC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3A7D05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B30C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70272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AB03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A58D14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EFFAE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70273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789E2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A80091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769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70274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BCC0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E6D3E6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E935D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70275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C3FA7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B43815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3A6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70276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D6FB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57EC90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C5D9D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70277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431B6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4EB1E9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4165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70278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A1C4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A8EA36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006D8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70279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77A20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3631A6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08D1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70280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1E5A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DD3E66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F8646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70281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311A8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E08E08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B58E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70282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DB0E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D1C432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59AFEC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70283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2BE5D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DCD061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8891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70284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0A02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312A29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6F2E8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70285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D58647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7D4D5D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341C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70287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F7CD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E6C7E4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1D5AF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70288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38CF1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744541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4CE7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70289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0B9C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CB1C84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5A20A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70290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A2EED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D61118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E517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70291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943F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EF8B3A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E9533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70292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2B08A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E3ED26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01F1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70293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4F1D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CD7819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1B42B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70295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DC2DD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36BFF9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2B08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70296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B19D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DF5C88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380DB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70297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729CC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7FE747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AA00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70298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A4D9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2F07B7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C7BDD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70299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C9F60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3B8515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CF65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70300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45D3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1A7BB6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15019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70301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EBFF2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06C34F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D488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70302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3D19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25B680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38E0E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70303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18680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C12E4F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290B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70304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66A8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6E7960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BE78D1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70305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1D44D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89C2C6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31F7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70306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A4C4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C0369E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6086F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70307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26B53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9D4104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1C79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70308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2A01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24BFFC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808A8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70309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94EE24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AFF3B9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07FC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70310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2291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A3DCDC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9EAAD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70311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0D95E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03C357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B86E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70312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26C2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753531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DCD90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70313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7E822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D6FD9A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7025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70314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219A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601908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FE241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70315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BBCF0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57E384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3C26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70316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6887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48E88C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4145E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70317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124319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9246D6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212D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70318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A503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5031F1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86DCD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70319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1D21F2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F1CDB5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BDCF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70320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7D68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42435F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16A52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70321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CA336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B5DCEA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71C5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70322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65CA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ABA5A3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CDE84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70323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54151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09C986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3CCD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70324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549C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76A78C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8EC4C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70325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2137E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AA8199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743C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70326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0F87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FBBE98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EB5A9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70327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FF932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7C1737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B7F2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70328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A704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DEAFBA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76530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70329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5CD88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066630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5C66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70330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9643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2C62D8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F2D81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70331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58E7E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3BD7E1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CE03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70332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19D5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9786F2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9A819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70333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6A136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6501BD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CFF3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70334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8995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2F0F01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49C50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70361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186BE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E757C3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6598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70362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6317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878E58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2C760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70363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B986E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2780A9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AE3F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70365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EFE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BADD39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3C34D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70366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C466E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36A1C2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A2C0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70367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7036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AE1E49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C6AB3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70368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A2DC1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10D820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AB82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70369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7F84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410F3B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42418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70371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D7B39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BA823D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2306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70372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F4D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DC8EDE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7392C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70373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D27B1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9CE9F8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CB5B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70374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47A9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6CE2C2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CC021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70375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79480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F6D42A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0EA1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70376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1ACC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8A0F75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A1DE2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70377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D4327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131DA9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DA4F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70378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E61F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C41C82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9C794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70380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E4594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5078AA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8002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70381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9DB8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B2C6AA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5E325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70382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BEAE2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3191F2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584E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70383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971A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66BB7B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CD0A0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70384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607DB0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627DEE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415E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70385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9867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983877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9EA6F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70386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795A2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F3CBAE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1CF0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70387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F383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47F65D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DADB6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70388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1ED93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65926D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40EE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70389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BA9A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BBC38D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32F90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70390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87E72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038422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E1A6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70391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7AA2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09BED7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4DFEA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70392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2E05A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085E55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1327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70393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8CE7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CA379A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BC8F0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70394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C7D78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516CDF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EFD4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70395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8093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7116A0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E832A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70396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ED1A2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D5D451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D698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70397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6D74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067548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3040B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70398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2FCA0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D647B3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37A6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70399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C228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EA4229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D7CA5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70400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7A51E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4A3860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0E73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70401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3A87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D902EF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0595A0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70402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DF0A0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6B0B39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7A38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70403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A844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CFC415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E76D7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70404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60648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BA3384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475D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70405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95F8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383852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B3D5E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70406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213F3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710880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76D3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70407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617E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E23C3E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3E954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70408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BF2D6B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379F2D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E7EA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70409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EC14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DBE8F6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65524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70410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13696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0E837D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0EC4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70411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4B1D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2542CC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B3E52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70412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6C3C5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38EF32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781B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70413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87A7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5320B3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12394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70414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2BBE5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B7BFA0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F1E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70415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E4DD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1F47FE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34CE9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70416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E6591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807A15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C865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70417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A3F9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DB33BD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C438C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70418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C3056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928697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AEDB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70419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33D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5822CA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6305A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70420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DD729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14485B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6D63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70421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39DA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59D920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CB444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70422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064BF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852186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913E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70423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E5A1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E5464B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7E827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70424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606D7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0D6616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7BAD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70425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66F3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B7A40C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63C28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70426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297BA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31DD8E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44DE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70427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DDD4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F9D996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1640E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70428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C3A4F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D3623B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2412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70429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98AF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87FD00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04FD7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70430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7CC43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1A0810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CEA1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70431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979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D450D4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581D49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70432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0C5546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C6FDFE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B264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70433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912B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8B3877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ED908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70434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CFB08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2C3709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03C4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70435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4CF5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5189FC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C2E98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70436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84F0D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6DF92E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590A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70437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BDD2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6CA5CC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14A12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70438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78510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32A849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61E4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70439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4576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AED1CD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2DF4F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70440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1B8C9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31F208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8A02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70441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5B50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B57A86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303B2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70442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5A2C0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F8766B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3BF5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70443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189F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1D9153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7CFA3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70444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97C12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C84DFC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E922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70445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8BE9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D51404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89BA3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70446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B9E9F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2D868F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AFF5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70447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18A0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962460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3E7C7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70448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3A447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041312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5537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70449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086D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3B3E8D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06AF1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70450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77884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E71A05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8E3F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70451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E3C7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EB1AB6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218CB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70452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20282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AA0F06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84CB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70454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4670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137660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3455B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70455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1C86E2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D2095D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1DE6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70456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EEB2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944982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621C61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70457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B9C19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E87234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D989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70459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28CF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8BFD96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61D13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70460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A4AE4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89BB8D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5047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70461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80E5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C6350C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0DD1C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70462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35FE2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E2D5F1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E570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70463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E847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F39679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A4D6B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70464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CEAFC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40A8FC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6E11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70465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6313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EE62DB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3A90B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70466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CFC5D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980B1D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4801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70467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2346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E7CAFE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33C3A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70468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E58DC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EFFD54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636D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70469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2E03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74E1AE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A6BD7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70470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BF7DE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9834CB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ADFC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70471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83A5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CBC130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23B16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70472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D5A500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AB2145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3A7A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70473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3618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776431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C26D2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70474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E313A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60E4F8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7A2A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70475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741A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7A0E2B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0CC54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70476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FA191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38EC53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6673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70477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26F9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81B644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2FFFD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70478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77559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559FD4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41E7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70479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1872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D6FA5A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55F25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70481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3EEF5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782098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1FBF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70482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BEA8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F5E187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2B34B1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70483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54982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6525B1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D503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70484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B36C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8AD90F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7D94E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70485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C5BB4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1F3585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E4FB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70486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4AAA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EECCF6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9066E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70487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C99F3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BF26E0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D698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70488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621F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DACDF3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73E63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70490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52FC7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AA8DF3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CF7D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70491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D7E7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095FF6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8807D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70492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A27CA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DBAE21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48E6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70493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7D9C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277B7A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5805FA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70494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E3491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A0F603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D091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70495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26A2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8A1A74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EAF61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70496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EFE7E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86D979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AEE0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70497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AC5A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2932A2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5C983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70498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47C66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8740C6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A74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70499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246D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1A4AF1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0CD70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70500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A150C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B86F50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E0C8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70501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3649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EA0BCE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74122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70502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E808A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7EB069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B68F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70503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5D7F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10D9C3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68528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70504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32DB2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65F22C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FB7C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70505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A7BE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9D46DD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C532E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70506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3EE49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3CC935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79E9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70507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CB30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461248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3C75C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70508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7FF83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F38B79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40A4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70509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AB2C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0D58D3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E7B9A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70510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CB06E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E8DD63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725A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70511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CA47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CB4FC5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60A70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70512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F5B1D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AA4605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28BD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70513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CCF2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39BF26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10BA8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70514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D0AD7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15B83A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ED4B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70515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29FD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837773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D76C1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70516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59E1C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475BF6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576B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70517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7F60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88F099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3BFAD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70518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1263E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CF903A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048B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70519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354C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F2F28A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0E0CF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70520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1322E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2A84F9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83B2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70521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1495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9A3D75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02801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70522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F9C91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75277E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9CF1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70523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BA4E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4051AF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1CDC88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70524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92E26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624ED1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8EF8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70525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A719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CF0D46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A7BA5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70526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A527B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BCA799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1F74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70527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7E93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F57F5D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A829F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70528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5ECFD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7B8180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E523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70530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6C4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9EB2B5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7F2A9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70531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591154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A2FDBF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9EEC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70532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97FF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AB5A02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16380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70533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70E95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C107AE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DCC4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70534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3F23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DBF5C1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47D5F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70535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E8743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5395DF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DA13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70536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ED5B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EC4D9B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D6A51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70537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87834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BA6280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0486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70538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6368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514C24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5AE96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70539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B962E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2A9421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E607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70540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73E9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5F8E71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259ED7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70541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F69D2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1A62EB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6677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70542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B778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4A2161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5B222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70543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3A462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CA610E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74F7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70544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08EE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C00B40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E2319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70545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968F3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A89B6E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841B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70546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E185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7F483E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3A6CD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70547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6E8BC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B545EB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4A9A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70548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E489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99165C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C173D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70549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86846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DF4F6B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9D29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70550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0C22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B0BE77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AA565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70551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BF7C2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AEE46A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BE2F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70552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F586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1171BA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18233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70553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0CE76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75D430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C0A4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70554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39D0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A0B9FA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E16A0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70555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ADDD3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2A584F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8B75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70556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F41A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3D8EE6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EB02D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70557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DA0AB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35EE0D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FF2C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70558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105F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EC4EC8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E4B1E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70559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58AF42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3265C2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2127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70560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C286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7E334F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A9CCC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70561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22109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C3BE64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3C5D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70562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9A85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33B1A9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FDEF2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70563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CCC8A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B68618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8F8B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70564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A4BB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70DAA2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72905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70565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1970E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65C1D1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4AE3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70566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B97D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5A3D9D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D4F85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70567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47D42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A4A9F6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964A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70568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80A9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C5A080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D2829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70569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5E7E57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56F534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3B90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70570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F424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40C641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D9787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70571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EF729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28E5BD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7F67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70572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7B4C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E18798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66B12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70573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A8282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99B71C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C0C9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70574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C963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1835B1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68C95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70575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00031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787CF9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AD4E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70576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58CC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EDF8A5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32DCE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70577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501FC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543818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B995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70578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6F8C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B53A0D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CDD71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70579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C1512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947560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EE14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70581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533F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7A57B1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BC5FC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70582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5B40EB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7A2DC8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0F25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70583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C945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D5A080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F3874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70584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9A87D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AD773C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345A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70585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896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F4110C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80965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70586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138E2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5A84E3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DC5B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70587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6B70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E017E9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4CCDF6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70588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A278C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390E32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2DF3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70589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B2CC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0B26F3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66E60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70590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93370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338C8F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0835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70591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C7B7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568AE7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826B9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70592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65909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CE824A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9311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70593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D2BD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CAA796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0D23DE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70594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9DCC1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918DE8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013F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70595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C049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A77494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1D104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70596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06083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22AD66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3145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70597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F340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B4EAB4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70885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70598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2C01D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38A54C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EBD4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70599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F527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E7081F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E311B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70600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2B4E8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83CCA5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68A0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70601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9988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86C8AD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2BED0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70602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3236C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13C65C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85C4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70603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9541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F36B14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185DB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70604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CF8BE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B97316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C9A0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70605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E148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99E3BC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4FF21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70606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07784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26BAF1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7D7B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70607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AAD6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1DB741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2A1C8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70608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94CF2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8CC3A1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1724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70609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A7C3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FC50B1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DCBA8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70610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ED904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AA875C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6A77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70611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3C99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601EA7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BB0C5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70612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D43BA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261B4C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C747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70613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C70D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DE0729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60496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70614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ED90F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FE6A8F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99AC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70615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3581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E8B3C2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EC0FC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70616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26F4D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419BFD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0C8B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70617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1E98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34EB1E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E120A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70618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AE6B1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70F026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203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70619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B42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E36249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DAFE4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70620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59EF1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F8DE03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6899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70621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99D2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249624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DF870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70622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4C0AD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150D72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D0FA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70623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E077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57FA20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5B40E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70624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D66F7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98D36D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84A1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70625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F939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C5165C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7E623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70626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8A14E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ABC325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A0DB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70627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CBC2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998F40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0E3F03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70628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83928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413F1D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65FB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70629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40D0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67952E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31EFC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70630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C9100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985D31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E711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70631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62F6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A7CF2C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00148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70632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20D44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48965F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A723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70633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D85F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C51329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18A92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70634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1DABB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CB50CC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EC40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70635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29C5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6761BE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B8E1B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70636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B85A8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A07F7C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A2B2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70637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5C80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634D91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BA815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70638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FFC4F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517EF6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9A75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70639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4A55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2E43AD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48BC8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70640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756D0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42BB5F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17A9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70641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970D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845BCF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F1116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70642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35428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9D64B5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E832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70643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A56F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8D631F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15491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70644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A27E5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8D36C4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7A07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70645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3662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CD3A19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ED553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70646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EB7AD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240ACB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AB30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70647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3D3C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7EE1DC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2FF65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70648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90AA1C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5427F4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908C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70649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2779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DB864D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1A5D3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70651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577530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398767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27D2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70652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724B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062DB7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069CD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70653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BB882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A2AB47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95C6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70654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A0FB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79611F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5A9EF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70656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9119C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959811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B757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70657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6161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84B483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BA0D0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70658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92657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0BE8B8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F4D5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70659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6BBC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A2368D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FC53E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70660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2C6B7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98B5D2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97A7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70661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CCF5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F11E52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826B1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70662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52AF0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13AAA8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0134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70663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17BE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0431D3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ACC89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70664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997667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EEDFBE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43E4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70665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6740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330684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E65C3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70666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26D38F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267A56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C426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70667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B68F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E941BC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402A3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70668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9F7D3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54672C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A3E8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70669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D21C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6E12AE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AD930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70670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ED8A5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ADBCBF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7F76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70671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BCED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6C9002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2C173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70672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82C4E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8D6EAB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6B18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70673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5631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2089C1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F6DF9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70674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EBB84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1B0C1B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9B9B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70675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739C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CC786A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04605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70676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F017A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F1DABA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4B41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70677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DBBE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D2836B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4F553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70678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855C0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2A6A07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89B2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70679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4B3E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48040A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672FF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70680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A76FF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256CEB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6D2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70682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3628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2E0D75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4468B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70683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721D7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55F052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1E32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70684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4DC2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0622AE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56567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70685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3F887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25D3FD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476D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70686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02CA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D1B022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66A75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70687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2DBF9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F33ADF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E824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70688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813F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2E5929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A6023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70689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B0562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117CEC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4CFA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70690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FAAC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4858D3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64F94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70691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BB966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CED831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7B4D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70692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0746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F07E43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CB82C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70721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65736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105984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C0B7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70722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0E6D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695AB4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AEEC0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70723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A0958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A94C6C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9461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70724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3DFF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4E1873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99858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70725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A3397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FFCB3F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E21A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70726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DCC1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4AE966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C915B2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70727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63D9F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4EE813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DB36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70728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9690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7D14E9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DFEEC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70729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5D7186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0DCA82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1B34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70730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7874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9AAD74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2B83F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70731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732DA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5CA315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18B7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70732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F674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3D1A55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D2A32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70733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C9E7E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2BEB8C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0C51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70734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5A59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57CC6B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C4384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70735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AF272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DCE8B9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087B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70736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34F8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FAD7FC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CD02E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70737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F45D5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F95F0F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C302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70738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0958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2D0235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4A8DD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70739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5308E4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8FD43F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7EA9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70740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F689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2F6B49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26204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70741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B04FE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F24055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AC84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70742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13B1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1E0775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EDD8B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70743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9F8C9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CEFE49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EDE0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70744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7BC4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282B96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20353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70745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A55A3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E34A04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FCB4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70746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676B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5ECFBE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F6535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70747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E7C7E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E4DA41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99B7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70748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E4BC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BD822C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9D43A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70749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38245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58EBAE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B3D6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70750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0789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FEA7B6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A41FE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70751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68DCC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979A67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E338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70752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CAD8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996DFC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F4640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70753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ADFB8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673FA2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3B3A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70754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EF54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9DE5E4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50C32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70755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5C456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EF1F4F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37A9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70756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2166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4F09B2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504EB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70757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E8ED9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A11B70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C9EA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70758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E453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3B233B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A6766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70759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1953D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406C3E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636B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70760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DD87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B93C75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296008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70761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9F412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D2C7C4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341B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70762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C5BD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59ED78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A8B7F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70763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9A54D9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96FDC2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191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70764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4C3F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1BEC25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5DF88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70765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13E82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4F86BE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3569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70766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D621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F977FA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50B0E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70767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9F269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EDB270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9615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70768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741F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6C2E33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761B0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70769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5F6C3D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D31841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3C15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70770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C48C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DD18C7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A43E5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70771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F96CD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53C1A7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562B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70772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962B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179197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CEF12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70773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068DC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75BBE3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33A8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70774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94BC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A8C34F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9D506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70775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221BA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E15324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8599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70776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1033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E3E08E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363A1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70777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5F409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4E1D12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9095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70778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76DF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B639C7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20AE4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70779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CA211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EF669F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71F1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70780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040E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E072FE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4CA56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70781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71B3A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8DF79D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6211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72001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F42B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D5028E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52F82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72002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06434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EBD66E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EEB0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72003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B711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7BCD9D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20871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72006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EACCB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7B8EA9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D873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72007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808D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3FE78B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0D6B3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72009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D60EB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640513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8D05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72010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DF36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91F570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C77D8A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72011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BEA72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B86F65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9F1D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72013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ED61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5D9F06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A4250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72014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2CEF0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8D3949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9513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72015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CF5E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DB9E77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F8124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72016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E1710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653BC4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1BCD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72017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63A3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0C2144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6AAC0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72018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56B09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59E677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FFBA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72019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6CB3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A90585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F3183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72020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F4633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4F2DB5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A674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72021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844C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1D384F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D62F3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72022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ADD2B5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BBAF9D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0B69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72501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9CE4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1931AD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109A7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72502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02480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5209A0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9E7E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72503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2401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71D793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C1CDD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72504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01AB8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60545C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0D8E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72505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EC5C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80ECFE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535DE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72506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473D7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E5AC9F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BD06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72507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6D9B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A2697F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0236E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72509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01550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0810B6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1F7E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72510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0A39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D0CC6C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9E908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72511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1B9AC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08EC54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303C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72512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4E5C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A61D7C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32F60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72513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16590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316970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0BC2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72514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ECE2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ADAE78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AD265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72515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A3901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3FCFFB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193A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72517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9D3B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D74E0D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EA9AD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72518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44336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6E291F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1891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72519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44B8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6F99F7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07CB9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72520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1941A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0DFAFD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8016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72521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AD6C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04BBFB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69D9D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72523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D70E4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FE1B9E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5C1F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72525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E0FD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F13DED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A5281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72526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FEA52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91BCAA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85FC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72527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E48C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A79154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A3A049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72528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CFF1B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A90DE6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150A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72529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0023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38561C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AFFB2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72530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426E1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CEB477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52D2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72531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2999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88C70A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20911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72532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6C087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C95322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B7B5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72533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747A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5E7218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B1E38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72534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717D7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CE43D8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D6BE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72535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1DB3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D10694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18340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72536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9123A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580EF2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2719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72537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CE10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F3284D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648F4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72538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DA63C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A34696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FD54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72539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5A0B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B87A85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BD2A4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72540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0AC72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CE31C3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2FFA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72541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5A97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89ED60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BF1A1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72542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59AF1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B7E6ED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6A29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72543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93E7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DC5E14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6F018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72544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996BB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01D8E2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081E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72545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3CF8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2127B1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E3C18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72546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84B4A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BEF011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95C8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72547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F76D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D0999A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0A2AF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72548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1F54E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A07D19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7A2A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72549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7F9D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5DA836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017C8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72550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142BA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5200ED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EC31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72551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EC1D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4A4543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9E5C92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72552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63042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3F00B6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EC2D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72553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50F7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7948D5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F20B7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72554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AFA68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C2C30E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0209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72555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F521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36D0E1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5D599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72556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422AB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A36DA5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3366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72557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A7BA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84E93B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63DEB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72558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636CB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44A460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5377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72559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D600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D56851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6E92E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72560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067F8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68C5F3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D1F5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72561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8583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FC22CC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2D8DC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72562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A5127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68107C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CCE6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72564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7CFE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ACDBBA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140BD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72565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166FD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669BEE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433F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72567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A0C6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A68F6A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CE743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72568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4C83C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9EDC11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B8B2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72569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66E9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56DA8A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15839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72570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65475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53F8D9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BAC7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72571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3AC8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6B783A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273BA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72572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62724B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EDF7A4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25FF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72573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8F08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E95FFD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62C17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72574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A503F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13A10F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3834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72575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1691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6C6BBA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A8C93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72576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3B15F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1C8CD5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92F7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72577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E943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0EFF35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7B121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72578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71199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D4CC7C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7855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72579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2EC3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5CDD1D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9825E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72580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F40E1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14804B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7E92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72581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E13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76AB0B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E91B5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72582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C9FFE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345E25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AED2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72583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87DF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0BF020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0933D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72584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16B23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64C0D9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CB20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72585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6DCA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6A00A7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B3588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72586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578BE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AF6879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F663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72587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1B2D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EEAF9B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BBBEF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72588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9AA65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849F76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BCE1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72589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DD03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3644A0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A4AB9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72590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58A2A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38E2FC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9410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72591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0190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D12371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CC1BF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72592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59CCC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4C65906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8B27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72593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461B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881AFA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62BBD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72594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9CC952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13E960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DBC3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72595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A7CB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63099A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0E4A7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72596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4B420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3CC6E1A"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35B5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72598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49B0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A8ACE0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4A8CBE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72599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A22C5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1AC74E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EE1F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72600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0CC5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47B86D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0EBF4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72601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CDDBF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78588D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0BB3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72602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B6C4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A4677C3"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E001B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72603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AEA03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A1B248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D5CB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72604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BA3E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6272F4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54A8C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72605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0DAD4E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CC79BF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DDD4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72606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F046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164DF0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B6F1F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72607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6DD3D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8DC0CF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C376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72608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59B8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9FE53C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EA3CC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72609</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2B022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0E3B64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1E42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72610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B39C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DE162F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D54DE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72611</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19D3D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EE9A44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E282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72612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6F6D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84FADB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4FF46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72613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A6037F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AC1527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7F4A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72614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2C80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1512762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85A4D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72615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112DB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245AE409"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B9F5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72617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DB3E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320BDA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EAE39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72618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2A0C2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CDA384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9BF0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72619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29BA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7D9740B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ADB0C4"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72620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63393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164D54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B3DE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72621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24CB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0417AF1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455E5E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lastRenderedPageBreak/>
              <w:t>72623</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606BE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175C17E"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03A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72624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D0DC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ABFF45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8CB58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72625</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1D8D3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4977A3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C7FC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72626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E993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4570ADF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38572A"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72627</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74AF2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C9110B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F5A3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72628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4B64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274FDD6"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43B174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72630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9F977C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7613CB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ACDD6"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72631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7757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F42A95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62984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72632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78182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058F444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84CE5"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72633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ACDA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6B1B5CE7"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3B006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72634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8B5A7E"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30490A52"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7EE8D"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72635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7489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53B9570"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1DC5A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72636</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33832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85B3181"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09F8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72637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621CB"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5A54A4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86E3A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72638</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D8439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544945AD"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0350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72639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F2B33"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13AD356B"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02EB52"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72640</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0A6AB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58F1C678"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7073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72641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D7FF0"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3A12FC75"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57D0D8"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72642</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F3D3D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7C142F04"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BD911"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72643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31C5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r w:rsidR="00AB36B9" w:rsidRPr="002634A2" w14:paraId="2BAE030C"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D5CA9BC"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72644</w:t>
            </w:r>
          </w:p>
        </w:tc>
        <w:tc>
          <w:tcPr>
            <w:tcW w:w="378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6E85FBF"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PASS</w:t>
            </w:r>
          </w:p>
        </w:tc>
      </w:tr>
      <w:tr w:rsidR="00AB36B9" w:rsidRPr="002634A2" w14:paraId="658EFB2F" w14:textId="77777777" w:rsidTr="002634A2">
        <w:trPr>
          <w:trHeight w:val="20"/>
          <w:jc w:val="center"/>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7A2F9"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72645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40C77" w14:textId="77777777" w:rsidR="00AB36B9" w:rsidRPr="002634A2" w:rsidRDefault="00AB36B9" w:rsidP="00AB36B9">
            <w:pPr>
              <w:spacing w:before="0"/>
              <w:jc w:val="center"/>
              <w:rPr>
                <w:rFonts w:eastAsia="Times New Roman" w:cstheme="minorHAnsi"/>
                <w:b/>
                <w:bCs/>
                <w:color w:val="000000"/>
                <w:sz w:val="40"/>
                <w:szCs w:val="40"/>
              </w:rPr>
            </w:pPr>
            <w:r w:rsidRPr="002634A2">
              <w:rPr>
                <w:rFonts w:eastAsia="Times New Roman" w:cstheme="minorHAnsi"/>
                <w:b/>
                <w:bCs/>
                <w:color w:val="000000"/>
                <w:sz w:val="40"/>
                <w:szCs w:val="40"/>
              </w:rPr>
              <w:t>FAIL</w:t>
            </w:r>
          </w:p>
        </w:tc>
      </w:tr>
    </w:tbl>
    <w:p w14:paraId="72D1C8BC" w14:textId="77777777" w:rsidR="009540F7" w:rsidRPr="004A2520" w:rsidRDefault="009540F7" w:rsidP="00AB36B9">
      <w:pPr>
        <w:jc w:val="center"/>
        <w:rPr>
          <w:rFonts w:cstheme="minorHAnsi"/>
          <w:b/>
          <w:bCs/>
          <w:sz w:val="48"/>
          <w:szCs w:val="48"/>
        </w:rPr>
      </w:pPr>
    </w:p>
    <w:sectPr w:rsidR="009540F7" w:rsidRPr="004A2520" w:rsidSect="002634A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35AA3" w14:textId="77777777" w:rsidR="004A2520" w:rsidRDefault="004A2520" w:rsidP="004A2520">
      <w:pPr>
        <w:spacing w:before="0"/>
      </w:pPr>
      <w:r>
        <w:separator/>
      </w:r>
    </w:p>
  </w:endnote>
  <w:endnote w:type="continuationSeparator" w:id="0">
    <w:p w14:paraId="47C44879" w14:textId="77777777" w:rsidR="004A2520" w:rsidRDefault="004A2520" w:rsidP="004A25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46C8" w14:textId="77777777" w:rsidR="009969FA" w:rsidRDefault="00996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B96D" w14:textId="2BD09E68" w:rsidR="009969FA" w:rsidRDefault="009969FA" w:rsidP="009969FA">
    <w:r>
      <w:tab/>
    </w:r>
    <w:r w:rsidRPr="009D67F4">
      <w:rPr>
        <w:rFonts w:cstheme="minorHAnsi"/>
        <w:sz w:val="20"/>
      </w:rPr>
      <w:t>*While SBLE has verified that this posting matches the official results, these results are, by Rule, deemed UNOFFICIAL.  Official exam results are reported electronically via the applicant’s eBar “My Status” page</w:t>
    </w:r>
    <w:r>
      <w:rPr>
        <w:rFonts w:cstheme="minorHAns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D3B7" w14:textId="77777777" w:rsidR="009969FA" w:rsidRDefault="00996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E4DC" w14:textId="77777777" w:rsidR="004A2520" w:rsidRDefault="004A2520" w:rsidP="004A2520">
      <w:pPr>
        <w:spacing w:before="0"/>
      </w:pPr>
      <w:r>
        <w:separator/>
      </w:r>
    </w:p>
  </w:footnote>
  <w:footnote w:type="continuationSeparator" w:id="0">
    <w:p w14:paraId="486B550E" w14:textId="77777777" w:rsidR="004A2520" w:rsidRDefault="004A2520" w:rsidP="004A252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AA7D" w14:textId="77777777" w:rsidR="009969FA" w:rsidRDefault="00996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7199" w14:textId="77777777" w:rsidR="009969FA" w:rsidRPr="009969FA" w:rsidRDefault="009969FA" w:rsidP="009969FA">
    <w:pPr>
      <w:tabs>
        <w:tab w:val="center" w:pos="4680"/>
        <w:tab w:val="right" w:pos="9360"/>
      </w:tabs>
      <w:spacing w:before="0"/>
      <w:jc w:val="center"/>
      <w:rPr>
        <w:sz w:val="32"/>
        <w:szCs w:val="28"/>
      </w:rPr>
    </w:pPr>
    <w:r w:rsidRPr="009969FA">
      <w:rPr>
        <w:sz w:val="32"/>
        <w:szCs w:val="28"/>
      </w:rPr>
      <w:t>Maryland State Board of Law Examiners</w:t>
    </w:r>
  </w:p>
  <w:p w14:paraId="5EFDC67C" w14:textId="176BD51F" w:rsidR="009969FA" w:rsidRPr="009969FA" w:rsidRDefault="004C4BF0" w:rsidP="009969FA">
    <w:pPr>
      <w:tabs>
        <w:tab w:val="center" w:pos="4680"/>
        <w:tab w:val="right" w:pos="9360"/>
      </w:tabs>
      <w:spacing w:before="0"/>
      <w:jc w:val="center"/>
      <w:rPr>
        <w:b/>
        <w:bCs/>
        <w:sz w:val="32"/>
        <w:szCs w:val="28"/>
        <w:u w:val="single"/>
      </w:rPr>
    </w:pPr>
    <w:r>
      <w:rPr>
        <w:b/>
        <w:bCs/>
        <w:sz w:val="32"/>
        <w:szCs w:val="28"/>
        <w:u w:val="single"/>
      </w:rPr>
      <w:t>JULY</w:t>
    </w:r>
    <w:r w:rsidR="009969FA" w:rsidRPr="009969FA">
      <w:rPr>
        <w:b/>
        <w:bCs/>
        <w:sz w:val="32"/>
        <w:szCs w:val="28"/>
        <w:u w:val="single"/>
      </w:rPr>
      <w:t xml:space="preserve"> 202</w:t>
    </w:r>
    <w:r w:rsidR="009969FA">
      <w:rPr>
        <w:b/>
        <w:bCs/>
        <w:sz w:val="32"/>
        <w:szCs w:val="28"/>
        <w:u w:val="single"/>
      </w:rPr>
      <w:t>5</w:t>
    </w:r>
    <w:r w:rsidR="009969FA" w:rsidRPr="009969FA">
      <w:rPr>
        <w:b/>
        <w:bCs/>
        <w:sz w:val="32"/>
        <w:szCs w:val="28"/>
        <w:u w:val="single"/>
      </w:rPr>
      <w:t xml:space="preserve"> UBE IN MARYLAND – UNOFFICIAL RESULTS*</w:t>
    </w:r>
  </w:p>
  <w:p w14:paraId="7A471CB1" w14:textId="77777777" w:rsidR="009969FA" w:rsidRDefault="009969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868F" w14:textId="77777777" w:rsidR="009969FA" w:rsidRDefault="00996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72619"/>
    <w:multiLevelType w:val="multilevel"/>
    <w:tmpl w:val="04090027"/>
    <w:numStyleLink w:val="PlainOutline"/>
  </w:abstractNum>
  <w:abstractNum w:abstractNumId="1" w15:restartNumberingAfterBreak="0">
    <w:nsid w:val="6A6D2BA8"/>
    <w:multiLevelType w:val="multilevel"/>
    <w:tmpl w:val="04090027"/>
    <w:styleLink w:val="PlainOutline"/>
    <w:lvl w:ilvl="0">
      <w:start w:val="1"/>
      <w:numFmt w:val="upperRoman"/>
      <w:pStyle w:val="Style1"/>
      <w:lvlText w:val="%1."/>
      <w:lvlJc w:val="left"/>
      <w:pPr>
        <w:ind w:left="0" w:firstLine="0"/>
      </w:pPr>
      <w:rPr>
        <w:rFonts w:asciiTheme="minorHAnsi" w:hAnsiTheme="minorHAnsi"/>
        <w:sz w:val="24"/>
      </w:rPr>
    </w:lvl>
    <w:lvl w:ilvl="1">
      <w:start w:val="1"/>
      <w:numFmt w:val="upperLetter"/>
      <w:lvlText w:val="%2."/>
      <w:lvlJc w:val="left"/>
      <w:pPr>
        <w:ind w:left="720" w:firstLine="0"/>
      </w:pPr>
      <w:rPr>
        <w:rFonts w:asciiTheme="minorHAnsi" w:hAnsiTheme="minorHAnsi"/>
        <w:sz w:val="24"/>
      </w:rPr>
    </w:lvl>
    <w:lvl w:ilvl="2">
      <w:start w:val="1"/>
      <w:numFmt w:val="decimal"/>
      <w:lvlText w:val="%3."/>
      <w:lvlJc w:val="left"/>
      <w:pPr>
        <w:ind w:left="1440" w:firstLine="0"/>
      </w:pPr>
      <w:rPr>
        <w:rFonts w:asciiTheme="minorHAnsi" w:hAnsiTheme="minorHAnsi"/>
        <w:sz w:val="24"/>
      </w:rPr>
    </w:lvl>
    <w:lvl w:ilvl="3">
      <w:start w:val="1"/>
      <w:numFmt w:val="lowerLetter"/>
      <w:lvlText w:val="%4)"/>
      <w:lvlJc w:val="left"/>
      <w:pPr>
        <w:ind w:left="2160" w:firstLine="0"/>
      </w:pPr>
      <w:rPr>
        <w:rFonts w:asciiTheme="minorHAnsi" w:hAnsiTheme="minorHAnsi"/>
        <w:sz w:val="24"/>
      </w:rPr>
    </w:lvl>
    <w:lvl w:ilvl="4">
      <w:start w:val="1"/>
      <w:numFmt w:val="decimal"/>
      <w:lvlText w:val="(%5)"/>
      <w:lvlJc w:val="left"/>
      <w:pPr>
        <w:ind w:left="2880" w:firstLine="0"/>
      </w:pPr>
      <w:rPr>
        <w:rFonts w:asciiTheme="minorHAnsi" w:hAnsiTheme="minorHAnsi"/>
        <w:sz w:val="24"/>
      </w:rPr>
    </w:lvl>
    <w:lvl w:ilvl="5">
      <w:start w:val="1"/>
      <w:numFmt w:val="lowerLetter"/>
      <w:lvlText w:val="(%6)"/>
      <w:lvlJc w:val="left"/>
      <w:pPr>
        <w:ind w:left="3600" w:firstLine="0"/>
      </w:pPr>
      <w:rPr>
        <w:rFonts w:asciiTheme="minorHAnsi" w:hAnsiTheme="minorHAnsi"/>
        <w:sz w:val="24"/>
      </w:r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941498543">
    <w:abstractNumId w:val="1"/>
  </w:num>
  <w:num w:numId="2" w16cid:durableId="206779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20"/>
    <w:rsid w:val="000622CE"/>
    <w:rsid w:val="000F54F7"/>
    <w:rsid w:val="002634A2"/>
    <w:rsid w:val="00282471"/>
    <w:rsid w:val="004A2520"/>
    <w:rsid w:val="004C4BF0"/>
    <w:rsid w:val="0086424F"/>
    <w:rsid w:val="009540F7"/>
    <w:rsid w:val="009969FA"/>
    <w:rsid w:val="00AB36B9"/>
    <w:rsid w:val="00AE14C3"/>
    <w:rsid w:val="00F9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659D"/>
  <w15:chartTrackingRefBased/>
  <w15:docId w15:val="{F414950A-611C-406F-917C-0D8A2E13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40" w:line="259" w:lineRule="auto"/>
        <w:ind w:left="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F7"/>
    <w:pPr>
      <w:spacing w:line="240" w:lineRule="auto"/>
      <w:ind w:left="0"/>
      <w:jc w:val="left"/>
    </w:pPr>
    <w:rPr>
      <w:sz w:val="24"/>
    </w:rPr>
  </w:style>
  <w:style w:type="paragraph" w:styleId="Heading1">
    <w:name w:val="heading 1"/>
    <w:basedOn w:val="Normal"/>
    <w:next w:val="Normal"/>
    <w:link w:val="Heading1Char"/>
    <w:uiPriority w:val="9"/>
    <w:qFormat/>
    <w:rsid w:val="000F54F7"/>
    <w:pPr>
      <w:keepNext/>
      <w:keepLines/>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ainOutline">
    <w:name w:val="Plain Outline"/>
    <w:uiPriority w:val="99"/>
    <w:rsid w:val="00AE14C3"/>
    <w:pPr>
      <w:numPr>
        <w:numId w:val="1"/>
      </w:numPr>
    </w:pPr>
  </w:style>
  <w:style w:type="paragraph" w:customStyle="1" w:styleId="Style1">
    <w:name w:val="Style1"/>
    <w:basedOn w:val="Heading1"/>
    <w:link w:val="Style1Char"/>
    <w:autoRedefine/>
    <w:qFormat/>
    <w:rsid w:val="00AE14C3"/>
    <w:pPr>
      <w:numPr>
        <w:numId w:val="1"/>
      </w:numPr>
    </w:pPr>
    <w:rPr>
      <w:sz w:val="24"/>
    </w:rPr>
  </w:style>
  <w:style w:type="character" w:customStyle="1" w:styleId="Style1Char">
    <w:name w:val="Style1 Char"/>
    <w:basedOn w:val="Heading1Char"/>
    <w:link w:val="Style1"/>
    <w:rsid w:val="00AE14C3"/>
    <w:rPr>
      <w:rFonts w:asciiTheme="majorHAnsi" w:eastAsiaTheme="majorEastAsia" w:hAnsiTheme="majorHAnsi" w:cstheme="majorBidi"/>
      <w:color w:val="2F5496" w:themeColor="accent1" w:themeShade="BF"/>
      <w:sz w:val="24"/>
      <w:szCs w:val="32"/>
    </w:rPr>
  </w:style>
  <w:style w:type="character" w:customStyle="1" w:styleId="Heading1Char">
    <w:name w:val="Heading 1 Char"/>
    <w:basedOn w:val="DefaultParagraphFont"/>
    <w:link w:val="Heading1"/>
    <w:uiPriority w:val="9"/>
    <w:rsid w:val="000F54F7"/>
    <w:rPr>
      <w:rFonts w:eastAsiaTheme="majorEastAsia" w:cstheme="majorBidi"/>
      <w:sz w:val="28"/>
      <w:szCs w:val="32"/>
    </w:rPr>
  </w:style>
  <w:style w:type="character" w:styleId="Hyperlink">
    <w:name w:val="Hyperlink"/>
    <w:basedOn w:val="DefaultParagraphFont"/>
    <w:uiPriority w:val="99"/>
    <w:semiHidden/>
    <w:unhideWhenUsed/>
    <w:rsid w:val="004A2520"/>
    <w:rPr>
      <w:color w:val="0563C1"/>
      <w:u w:val="single"/>
    </w:rPr>
  </w:style>
  <w:style w:type="character" w:styleId="FollowedHyperlink">
    <w:name w:val="FollowedHyperlink"/>
    <w:basedOn w:val="DefaultParagraphFont"/>
    <w:uiPriority w:val="99"/>
    <w:semiHidden/>
    <w:unhideWhenUsed/>
    <w:rsid w:val="004A2520"/>
    <w:rPr>
      <w:color w:val="954F72"/>
      <w:u w:val="single"/>
    </w:rPr>
  </w:style>
  <w:style w:type="paragraph" w:customStyle="1" w:styleId="msonormal0">
    <w:name w:val="msonormal"/>
    <w:basedOn w:val="Normal"/>
    <w:rsid w:val="004A2520"/>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4A2520"/>
    <w:pPr>
      <w:spacing w:before="100" w:beforeAutospacing="1" w:after="100" w:afterAutospacing="1"/>
      <w:jc w:val="center"/>
    </w:pPr>
    <w:rPr>
      <w:rFonts w:ascii="Times New Roman" w:eastAsia="Times New Roman" w:hAnsi="Times New Roman" w:cs="Times New Roman"/>
      <w:szCs w:val="24"/>
    </w:rPr>
  </w:style>
  <w:style w:type="paragraph" w:styleId="Header">
    <w:name w:val="header"/>
    <w:basedOn w:val="Normal"/>
    <w:link w:val="HeaderChar"/>
    <w:uiPriority w:val="99"/>
    <w:unhideWhenUsed/>
    <w:rsid w:val="004A2520"/>
    <w:pPr>
      <w:tabs>
        <w:tab w:val="center" w:pos="4680"/>
        <w:tab w:val="right" w:pos="9360"/>
      </w:tabs>
      <w:spacing w:before="0"/>
    </w:pPr>
  </w:style>
  <w:style w:type="character" w:customStyle="1" w:styleId="HeaderChar">
    <w:name w:val="Header Char"/>
    <w:basedOn w:val="DefaultParagraphFont"/>
    <w:link w:val="Header"/>
    <w:uiPriority w:val="99"/>
    <w:rsid w:val="004A2520"/>
    <w:rPr>
      <w:sz w:val="24"/>
    </w:rPr>
  </w:style>
  <w:style w:type="paragraph" w:styleId="Footer">
    <w:name w:val="footer"/>
    <w:basedOn w:val="Normal"/>
    <w:link w:val="FooterChar"/>
    <w:uiPriority w:val="99"/>
    <w:unhideWhenUsed/>
    <w:rsid w:val="004A2520"/>
    <w:pPr>
      <w:tabs>
        <w:tab w:val="center" w:pos="4680"/>
        <w:tab w:val="right" w:pos="9360"/>
      </w:tabs>
      <w:spacing w:before="0"/>
    </w:pPr>
  </w:style>
  <w:style w:type="character" w:customStyle="1" w:styleId="FooterChar">
    <w:name w:val="Footer Char"/>
    <w:basedOn w:val="DefaultParagraphFont"/>
    <w:link w:val="Footer"/>
    <w:uiPriority w:val="99"/>
    <w:rsid w:val="004A2520"/>
    <w:rPr>
      <w:sz w:val="24"/>
    </w:rPr>
  </w:style>
  <w:style w:type="paragraph" w:customStyle="1" w:styleId="xl65">
    <w:name w:val="xl65"/>
    <w:basedOn w:val="Normal"/>
    <w:rsid w:val="00AB36B9"/>
    <w:pPr>
      <w:spacing w:before="100" w:beforeAutospacing="1" w:after="100" w:afterAutospacing="1"/>
      <w:jc w:val="center"/>
    </w:pPr>
    <w:rPr>
      <w:rFonts w:ascii="Arial Black" w:eastAsia="Times New Roman" w:hAnsi="Arial Black" w:cs="Times New Roman"/>
      <w:sz w:val="48"/>
      <w:szCs w:val="48"/>
    </w:rPr>
  </w:style>
  <w:style w:type="paragraph" w:customStyle="1" w:styleId="xl66">
    <w:name w:val="xl66"/>
    <w:basedOn w:val="Normal"/>
    <w:rsid w:val="00AB36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Black" w:eastAsia="Times New Roman" w:hAnsi="Arial Black" w:cs="Times New Roman"/>
      <w:sz w:val="48"/>
      <w:szCs w:val="48"/>
    </w:rPr>
  </w:style>
  <w:style w:type="paragraph" w:customStyle="1" w:styleId="xl67">
    <w:name w:val="xl67"/>
    <w:basedOn w:val="Normal"/>
    <w:rsid w:val="00AB36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Black" w:eastAsia="Times New Roman" w:hAnsi="Arial Black" w:cs="Times New Roman"/>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80812">
      <w:bodyDiv w:val="1"/>
      <w:marLeft w:val="0"/>
      <w:marRight w:val="0"/>
      <w:marTop w:val="0"/>
      <w:marBottom w:val="0"/>
      <w:divBdr>
        <w:top w:val="none" w:sz="0" w:space="0" w:color="auto"/>
        <w:left w:val="none" w:sz="0" w:space="0" w:color="auto"/>
        <w:bottom w:val="none" w:sz="0" w:space="0" w:color="auto"/>
        <w:right w:val="none" w:sz="0" w:space="0" w:color="auto"/>
      </w:divBdr>
    </w:div>
    <w:div w:id="19124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1519</Words>
  <Characters>8659</Characters>
  <Application>Microsoft Office Word</Application>
  <DocSecurity>0</DocSecurity>
  <Lines>72</Lines>
  <Paragraphs>20</Paragraphs>
  <ScaleCrop>false</ScaleCrop>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Shipley</dc:creator>
  <cp:keywords/>
  <dc:description/>
  <cp:lastModifiedBy>Jeffrey Shipley</cp:lastModifiedBy>
  <cp:revision>4</cp:revision>
  <dcterms:created xsi:type="dcterms:W3CDTF">2025-10-15T21:10:00Z</dcterms:created>
  <dcterms:modified xsi:type="dcterms:W3CDTF">2025-10-15T21:14:00Z</dcterms:modified>
</cp:coreProperties>
</file>