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2"/>
        <w:tblW w:w="5960" w:type="dxa"/>
        <w:jc w:val="center"/>
        <w:tblLook w:val="04A0" w:firstRow="1" w:lastRow="0" w:firstColumn="1" w:lastColumn="0" w:noHBand="0" w:noVBand="1"/>
      </w:tblPr>
      <w:tblGrid>
        <w:gridCol w:w="2980"/>
        <w:gridCol w:w="2980"/>
      </w:tblGrid>
      <w:tr w:rsidR="005B6D8F" w:rsidRPr="005B6D8F" w14:paraId="71002154" w14:textId="77777777" w:rsidTr="005B6D8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C8ECD3" w14:textId="769B2CC2"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SEAT</w:t>
            </w:r>
            <w:r w:rsidRPr="007E101E">
              <w:rPr>
                <w:rFonts w:eastAsia="Times New Roman" w:cstheme="minorHAnsi"/>
                <w:color w:val="000000"/>
                <w:sz w:val="36"/>
                <w:szCs w:val="36"/>
              </w:rPr>
              <w:t xml:space="preserve"> </w:t>
            </w:r>
            <w:r w:rsidRPr="005B6D8F">
              <w:rPr>
                <w:rFonts w:eastAsia="Times New Roman" w:cstheme="minorHAnsi"/>
                <w:color w:val="000000"/>
                <w:sz w:val="36"/>
                <w:szCs w:val="36"/>
              </w:rPr>
              <w:t>NUMBER</w:t>
            </w:r>
          </w:p>
        </w:tc>
        <w:tc>
          <w:tcPr>
            <w:tcW w:w="2980" w:type="dxa"/>
            <w:hideMark/>
          </w:tcPr>
          <w:p w14:paraId="2632414E" w14:textId="33493F8A" w:rsidR="005B6D8F" w:rsidRPr="005B6D8F" w:rsidRDefault="005B6D8F" w:rsidP="005B6D8F">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36"/>
                <w:szCs w:val="36"/>
              </w:rPr>
            </w:pPr>
            <w:r w:rsidRPr="007E101E">
              <w:rPr>
                <w:rFonts w:eastAsia="Times New Roman" w:cstheme="minorHAnsi"/>
                <w:color w:val="000000"/>
                <w:sz w:val="36"/>
                <w:szCs w:val="36"/>
              </w:rPr>
              <w:t>EXAM RESULT</w:t>
            </w:r>
          </w:p>
        </w:tc>
      </w:tr>
      <w:tr w:rsidR="005B6D8F" w:rsidRPr="005B6D8F" w14:paraId="0E9FB7A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0B851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70001</w:t>
            </w:r>
          </w:p>
        </w:tc>
        <w:tc>
          <w:tcPr>
            <w:tcW w:w="2980" w:type="dxa"/>
            <w:hideMark/>
          </w:tcPr>
          <w:p w14:paraId="2DFE44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AB9DF9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055C6A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70002</w:t>
            </w:r>
          </w:p>
        </w:tc>
        <w:tc>
          <w:tcPr>
            <w:tcW w:w="2980" w:type="dxa"/>
            <w:hideMark/>
          </w:tcPr>
          <w:p w14:paraId="15B2E2F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B2AE09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C3971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70003</w:t>
            </w:r>
          </w:p>
        </w:tc>
        <w:tc>
          <w:tcPr>
            <w:tcW w:w="2980" w:type="dxa"/>
            <w:hideMark/>
          </w:tcPr>
          <w:p w14:paraId="45885B7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E0CA41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F5F4D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70004</w:t>
            </w:r>
          </w:p>
        </w:tc>
        <w:tc>
          <w:tcPr>
            <w:tcW w:w="2980" w:type="dxa"/>
            <w:hideMark/>
          </w:tcPr>
          <w:p w14:paraId="34BDBD1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5F14EE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FF62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70005</w:t>
            </w:r>
          </w:p>
        </w:tc>
        <w:tc>
          <w:tcPr>
            <w:tcW w:w="2980" w:type="dxa"/>
            <w:hideMark/>
          </w:tcPr>
          <w:p w14:paraId="618567F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ACD2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6D09A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70006</w:t>
            </w:r>
          </w:p>
        </w:tc>
        <w:tc>
          <w:tcPr>
            <w:tcW w:w="2980" w:type="dxa"/>
            <w:hideMark/>
          </w:tcPr>
          <w:p w14:paraId="631715D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37BBD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C21226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70007</w:t>
            </w:r>
          </w:p>
        </w:tc>
        <w:tc>
          <w:tcPr>
            <w:tcW w:w="2980" w:type="dxa"/>
            <w:hideMark/>
          </w:tcPr>
          <w:p w14:paraId="6E3187E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3C05DA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2E7B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70008</w:t>
            </w:r>
          </w:p>
        </w:tc>
        <w:tc>
          <w:tcPr>
            <w:tcW w:w="2980" w:type="dxa"/>
            <w:hideMark/>
          </w:tcPr>
          <w:p w14:paraId="384B81D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2117D2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D5E6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70009</w:t>
            </w:r>
          </w:p>
        </w:tc>
        <w:tc>
          <w:tcPr>
            <w:tcW w:w="2980" w:type="dxa"/>
            <w:hideMark/>
          </w:tcPr>
          <w:p w14:paraId="39F2C8E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95D926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FB7FC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70010</w:t>
            </w:r>
          </w:p>
        </w:tc>
        <w:tc>
          <w:tcPr>
            <w:tcW w:w="2980" w:type="dxa"/>
            <w:hideMark/>
          </w:tcPr>
          <w:p w14:paraId="42621F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34AF30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C5B35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70011</w:t>
            </w:r>
          </w:p>
        </w:tc>
        <w:tc>
          <w:tcPr>
            <w:tcW w:w="2980" w:type="dxa"/>
            <w:hideMark/>
          </w:tcPr>
          <w:p w14:paraId="2C7EB0A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F85C6C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D59DB3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70012</w:t>
            </w:r>
          </w:p>
        </w:tc>
        <w:tc>
          <w:tcPr>
            <w:tcW w:w="2980" w:type="dxa"/>
            <w:hideMark/>
          </w:tcPr>
          <w:p w14:paraId="3B3A882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F933C5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27001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70013</w:t>
            </w:r>
          </w:p>
        </w:tc>
        <w:tc>
          <w:tcPr>
            <w:tcW w:w="2980" w:type="dxa"/>
            <w:hideMark/>
          </w:tcPr>
          <w:p w14:paraId="253AE5E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90946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7FAD6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70014</w:t>
            </w:r>
          </w:p>
        </w:tc>
        <w:tc>
          <w:tcPr>
            <w:tcW w:w="2980" w:type="dxa"/>
            <w:hideMark/>
          </w:tcPr>
          <w:p w14:paraId="732B23C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148A74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3EF782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70015</w:t>
            </w:r>
          </w:p>
        </w:tc>
        <w:tc>
          <w:tcPr>
            <w:tcW w:w="2980" w:type="dxa"/>
            <w:hideMark/>
          </w:tcPr>
          <w:p w14:paraId="24E1460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FBF1C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B45363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70016</w:t>
            </w:r>
          </w:p>
        </w:tc>
        <w:tc>
          <w:tcPr>
            <w:tcW w:w="2980" w:type="dxa"/>
            <w:hideMark/>
          </w:tcPr>
          <w:p w14:paraId="793EA2E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B92C44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7716F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70018</w:t>
            </w:r>
          </w:p>
        </w:tc>
        <w:tc>
          <w:tcPr>
            <w:tcW w:w="2980" w:type="dxa"/>
            <w:hideMark/>
          </w:tcPr>
          <w:p w14:paraId="61B8DA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467B8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8176B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70019</w:t>
            </w:r>
          </w:p>
        </w:tc>
        <w:tc>
          <w:tcPr>
            <w:tcW w:w="2980" w:type="dxa"/>
            <w:hideMark/>
          </w:tcPr>
          <w:p w14:paraId="39B3516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7A2BBE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DFD390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70020</w:t>
            </w:r>
          </w:p>
        </w:tc>
        <w:tc>
          <w:tcPr>
            <w:tcW w:w="2980" w:type="dxa"/>
            <w:hideMark/>
          </w:tcPr>
          <w:p w14:paraId="3682166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68DFBC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1017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70021</w:t>
            </w:r>
          </w:p>
        </w:tc>
        <w:tc>
          <w:tcPr>
            <w:tcW w:w="2980" w:type="dxa"/>
            <w:hideMark/>
          </w:tcPr>
          <w:p w14:paraId="795A417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BEF587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FFAAE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70022</w:t>
            </w:r>
          </w:p>
        </w:tc>
        <w:tc>
          <w:tcPr>
            <w:tcW w:w="2980" w:type="dxa"/>
            <w:hideMark/>
          </w:tcPr>
          <w:p w14:paraId="6E4D061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AA91D3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221C1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70023</w:t>
            </w:r>
          </w:p>
        </w:tc>
        <w:tc>
          <w:tcPr>
            <w:tcW w:w="2980" w:type="dxa"/>
            <w:hideMark/>
          </w:tcPr>
          <w:p w14:paraId="5F9D25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B65148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4D2EB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70024</w:t>
            </w:r>
          </w:p>
        </w:tc>
        <w:tc>
          <w:tcPr>
            <w:tcW w:w="2980" w:type="dxa"/>
            <w:hideMark/>
          </w:tcPr>
          <w:p w14:paraId="1AA808C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A4026F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D16A4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70025</w:t>
            </w:r>
          </w:p>
        </w:tc>
        <w:tc>
          <w:tcPr>
            <w:tcW w:w="2980" w:type="dxa"/>
            <w:hideMark/>
          </w:tcPr>
          <w:p w14:paraId="0FE689C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7B9D88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23370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70026</w:t>
            </w:r>
          </w:p>
        </w:tc>
        <w:tc>
          <w:tcPr>
            <w:tcW w:w="2980" w:type="dxa"/>
            <w:hideMark/>
          </w:tcPr>
          <w:p w14:paraId="2403FAD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C749BA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B47A2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70027</w:t>
            </w:r>
          </w:p>
        </w:tc>
        <w:tc>
          <w:tcPr>
            <w:tcW w:w="2980" w:type="dxa"/>
            <w:hideMark/>
          </w:tcPr>
          <w:p w14:paraId="09BEEC1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BCC35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084395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70028</w:t>
            </w:r>
          </w:p>
        </w:tc>
        <w:tc>
          <w:tcPr>
            <w:tcW w:w="2980" w:type="dxa"/>
            <w:hideMark/>
          </w:tcPr>
          <w:p w14:paraId="0B97EF1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09153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A9F977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70029</w:t>
            </w:r>
          </w:p>
        </w:tc>
        <w:tc>
          <w:tcPr>
            <w:tcW w:w="2980" w:type="dxa"/>
            <w:hideMark/>
          </w:tcPr>
          <w:p w14:paraId="27833B9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923064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4A25F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70030</w:t>
            </w:r>
          </w:p>
        </w:tc>
        <w:tc>
          <w:tcPr>
            <w:tcW w:w="2980" w:type="dxa"/>
            <w:hideMark/>
          </w:tcPr>
          <w:p w14:paraId="41A02E7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491F47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FB4F8D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70031</w:t>
            </w:r>
          </w:p>
        </w:tc>
        <w:tc>
          <w:tcPr>
            <w:tcW w:w="2980" w:type="dxa"/>
            <w:hideMark/>
          </w:tcPr>
          <w:p w14:paraId="2CB9F25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B3CC35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E5BD69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70032</w:t>
            </w:r>
          </w:p>
        </w:tc>
        <w:tc>
          <w:tcPr>
            <w:tcW w:w="2980" w:type="dxa"/>
            <w:hideMark/>
          </w:tcPr>
          <w:p w14:paraId="4445222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BD3A7D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1F5D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70033</w:t>
            </w:r>
          </w:p>
        </w:tc>
        <w:tc>
          <w:tcPr>
            <w:tcW w:w="2980" w:type="dxa"/>
            <w:hideMark/>
          </w:tcPr>
          <w:p w14:paraId="2F639EE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ED48E6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D98A4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70034</w:t>
            </w:r>
          </w:p>
        </w:tc>
        <w:tc>
          <w:tcPr>
            <w:tcW w:w="2980" w:type="dxa"/>
            <w:hideMark/>
          </w:tcPr>
          <w:p w14:paraId="319A12E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B21C0D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67AE6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70035</w:t>
            </w:r>
          </w:p>
        </w:tc>
        <w:tc>
          <w:tcPr>
            <w:tcW w:w="2980" w:type="dxa"/>
            <w:hideMark/>
          </w:tcPr>
          <w:p w14:paraId="139A8D0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7848D7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F04D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70036</w:t>
            </w:r>
          </w:p>
        </w:tc>
        <w:tc>
          <w:tcPr>
            <w:tcW w:w="2980" w:type="dxa"/>
            <w:hideMark/>
          </w:tcPr>
          <w:p w14:paraId="45DCED3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92645A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3453E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70037</w:t>
            </w:r>
          </w:p>
        </w:tc>
        <w:tc>
          <w:tcPr>
            <w:tcW w:w="2980" w:type="dxa"/>
            <w:hideMark/>
          </w:tcPr>
          <w:p w14:paraId="4983321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7E51C0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C4BA7B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70038</w:t>
            </w:r>
          </w:p>
        </w:tc>
        <w:tc>
          <w:tcPr>
            <w:tcW w:w="2980" w:type="dxa"/>
            <w:hideMark/>
          </w:tcPr>
          <w:p w14:paraId="5D6E9F6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BF09ED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71704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70039</w:t>
            </w:r>
          </w:p>
        </w:tc>
        <w:tc>
          <w:tcPr>
            <w:tcW w:w="2980" w:type="dxa"/>
            <w:hideMark/>
          </w:tcPr>
          <w:p w14:paraId="39ECC93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AB6B8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09B59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70040</w:t>
            </w:r>
          </w:p>
        </w:tc>
        <w:tc>
          <w:tcPr>
            <w:tcW w:w="2980" w:type="dxa"/>
            <w:hideMark/>
          </w:tcPr>
          <w:p w14:paraId="3487E00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86CC4B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47F5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70041</w:t>
            </w:r>
          </w:p>
        </w:tc>
        <w:tc>
          <w:tcPr>
            <w:tcW w:w="2980" w:type="dxa"/>
            <w:hideMark/>
          </w:tcPr>
          <w:p w14:paraId="159C4E1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6A5E43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C44E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70042</w:t>
            </w:r>
          </w:p>
        </w:tc>
        <w:tc>
          <w:tcPr>
            <w:tcW w:w="2980" w:type="dxa"/>
            <w:hideMark/>
          </w:tcPr>
          <w:p w14:paraId="58F97FB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2DE67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306C5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70043</w:t>
            </w:r>
          </w:p>
        </w:tc>
        <w:tc>
          <w:tcPr>
            <w:tcW w:w="2980" w:type="dxa"/>
            <w:hideMark/>
          </w:tcPr>
          <w:p w14:paraId="3DBA251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1579D4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EFD1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70044</w:t>
            </w:r>
          </w:p>
        </w:tc>
        <w:tc>
          <w:tcPr>
            <w:tcW w:w="2980" w:type="dxa"/>
            <w:hideMark/>
          </w:tcPr>
          <w:p w14:paraId="6B47ECE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5ED212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3A6E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70045</w:t>
            </w:r>
          </w:p>
        </w:tc>
        <w:tc>
          <w:tcPr>
            <w:tcW w:w="2980" w:type="dxa"/>
            <w:hideMark/>
          </w:tcPr>
          <w:p w14:paraId="31BDB59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0EAC2F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51CA15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70046</w:t>
            </w:r>
          </w:p>
        </w:tc>
        <w:tc>
          <w:tcPr>
            <w:tcW w:w="2980" w:type="dxa"/>
            <w:hideMark/>
          </w:tcPr>
          <w:p w14:paraId="366662D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611D59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945ACE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70047</w:t>
            </w:r>
          </w:p>
        </w:tc>
        <w:tc>
          <w:tcPr>
            <w:tcW w:w="2980" w:type="dxa"/>
            <w:hideMark/>
          </w:tcPr>
          <w:p w14:paraId="2106345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50EE25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3B538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70048</w:t>
            </w:r>
          </w:p>
        </w:tc>
        <w:tc>
          <w:tcPr>
            <w:tcW w:w="2980" w:type="dxa"/>
            <w:hideMark/>
          </w:tcPr>
          <w:p w14:paraId="0001185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A8481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0F358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70049</w:t>
            </w:r>
          </w:p>
        </w:tc>
        <w:tc>
          <w:tcPr>
            <w:tcW w:w="2980" w:type="dxa"/>
            <w:hideMark/>
          </w:tcPr>
          <w:p w14:paraId="4D85234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2E57C2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DE1A1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70051</w:t>
            </w:r>
          </w:p>
        </w:tc>
        <w:tc>
          <w:tcPr>
            <w:tcW w:w="2980" w:type="dxa"/>
            <w:hideMark/>
          </w:tcPr>
          <w:p w14:paraId="33EF002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40EE3B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8D805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70052</w:t>
            </w:r>
          </w:p>
        </w:tc>
        <w:tc>
          <w:tcPr>
            <w:tcW w:w="2980" w:type="dxa"/>
            <w:hideMark/>
          </w:tcPr>
          <w:p w14:paraId="4253632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F4632C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A42F7E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70053</w:t>
            </w:r>
          </w:p>
        </w:tc>
        <w:tc>
          <w:tcPr>
            <w:tcW w:w="2980" w:type="dxa"/>
            <w:hideMark/>
          </w:tcPr>
          <w:p w14:paraId="162D9F5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84F929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15FCC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70054</w:t>
            </w:r>
          </w:p>
        </w:tc>
        <w:tc>
          <w:tcPr>
            <w:tcW w:w="2980" w:type="dxa"/>
            <w:hideMark/>
          </w:tcPr>
          <w:p w14:paraId="2D8EBF5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96F9E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B6D1B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70055</w:t>
            </w:r>
          </w:p>
        </w:tc>
        <w:tc>
          <w:tcPr>
            <w:tcW w:w="2980" w:type="dxa"/>
            <w:hideMark/>
          </w:tcPr>
          <w:p w14:paraId="2397474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3AE768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FE4E8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70056</w:t>
            </w:r>
          </w:p>
        </w:tc>
        <w:tc>
          <w:tcPr>
            <w:tcW w:w="2980" w:type="dxa"/>
            <w:hideMark/>
          </w:tcPr>
          <w:p w14:paraId="6E17D76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02817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05442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70057</w:t>
            </w:r>
          </w:p>
        </w:tc>
        <w:tc>
          <w:tcPr>
            <w:tcW w:w="2980" w:type="dxa"/>
            <w:hideMark/>
          </w:tcPr>
          <w:p w14:paraId="2014475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E6EED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C2CB0E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70058</w:t>
            </w:r>
          </w:p>
        </w:tc>
        <w:tc>
          <w:tcPr>
            <w:tcW w:w="2980" w:type="dxa"/>
            <w:hideMark/>
          </w:tcPr>
          <w:p w14:paraId="298B7A7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35645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64A6D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70059</w:t>
            </w:r>
          </w:p>
        </w:tc>
        <w:tc>
          <w:tcPr>
            <w:tcW w:w="2980" w:type="dxa"/>
            <w:hideMark/>
          </w:tcPr>
          <w:p w14:paraId="6462251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B36D1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56D23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70060</w:t>
            </w:r>
          </w:p>
        </w:tc>
        <w:tc>
          <w:tcPr>
            <w:tcW w:w="2980" w:type="dxa"/>
            <w:hideMark/>
          </w:tcPr>
          <w:p w14:paraId="30CB70C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BA2EAF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6D1E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70061</w:t>
            </w:r>
          </w:p>
        </w:tc>
        <w:tc>
          <w:tcPr>
            <w:tcW w:w="2980" w:type="dxa"/>
            <w:hideMark/>
          </w:tcPr>
          <w:p w14:paraId="3A46DD4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D0E1A4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1C01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70062</w:t>
            </w:r>
          </w:p>
        </w:tc>
        <w:tc>
          <w:tcPr>
            <w:tcW w:w="2980" w:type="dxa"/>
            <w:hideMark/>
          </w:tcPr>
          <w:p w14:paraId="017A54A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6E156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12011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70063</w:t>
            </w:r>
          </w:p>
        </w:tc>
        <w:tc>
          <w:tcPr>
            <w:tcW w:w="2980" w:type="dxa"/>
            <w:hideMark/>
          </w:tcPr>
          <w:p w14:paraId="1ABF92C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43B575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383D6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70064</w:t>
            </w:r>
          </w:p>
        </w:tc>
        <w:tc>
          <w:tcPr>
            <w:tcW w:w="2980" w:type="dxa"/>
            <w:hideMark/>
          </w:tcPr>
          <w:p w14:paraId="4C99681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B6A664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921FF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70065</w:t>
            </w:r>
          </w:p>
        </w:tc>
        <w:tc>
          <w:tcPr>
            <w:tcW w:w="2980" w:type="dxa"/>
            <w:hideMark/>
          </w:tcPr>
          <w:p w14:paraId="77E0F02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49B2B8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BE1B42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70066</w:t>
            </w:r>
          </w:p>
        </w:tc>
        <w:tc>
          <w:tcPr>
            <w:tcW w:w="2980" w:type="dxa"/>
            <w:hideMark/>
          </w:tcPr>
          <w:p w14:paraId="6CC88B7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82CF4F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E17EA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70067</w:t>
            </w:r>
          </w:p>
        </w:tc>
        <w:tc>
          <w:tcPr>
            <w:tcW w:w="2980" w:type="dxa"/>
            <w:hideMark/>
          </w:tcPr>
          <w:p w14:paraId="78C5D29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9AE4F8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BDDF2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70068</w:t>
            </w:r>
          </w:p>
        </w:tc>
        <w:tc>
          <w:tcPr>
            <w:tcW w:w="2980" w:type="dxa"/>
            <w:hideMark/>
          </w:tcPr>
          <w:p w14:paraId="4225A81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916841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2E9BD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70069</w:t>
            </w:r>
          </w:p>
        </w:tc>
        <w:tc>
          <w:tcPr>
            <w:tcW w:w="2980" w:type="dxa"/>
            <w:hideMark/>
          </w:tcPr>
          <w:p w14:paraId="6A1DECE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81A7C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FD5E08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70070</w:t>
            </w:r>
          </w:p>
        </w:tc>
        <w:tc>
          <w:tcPr>
            <w:tcW w:w="2980" w:type="dxa"/>
            <w:hideMark/>
          </w:tcPr>
          <w:p w14:paraId="1B12D4F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BBA5BC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0D79A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70071</w:t>
            </w:r>
          </w:p>
        </w:tc>
        <w:tc>
          <w:tcPr>
            <w:tcW w:w="2980" w:type="dxa"/>
            <w:hideMark/>
          </w:tcPr>
          <w:p w14:paraId="0100835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A8443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5F67E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70072</w:t>
            </w:r>
          </w:p>
        </w:tc>
        <w:tc>
          <w:tcPr>
            <w:tcW w:w="2980" w:type="dxa"/>
            <w:hideMark/>
          </w:tcPr>
          <w:p w14:paraId="722154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E4D268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4CE03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70073</w:t>
            </w:r>
          </w:p>
        </w:tc>
        <w:tc>
          <w:tcPr>
            <w:tcW w:w="2980" w:type="dxa"/>
            <w:hideMark/>
          </w:tcPr>
          <w:p w14:paraId="45439F9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EE62C9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CB49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70074</w:t>
            </w:r>
          </w:p>
        </w:tc>
        <w:tc>
          <w:tcPr>
            <w:tcW w:w="2980" w:type="dxa"/>
            <w:hideMark/>
          </w:tcPr>
          <w:p w14:paraId="11C4330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0456D4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48B5A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70075</w:t>
            </w:r>
          </w:p>
        </w:tc>
        <w:tc>
          <w:tcPr>
            <w:tcW w:w="2980" w:type="dxa"/>
            <w:hideMark/>
          </w:tcPr>
          <w:p w14:paraId="336D398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BAB15A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7EFAB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70076</w:t>
            </w:r>
          </w:p>
        </w:tc>
        <w:tc>
          <w:tcPr>
            <w:tcW w:w="2980" w:type="dxa"/>
            <w:hideMark/>
          </w:tcPr>
          <w:p w14:paraId="5C650CD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9CCA8F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D695A2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70077</w:t>
            </w:r>
          </w:p>
        </w:tc>
        <w:tc>
          <w:tcPr>
            <w:tcW w:w="2980" w:type="dxa"/>
            <w:hideMark/>
          </w:tcPr>
          <w:p w14:paraId="2DB3E7B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1C3113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7A53D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70078</w:t>
            </w:r>
          </w:p>
        </w:tc>
        <w:tc>
          <w:tcPr>
            <w:tcW w:w="2980" w:type="dxa"/>
            <w:hideMark/>
          </w:tcPr>
          <w:p w14:paraId="4EEEFF4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4FB06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794C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70079</w:t>
            </w:r>
          </w:p>
        </w:tc>
        <w:tc>
          <w:tcPr>
            <w:tcW w:w="2980" w:type="dxa"/>
            <w:hideMark/>
          </w:tcPr>
          <w:p w14:paraId="0F89961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A5D78D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2FDE5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70080</w:t>
            </w:r>
          </w:p>
        </w:tc>
        <w:tc>
          <w:tcPr>
            <w:tcW w:w="2980" w:type="dxa"/>
            <w:hideMark/>
          </w:tcPr>
          <w:p w14:paraId="2F70EDB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3FE31F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F1189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70081</w:t>
            </w:r>
          </w:p>
        </w:tc>
        <w:tc>
          <w:tcPr>
            <w:tcW w:w="2980" w:type="dxa"/>
            <w:hideMark/>
          </w:tcPr>
          <w:p w14:paraId="5248F57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96CFB8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D0D3F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70082</w:t>
            </w:r>
          </w:p>
        </w:tc>
        <w:tc>
          <w:tcPr>
            <w:tcW w:w="2980" w:type="dxa"/>
            <w:hideMark/>
          </w:tcPr>
          <w:p w14:paraId="3B60536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E9245B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FB153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70083</w:t>
            </w:r>
          </w:p>
        </w:tc>
        <w:tc>
          <w:tcPr>
            <w:tcW w:w="2980" w:type="dxa"/>
            <w:hideMark/>
          </w:tcPr>
          <w:p w14:paraId="0F6A5D8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3CB51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C88DF6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70084</w:t>
            </w:r>
          </w:p>
        </w:tc>
        <w:tc>
          <w:tcPr>
            <w:tcW w:w="2980" w:type="dxa"/>
            <w:hideMark/>
          </w:tcPr>
          <w:p w14:paraId="39F085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7DCB0F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FB25A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70085</w:t>
            </w:r>
          </w:p>
        </w:tc>
        <w:tc>
          <w:tcPr>
            <w:tcW w:w="2980" w:type="dxa"/>
            <w:hideMark/>
          </w:tcPr>
          <w:p w14:paraId="37E0D87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0D4F7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87E7B0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70086</w:t>
            </w:r>
          </w:p>
        </w:tc>
        <w:tc>
          <w:tcPr>
            <w:tcW w:w="2980" w:type="dxa"/>
            <w:hideMark/>
          </w:tcPr>
          <w:p w14:paraId="2742A05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011D5C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3AE74B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70087</w:t>
            </w:r>
          </w:p>
        </w:tc>
        <w:tc>
          <w:tcPr>
            <w:tcW w:w="2980" w:type="dxa"/>
            <w:hideMark/>
          </w:tcPr>
          <w:p w14:paraId="26C0DE0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B850B5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43387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70088</w:t>
            </w:r>
          </w:p>
        </w:tc>
        <w:tc>
          <w:tcPr>
            <w:tcW w:w="2980" w:type="dxa"/>
            <w:hideMark/>
          </w:tcPr>
          <w:p w14:paraId="48D9184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A13256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A12227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70089</w:t>
            </w:r>
          </w:p>
        </w:tc>
        <w:tc>
          <w:tcPr>
            <w:tcW w:w="2980" w:type="dxa"/>
            <w:hideMark/>
          </w:tcPr>
          <w:p w14:paraId="34C0F8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2DB8E1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B8EC9D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70090</w:t>
            </w:r>
          </w:p>
        </w:tc>
        <w:tc>
          <w:tcPr>
            <w:tcW w:w="2980" w:type="dxa"/>
            <w:hideMark/>
          </w:tcPr>
          <w:p w14:paraId="2FE22CC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D1D90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BE758C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70091</w:t>
            </w:r>
          </w:p>
        </w:tc>
        <w:tc>
          <w:tcPr>
            <w:tcW w:w="2980" w:type="dxa"/>
            <w:hideMark/>
          </w:tcPr>
          <w:p w14:paraId="4546BD1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8BCE3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E80A78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70092</w:t>
            </w:r>
          </w:p>
        </w:tc>
        <w:tc>
          <w:tcPr>
            <w:tcW w:w="2980" w:type="dxa"/>
            <w:hideMark/>
          </w:tcPr>
          <w:p w14:paraId="48A8D8A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EC2FD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71F3A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70093</w:t>
            </w:r>
          </w:p>
        </w:tc>
        <w:tc>
          <w:tcPr>
            <w:tcW w:w="2980" w:type="dxa"/>
            <w:hideMark/>
          </w:tcPr>
          <w:p w14:paraId="549C72C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D59AFD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F3DBA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70094</w:t>
            </w:r>
          </w:p>
        </w:tc>
        <w:tc>
          <w:tcPr>
            <w:tcW w:w="2980" w:type="dxa"/>
            <w:hideMark/>
          </w:tcPr>
          <w:p w14:paraId="593EE81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554468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BA9E0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70095</w:t>
            </w:r>
          </w:p>
        </w:tc>
        <w:tc>
          <w:tcPr>
            <w:tcW w:w="2980" w:type="dxa"/>
            <w:hideMark/>
          </w:tcPr>
          <w:p w14:paraId="164D0F6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8FE4A5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232C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70096</w:t>
            </w:r>
          </w:p>
        </w:tc>
        <w:tc>
          <w:tcPr>
            <w:tcW w:w="2980" w:type="dxa"/>
            <w:hideMark/>
          </w:tcPr>
          <w:p w14:paraId="397B447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001D80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76E5E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70097</w:t>
            </w:r>
          </w:p>
        </w:tc>
        <w:tc>
          <w:tcPr>
            <w:tcW w:w="2980" w:type="dxa"/>
            <w:hideMark/>
          </w:tcPr>
          <w:p w14:paraId="125E201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C3A20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C9CEA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70098</w:t>
            </w:r>
          </w:p>
        </w:tc>
        <w:tc>
          <w:tcPr>
            <w:tcW w:w="2980" w:type="dxa"/>
            <w:hideMark/>
          </w:tcPr>
          <w:p w14:paraId="5608A58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517CF9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2BF34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70099</w:t>
            </w:r>
          </w:p>
        </w:tc>
        <w:tc>
          <w:tcPr>
            <w:tcW w:w="2980" w:type="dxa"/>
            <w:hideMark/>
          </w:tcPr>
          <w:p w14:paraId="3120097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CBE85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83559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70100</w:t>
            </w:r>
          </w:p>
        </w:tc>
        <w:tc>
          <w:tcPr>
            <w:tcW w:w="2980" w:type="dxa"/>
            <w:hideMark/>
          </w:tcPr>
          <w:p w14:paraId="6276EF6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5A3C13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49E015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70101</w:t>
            </w:r>
          </w:p>
        </w:tc>
        <w:tc>
          <w:tcPr>
            <w:tcW w:w="2980" w:type="dxa"/>
            <w:hideMark/>
          </w:tcPr>
          <w:p w14:paraId="2CA734D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4B50F6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63897B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70102</w:t>
            </w:r>
          </w:p>
        </w:tc>
        <w:tc>
          <w:tcPr>
            <w:tcW w:w="2980" w:type="dxa"/>
            <w:hideMark/>
          </w:tcPr>
          <w:p w14:paraId="1421834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340FE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1DDF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70103</w:t>
            </w:r>
          </w:p>
        </w:tc>
        <w:tc>
          <w:tcPr>
            <w:tcW w:w="2980" w:type="dxa"/>
            <w:hideMark/>
          </w:tcPr>
          <w:p w14:paraId="420E6B3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DF811A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539CA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70104</w:t>
            </w:r>
          </w:p>
        </w:tc>
        <w:tc>
          <w:tcPr>
            <w:tcW w:w="2980" w:type="dxa"/>
            <w:hideMark/>
          </w:tcPr>
          <w:p w14:paraId="18ACF32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AB2369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C922C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70105</w:t>
            </w:r>
          </w:p>
        </w:tc>
        <w:tc>
          <w:tcPr>
            <w:tcW w:w="2980" w:type="dxa"/>
            <w:hideMark/>
          </w:tcPr>
          <w:p w14:paraId="6F473B1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C3D69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1E463D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70106</w:t>
            </w:r>
          </w:p>
        </w:tc>
        <w:tc>
          <w:tcPr>
            <w:tcW w:w="2980" w:type="dxa"/>
            <w:hideMark/>
          </w:tcPr>
          <w:p w14:paraId="71D62E8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18E0B8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40B7D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70107</w:t>
            </w:r>
          </w:p>
        </w:tc>
        <w:tc>
          <w:tcPr>
            <w:tcW w:w="2980" w:type="dxa"/>
            <w:hideMark/>
          </w:tcPr>
          <w:p w14:paraId="37E1192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C3ED35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5D6CF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70108</w:t>
            </w:r>
          </w:p>
        </w:tc>
        <w:tc>
          <w:tcPr>
            <w:tcW w:w="2980" w:type="dxa"/>
            <w:hideMark/>
          </w:tcPr>
          <w:p w14:paraId="082A5D0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3B214F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3DB01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70110</w:t>
            </w:r>
          </w:p>
        </w:tc>
        <w:tc>
          <w:tcPr>
            <w:tcW w:w="2980" w:type="dxa"/>
            <w:hideMark/>
          </w:tcPr>
          <w:p w14:paraId="6699C1F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164432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DC10F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70111</w:t>
            </w:r>
          </w:p>
        </w:tc>
        <w:tc>
          <w:tcPr>
            <w:tcW w:w="2980" w:type="dxa"/>
            <w:hideMark/>
          </w:tcPr>
          <w:p w14:paraId="0283B28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CD4BF8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E71EB4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70112</w:t>
            </w:r>
          </w:p>
        </w:tc>
        <w:tc>
          <w:tcPr>
            <w:tcW w:w="2980" w:type="dxa"/>
            <w:hideMark/>
          </w:tcPr>
          <w:p w14:paraId="035C73D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3A539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8C5196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70113</w:t>
            </w:r>
          </w:p>
        </w:tc>
        <w:tc>
          <w:tcPr>
            <w:tcW w:w="2980" w:type="dxa"/>
            <w:hideMark/>
          </w:tcPr>
          <w:p w14:paraId="1C6D53F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E20638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DA5982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70114</w:t>
            </w:r>
          </w:p>
        </w:tc>
        <w:tc>
          <w:tcPr>
            <w:tcW w:w="2980" w:type="dxa"/>
            <w:hideMark/>
          </w:tcPr>
          <w:p w14:paraId="14CBEBC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B50D9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96AA5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70115</w:t>
            </w:r>
          </w:p>
        </w:tc>
        <w:tc>
          <w:tcPr>
            <w:tcW w:w="2980" w:type="dxa"/>
            <w:hideMark/>
          </w:tcPr>
          <w:p w14:paraId="0E11173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C5CCCB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CD868C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70116</w:t>
            </w:r>
          </w:p>
        </w:tc>
        <w:tc>
          <w:tcPr>
            <w:tcW w:w="2980" w:type="dxa"/>
            <w:hideMark/>
          </w:tcPr>
          <w:p w14:paraId="15384FD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A99EE2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2582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70117</w:t>
            </w:r>
          </w:p>
        </w:tc>
        <w:tc>
          <w:tcPr>
            <w:tcW w:w="2980" w:type="dxa"/>
            <w:hideMark/>
          </w:tcPr>
          <w:p w14:paraId="5D06D8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B2653C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51A90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70118</w:t>
            </w:r>
          </w:p>
        </w:tc>
        <w:tc>
          <w:tcPr>
            <w:tcW w:w="2980" w:type="dxa"/>
            <w:hideMark/>
          </w:tcPr>
          <w:p w14:paraId="0DCD619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B13787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688BF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70119</w:t>
            </w:r>
          </w:p>
        </w:tc>
        <w:tc>
          <w:tcPr>
            <w:tcW w:w="2980" w:type="dxa"/>
            <w:hideMark/>
          </w:tcPr>
          <w:p w14:paraId="4DCDCBE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919DA1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004AA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70120</w:t>
            </w:r>
          </w:p>
        </w:tc>
        <w:tc>
          <w:tcPr>
            <w:tcW w:w="2980" w:type="dxa"/>
            <w:hideMark/>
          </w:tcPr>
          <w:p w14:paraId="573C230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373279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D107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70121</w:t>
            </w:r>
          </w:p>
        </w:tc>
        <w:tc>
          <w:tcPr>
            <w:tcW w:w="2980" w:type="dxa"/>
            <w:hideMark/>
          </w:tcPr>
          <w:p w14:paraId="011DE8A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5F7FC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C3567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70122</w:t>
            </w:r>
          </w:p>
        </w:tc>
        <w:tc>
          <w:tcPr>
            <w:tcW w:w="2980" w:type="dxa"/>
            <w:hideMark/>
          </w:tcPr>
          <w:p w14:paraId="17D869C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4E29E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B6499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70123</w:t>
            </w:r>
          </w:p>
        </w:tc>
        <w:tc>
          <w:tcPr>
            <w:tcW w:w="2980" w:type="dxa"/>
            <w:hideMark/>
          </w:tcPr>
          <w:p w14:paraId="723109B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5E326A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AAC2A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70124</w:t>
            </w:r>
          </w:p>
        </w:tc>
        <w:tc>
          <w:tcPr>
            <w:tcW w:w="2980" w:type="dxa"/>
            <w:hideMark/>
          </w:tcPr>
          <w:p w14:paraId="6CFAA04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30C7A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4E6EF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70125</w:t>
            </w:r>
          </w:p>
        </w:tc>
        <w:tc>
          <w:tcPr>
            <w:tcW w:w="2980" w:type="dxa"/>
            <w:hideMark/>
          </w:tcPr>
          <w:p w14:paraId="1A03F09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7F95AC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68883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70126</w:t>
            </w:r>
          </w:p>
        </w:tc>
        <w:tc>
          <w:tcPr>
            <w:tcW w:w="2980" w:type="dxa"/>
            <w:hideMark/>
          </w:tcPr>
          <w:p w14:paraId="0B3DABE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1894FD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1C0F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70127</w:t>
            </w:r>
          </w:p>
        </w:tc>
        <w:tc>
          <w:tcPr>
            <w:tcW w:w="2980" w:type="dxa"/>
            <w:hideMark/>
          </w:tcPr>
          <w:p w14:paraId="1398372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6CF54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C83E6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70128</w:t>
            </w:r>
          </w:p>
        </w:tc>
        <w:tc>
          <w:tcPr>
            <w:tcW w:w="2980" w:type="dxa"/>
            <w:hideMark/>
          </w:tcPr>
          <w:p w14:paraId="6C0DB1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63106F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09783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70129</w:t>
            </w:r>
          </w:p>
        </w:tc>
        <w:tc>
          <w:tcPr>
            <w:tcW w:w="2980" w:type="dxa"/>
            <w:hideMark/>
          </w:tcPr>
          <w:p w14:paraId="5D56636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046E6A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E51E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70130</w:t>
            </w:r>
          </w:p>
        </w:tc>
        <w:tc>
          <w:tcPr>
            <w:tcW w:w="2980" w:type="dxa"/>
            <w:hideMark/>
          </w:tcPr>
          <w:p w14:paraId="3DD6B0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002684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0A692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70131</w:t>
            </w:r>
          </w:p>
        </w:tc>
        <w:tc>
          <w:tcPr>
            <w:tcW w:w="2980" w:type="dxa"/>
            <w:hideMark/>
          </w:tcPr>
          <w:p w14:paraId="0971061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312494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667AA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70132</w:t>
            </w:r>
          </w:p>
        </w:tc>
        <w:tc>
          <w:tcPr>
            <w:tcW w:w="2980" w:type="dxa"/>
            <w:hideMark/>
          </w:tcPr>
          <w:p w14:paraId="017C27D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CD9E8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9172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70133</w:t>
            </w:r>
          </w:p>
        </w:tc>
        <w:tc>
          <w:tcPr>
            <w:tcW w:w="2980" w:type="dxa"/>
            <w:hideMark/>
          </w:tcPr>
          <w:p w14:paraId="49E156D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4CF800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4820E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70134</w:t>
            </w:r>
          </w:p>
        </w:tc>
        <w:tc>
          <w:tcPr>
            <w:tcW w:w="2980" w:type="dxa"/>
            <w:hideMark/>
          </w:tcPr>
          <w:p w14:paraId="4D23E33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D95D8E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6F735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70135</w:t>
            </w:r>
          </w:p>
        </w:tc>
        <w:tc>
          <w:tcPr>
            <w:tcW w:w="2980" w:type="dxa"/>
            <w:hideMark/>
          </w:tcPr>
          <w:p w14:paraId="69A8D8E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464EC8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AEFE9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70136</w:t>
            </w:r>
          </w:p>
        </w:tc>
        <w:tc>
          <w:tcPr>
            <w:tcW w:w="2980" w:type="dxa"/>
            <w:hideMark/>
          </w:tcPr>
          <w:p w14:paraId="7C69DD8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49C8CF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D382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70137</w:t>
            </w:r>
          </w:p>
        </w:tc>
        <w:tc>
          <w:tcPr>
            <w:tcW w:w="2980" w:type="dxa"/>
            <w:hideMark/>
          </w:tcPr>
          <w:p w14:paraId="03468D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A7FB49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D900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70138</w:t>
            </w:r>
          </w:p>
        </w:tc>
        <w:tc>
          <w:tcPr>
            <w:tcW w:w="2980" w:type="dxa"/>
            <w:hideMark/>
          </w:tcPr>
          <w:p w14:paraId="5407637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D14514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4079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70139</w:t>
            </w:r>
          </w:p>
        </w:tc>
        <w:tc>
          <w:tcPr>
            <w:tcW w:w="2980" w:type="dxa"/>
            <w:hideMark/>
          </w:tcPr>
          <w:p w14:paraId="547379C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E4F5DD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7F56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70140</w:t>
            </w:r>
          </w:p>
        </w:tc>
        <w:tc>
          <w:tcPr>
            <w:tcW w:w="2980" w:type="dxa"/>
            <w:hideMark/>
          </w:tcPr>
          <w:p w14:paraId="13389F9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E87C6E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CFCFD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70141</w:t>
            </w:r>
          </w:p>
        </w:tc>
        <w:tc>
          <w:tcPr>
            <w:tcW w:w="2980" w:type="dxa"/>
            <w:hideMark/>
          </w:tcPr>
          <w:p w14:paraId="5065DAC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194682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E79E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70142</w:t>
            </w:r>
          </w:p>
        </w:tc>
        <w:tc>
          <w:tcPr>
            <w:tcW w:w="2980" w:type="dxa"/>
            <w:hideMark/>
          </w:tcPr>
          <w:p w14:paraId="75AD39E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E9D50D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56B9F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70143</w:t>
            </w:r>
          </w:p>
        </w:tc>
        <w:tc>
          <w:tcPr>
            <w:tcW w:w="2980" w:type="dxa"/>
            <w:hideMark/>
          </w:tcPr>
          <w:p w14:paraId="0CDEE90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085514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32DF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70144</w:t>
            </w:r>
          </w:p>
        </w:tc>
        <w:tc>
          <w:tcPr>
            <w:tcW w:w="2980" w:type="dxa"/>
            <w:hideMark/>
          </w:tcPr>
          <w:p w14:paraId="3EA8E5D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341C4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8CD0A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70145</w:t>
            </w:r>
          </w:p>
        </w:tc>
        <w:tc>
          <w:tcPr>
            <w:tcW w:w="2980" w:type="dxa"/>
            <w:hideMark/>
          </w:tcPr>
          <w:p w14:paraId="462DCD9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D46574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82D992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70146</w:t>
            </w:r>
          </w:p>
        </w:tc>
        <w:tc>
          <w:tcPr>
            <w:tcW w:w="2980" w:type="dxa"/>
            <w:hideMark/>
          </w:tcPr>
          <w:p w14:paraId="085919F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508190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8EEE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70147</w:t>
            </w:r>
          </w:p>
        </w:tc>
        <w:tc>
          <w:tcPr>
            <w:tcW w:w="2980" w:type="dxa"/>
            <w:hideMark/>
          </w:tcPr>
          <w:p w14:paraId="7C6FB88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91BE23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B5A5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70148</w:t>
            </w:r>
          </w:p>
        </w:tc>
        <w:tc>
          <w:tcPr>
            <w:tcW w:w="2980" w:type="dxa"/>
            <w:hideMark/>
          </w:tcPr>
          <w:p w14:paraId="0DA54A3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0EFF46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DC1389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70149</w:t>
            </w:r>
          </w:p>
        </w:tc>
        <w:tc>
          <w:tcPr>
            <w:tcW w:w="2980" w:type="dxa"/>
            <w:hideMark/>
          </w:tcPr>
          <w:p w14:paraId="58A5851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4DD09A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80424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70150</w:t>
            </w:r>
          </w:p>
        </w:tc>
        <w:tc>
          <w:tcPr>
            <w:tcW w:w="2980" w:type="dxa"/>
            <w:hideMark/>
          </w:tcPr>
          <w:p w14:paraId="037C5BD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B92061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C8E3E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70151</w:t>
            </w:r>
          </w:p>
        </w:tc>
        <w:tc>
          <w:tcPr>
            <w:tcW w:w="2980" w:type="dxa"/>
            <w:hideMark/>
          </w:tcPr>
          <w:p w14:paraId="3BDBD54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7971F7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C019A5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70152</w:t>
            </w:r>
          </w:p>
        </w:tc>
        <w:tc>
          <w:tcPr>
            <w:tcW w:w="2980" w:type="dxa"/>
            <w:hideMark/>
          </w:tcPr>
          <w:p w14:paraId="548BF08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A77CED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A0044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70153</w:t>
            </w:r>
          </w:p>
        </w:tc>
        <w:tc>
          <w:tcPr>
            <w:tcW w:w="2980" w:type="dxa"/>
            <w:hideMark/>
          </w:tcPr>
          <w:p w14:paraId="64D214E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987D53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46AC1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70154</w:t>
            </w:r>
          </w:p>
        </w:tc>
        <w:tc>
          <w:tcPr>
            <w:tcW w:w="2980" w:type="dxa"/>
            <w:hideMark/>
          </w:tcPr>
          <w:p w14:paraId="5F4447E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FA795C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0C815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70155</w:t>
            </w:r>
          </w:p>
        </w:tc>
        <w:tc>
          <w:tcPr>
            <w:tcW w:w="2980" w:type="dxa"/>
            <w:hideMark/>
          </w:tcPr>
          <w:p w14:paraId="39C9D97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6879B2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2A937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70156</w:t>
            </w:r>
          </w:p>
        </w:tc>
        <w:tc>
          <w:tcPr>
            <w:tcW w:w="2980" w:type="dxa"/>
            <w:hideMark/>
          </w:tcPr>
          <w:p w14:paraId="1B682CB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E2DA2D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5815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70157</w:t>
            </w:r>
          </w:p>
        </w:tc>
        <w:tc>
          <w:tcPr>
            <w:tcW w:w="2980" w:type="dxa"/>
            <w:hideMark/>
          </w:tcPr>
          <w:p w14:paraId="1D50573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C789A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CC89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70158</w:t>
            </w:r>
          </w:p>
        </w:tc>
        <w:tc>
          <w:tcPr>
            <w:tcW w:w="2980" w:type="dxa"/>
            <w:hideMark/>
          </w:tcPr>
          <w:p w14:paraId="6CC07EA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B1741D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F8ECD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70159</w:t>
            </w:r>
          </w:p>
        </w:tc>
        <w:tc>
          <w:tcPr>
            <w:tcW w:w="2980" w:type="dxa"/>
            <w:hideMark/>
          </w:tcPr>
          <w:p w14:paraId="2CA2C2C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DBD754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46482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70160</w:t>
            </w:r>
          </w:p>
        </w:tc>
        <w:tc>
          <w:tcPr>
            <w:tcW w:w="2980" w:type="dxa"/>
            <w:hideMark/>
          </w:tcPr>
          <w:p w14:paraId="114BA31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BB91AB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4964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70161</w:t>
            </w:r>
          </w:p>
        </w:tc>
        <w:tc>
          <w:tcPr>
            <w:tcW w:w="2980" w:type="dxa"/>
            <w:hideMark/>
          </w:tcPr>
          <w:p w14:paraId="02B3EDD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D26237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42B9C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70162</w:t>
            </w:r>
          </w:p>
        </w:tc>
        <w:tc>
          <w:tcPr>
            <w:tcW w:w="2980" w:type="dxa"/>
            <w:hideMark/>
          </w:tcPr>
          <w:p w14:paraId="75DCA80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FF8785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2BD59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70163</w:t>
            </w:r>
          </w:p>
        </w:tc>
        <w:tc>
          <w:tcPr>
            <w:tcW w:w="2980" w:type="dxa"/>
            <w:hideMark/>
          </w:tcPr>
          <w:p w14:paraId="4BACD1C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81F907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A2C77A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70164</w:t>
            </w:r>
          </w:p>
        </w:tc>
        <w:tc>
          <w:tcPr>
            <w:tcW w:w="2980" w:type="dxa"/>
            <w:hideMark/>
          </w:tcPr>
          <w:p w14:paraId="56F7B67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8B1B8D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F585D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70165</w:t>
            </w:r>
          </w:p>
        </w:tc>
        <w:tc>
          <w:tcPr>
            <w:tcW w:w="2980" w:type="dxa"/>
            <w:hideMark/>
          </w:tcPr>
          <w:p w14:paraId="7F1C388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389E36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0DA8B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70166</w:t>
            </w:r>
          </w:p>
        </w:tc>
        <w:tc>
          <w:tcPr>
            <w:tcW w:w="2980" w:type="dxa"/>
            <w:hideMark/>
          </w:tcPr>
          <w:p w14:paraId="080E316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A40815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BE4EB7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70167</w:t>
            </w:r>
          </w:p>
        </w:tc>
        <w:tc>
          <w:tcPr>
            <w:tcW w:w="2980" w:type="dxa"/>
            <w:hideMark/>
          </w:tcPr>
          <w:p w14:paraId="1829E4F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13DCC3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AF8C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70168</w:t>
            </w:r>
          </w:p>
        </w:tc>
        <w:tc>
          <w:tcPr>
            <w:tcW w:w="2980" w:type="dxa"/>
            <w:hideMark/>
          </w:tcPr>
          <w:p w14:paraId="64B8666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468C6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AD066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70169</w:t>
            </w:r>
          </w:p>
        </w:tc>
        <w:tc>
          <w:tcPr>
            <w:tcW w:w="2980" w:type="dxa"/>
            <w:hideMark/>
          </w:tcPr>
          <w:p w14:paraId="780379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ECE48B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58558A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70170</w:t>
            </w:r>
          </w:p>
        </w:tc>
        <w:tc>
          <w:tcPr>
            <w:tcW w:w="2980" w:type="dxa"/>
            <w:hideMark/>
          </w:tcPr>
          <w:p w14:paraId="67A70DE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7DF34E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AC770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70171</w:t>
            </w:r>
          </w:p>
        </w:tc>
        <w:tc>
          <w:tcPr>
            <w:tcW w:w="2980" w:type="dxa"/>
            <w:hideMark/>
          </w:tcPr>
          <w:p w14:paraId="704666B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918AC3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FE35A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70172</w:t>
            </w:r>
          </w:p>
        </w:tc>
        <w:tc>
          <w:tcPr>
            <w:tcW w:w="2980" w:type="dxa"/>
            <w:hideMark/>
          </w:tcPr>
          <w:p w14:paraId="3B5CFB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C8638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94A40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70173</w:t>
            </w:r>
          </w:p>
        </w:tc>
        <w:tc>
          <w:tcPr>
            <w:tcW w:w="2980" w:type="dxa"/>
            <w:hideMark/>
          </w:tcPr>
          <w:p w14:paraId="5B65BB1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81858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9F5F5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70174</w:t>
            </w:r>
          </w:p>
        </w:tc>
        <w:tc>
          <w:tcPr>
            <w:tcW w:w="2980" w:type="dxa"/>
            <w:hideMark/>
          </w:tcPr>
          <w:p w14:paraId="7F19DEB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0357CE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EC08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70175</w:t>
            </w:r>
          </w:p>
        </w:tc>
        <w:tc>
          <w:tcPr>
            <w:tcW w:w="2980" w:type="dxa"/>
            <w:hideMark/>
          </w:tcPr>
          <w:p w14:paraId="1F21012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A502B3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054D9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70176</w:t>
            </w:r>
          </w:p>
        </w:tc>
        <w:tc>
          <w:tcPr>
            <w:tcW w:w="2980" w:type="dxa"/>
            <w:hideMark/>
          </w:tcPr>
          <w:p w14:paraId="797E38A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5D625F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97DB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70178</w:t>
            </w:r>
          </w:p>
        </w:tc>
        <w:tc>
          <w:tcPr>
            <w:tcW w:w="2980" w:type="dxa"/>
            <w:hideMark/>
          </w:tcPr>
          <w:p w14:paraId="0CDD6E1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7CFEF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7BC0B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70179</w:t>
            </w:r>
          </w:p>
        </w:tc>
        <w:tc>
          <w:tcPr>
            <w:tcW w:w="2980" w:type="dxa"/>
            <w:hideMark/>
          </w:tcPr>
          <w:p w14:paraId="5D9BE3B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5D2F4A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64EF94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70180</w:t>
            </w:r>
          </w:p>
        </w:tc>
        <w:tc>
          <w:tcPr>
            <w:tcW w:w="2980" w:type="dxa"/>
            <w:hideMark/>
          </w:tcPr>
          <w:p w14:paraId="6EBD78D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698C6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9017FD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70181</w:t>
            </w:r>
          </w:p>
        </w:tc>
        <w:tc>
          <w:tcPr>
            <w:tcW w:w="2980" w:type="dxa"/>
            <w:hideMark/>
          </w:tcPr>
          <w:p w14:paraId="09914F3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EB84E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DF4941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70182</w:t>
            </w:r>
          </w:p>
        </w:tc>
        <w:tc>
          <w:tcPr>
            <w:tcW w:w="2980" w:type="dxa"/>
            <w:hideMark/>
          </w:tcPr>
          <w:p w14:paraId="3AE2C6A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882D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5761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70183</w:t>
            </w:r>
          </w:p>
        </w:tc>
        <w:tc>
          <w:tcPr>
            <w:tcW w:w="2980" w:type="dxa"/>
            <w:hideMark/>
          </w:tcPr>
          <w:p w14:paraId="29537A5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5E1227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D36F0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70184</w:t>
            </w:r>
          </w:p>
        </w:tc>
        <w:tc>
          <w:tcPr>
            <w:tcW w:w="2980" w:type="dxa"/>
            <w:hideMark/>
          </w:tcPr>
          <w:p w14:paraId="7FAF5F1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B2579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F4395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70185</w:t>
            </w:r>
          </w:p>
        </w:tc>
        <w:tc>
          <w:tcPr>
            <w:tcW w:w="2980" w:type="dxa"/>
            <w:hideMark/>
          </w:tcPr>
          <w:p w14:paraId="3C47F5E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6DE26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D73B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70186</w:t>
            </w:r>
          </w:p>
        </w:tc>
        <w:tc>
          <w:tcPr>
            <w:tcW w:w="2980" w:type="dxa"/>
            <w:hideMark/>
          </w:tcPr>
          <w:p w14:paraId="4713BE0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61FBE8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93EE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70187</w:t>
            </w:r>
          </w:p>
        </w:tc>
        <w:tc>
          <w:tcPr>
            <w:tcW w:w="2980" w:type="dxa"/>
            <w:hideMark/>
          </w:tcPr>
          <w:p w14:paraId="43307C5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C0E95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DDD4A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70188</w:t>
            </w:r>
          </w:p>
        </w:tc>
        <w:tc>
          <w:tcPr>
            <w:tcW w:w="2980" w:type="dxa"/>
            <w:hideMark/>
          </w:tcPr>
          <w:p w14:paraId="2B33012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F6058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9C4D88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70189</w:t>
            </w:r>
          </w:p>
        </w:tc>
        <w:tc>
          <w:tcPr>
            <w:tcW w:w="2980" w:type="dxa"/>
            <w:hideMark/>
          </w:tcPr>
          <w:p w14:paraId="7FB424D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B90355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3DDEB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70190</w:t>
            </w:r>
          </w:p>
        </w:tc>
        <w:tc>
          <w:tcPr>
            <w:tcW w:w="2980" w:type="dxa"/>
            <w:hideMark/>
          </w:tcPr>
          <w:p w14:paraId="7196A6F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E6549B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65A00F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70191</w:t>
            </w:r>
          </w:p>
        </w:tc>
        <w:tc>
          <w:tcPr>
            <w:tcW w:w="2980" w:type="dxa"/>
            <w:hideMark/>
          </w:tcPr>
          <w:p w14:paraId="65E4322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1D803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C94D1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70192</w:t>
            </w:r>
          </w:p>
        </w:tc>
        <w:tc>
          <w:tcPr>
            <w:tcW w:w="2980" w:type="dxa"/>
            <w:hideMark/>
          </w:tcPr>
          <w:p w14:paraId="5B9E548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764B54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CD325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70193</w:t>
            </w:r>
          </w:p>
        </w:tc>
        <w:tc>
          <w:tcPr>
            <w:tcW w:w="2980" w:type="dxa"/>
            <w:hideMark/>
          </w:tcPr>
          <w:p w14:paraId="0D105A4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6ADA39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8C44C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70194</w:t>
            </w:r>
          </w:p>
        </w:tc>
        <w:tc>
          <w:tcPr>
            <w:tcW w:w="2980" w:type="dxa"/>
            <w:hideMark/>
          </w:tcPr>
          <w:p w14:paraId="09387A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E60B2D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691A1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70195</w:t>
            </w:r>
          </w:p>
        </w:tc>
        <w:tc>
          <w:tcPr>
            <w:tcW w:w="2980" w:type="dxa"/>
            <w:hideMark/>
          </w:tcPr>
          <w:p w14:paraId="011BB0F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4EB34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B8F9E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70196</w:t>
            </w:r>
          </w:p>
        </w:tc>
        <w:tc>
          <w:tcPr>
            <w:tcW w:w="2980" w:type="dxa"/>
            <w:hideMark/>
          </w:tcPr>
          <w:p w14:paraId="19571F0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64F0FA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C3F785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70197</w:t>
            </w:r>
          </w:p>
        </w:tc>
        <w:tc>
          <w:tcPr>
            <w:tcW w:w="2980" w:type="dxa"/>
            <w:hideMark/>
          </w:tcPr>
          <w:p w14:paraId="59F77BA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701F3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195C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70198</w:t>
            </w:r>
          </w:p>
        </w:tc>
        <w:tc>
          <w:tcPr>
            <w:tcW w:w="2980" w:type="dxa"/>
            <w:hideMark/>
          </w:tcPr>
          <w:p w14:paraId="41FF8A7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C73247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6A8A5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70199</w:t>
            </w:r>
          </w:p>
        </w:tc>
        <w:tc>
          <w:tcPr>
            <w:tcW w:w="2980" w:type="dxa"/>
            <w:hideMark/>
          </w:tcPr>
          <w:p w14:paraId="354969F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781F41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49B24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70200</w:t>
            </w:r>
          </w:p>
        </w:tc>
        <w:tc>
          <w:tcPr>
            <w:tcW w:w="2980" w:type="dxa"/>
            <w:hideMark/>
          </w:tcPr>
          <w:p w14:paraId="4E48521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3A22E5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7E68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70201</w:t>
            </w:r>
          </w:p>
        </w:tc>
        <w:tc>
          <w:tcPr>
            <w:tcW w:w="2980" w:type="dxa"/>
            <w:hideMark/>
          </w:tcPr>
          <w:p w14:paraId="0F82AFE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7A84CD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D7C2A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70202</w:t>
            </w:r>
          </w:p>
        </w:tc>
        <w:tc>
          <w:tcPr>
            <w:tcW w:w="2980" w:type="dxa"/>
            <w:hideMark/>
          </w:tcPr>
          <w:p w14:paraId="33524ED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5D14EA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99158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70203</w:t>
            </w:r>
          </w:p>
        </w:tc>
        <w:tc>
          <w:tcPr>
            <w:tcW w:w="2980" w:type="dxa"/>
            <w:hideMark/>
          </w:tcPr>
          <w:p w14:paraId="21DA7BE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B9CBE1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C3137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70204</w:t>
            </w:r>
          </w:p>
        </w:tc>
        <w:tc>
          <w:tcPr>
            <w:tcW w:w="2980" w:type="dxa"/>
            <w:hideMark/>
          </w:tcPr>
          <w:p w14:paraId="2BCDA76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686932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363D3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70205</w:t>
            </w:r>
          </w:p>
        </w:tc>
        <w:tc>
          <w:tcPr>
            <w:tcW w:w="2980" w:type="dxa"/>
            <w:hideMark/>
          </w:tcPr>
          <w:p w14:paraId="16D8642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2BA2C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C7B2A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70206</w:t>
            </w:r>
          </w:p>
        </w:tc>
        <w:tc>
          <w:tcPr>
            <w:tcW w:w="2980" w:type="dxa"/>
            <w:hideMark/>
          </w:tcPr>
          <w:p w14:paraId="4F1DA40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AB91A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1153A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70207</w:t>
            </w:r>
          </w:p>
        </w:tc>
        <w:tc>
          <w:tcPr>
            <w:tcW w:w="2980" w:type="dxa"/>
            <w:hideMark/>
          </w:tcPr>
          <w:p w14:paraId="1BC3554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FBFED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FFC67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70208</w:t>
            </w:r>
          </w:p>
        </w:tc>
        <w:tc>
          <w:tcPr>
            <w:tcW w:w="2980" w:type="dxa"/>
            <w:hideMark/>
          </w:tcPr>
          <w:p w14:paraId="666D239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D00F5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6CA93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70209</w:t>
            </w:r>
          </w:p>
        </w:tc>
        <w:tc>
          <w:tcPr>
            <w:tcW w:w="2980" w:type="dxa"/>
            <w:hideMark/>
          </w:tcPr>
          <w:p w14:paraId="64A5844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70F9B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E8CF3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70210</w:t>
            </w:r>
          </w:p>
        </w:tc>
        <w:tc>
          <w:tcPr>
            <w:tcW w:w="2980" w:type="dxa"/>
            <w:hideMark/>
          </w:tcPr>
          <w:p w14:paraId="4261AE8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F52F66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1297DD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70211</w:t>
            </w:r>
          </w:p>
        </w:tc>
        <w:tc>
          <w:tcPr>
            <w:tcW w:w="2980" w:type="dxa"/>
            <w:hideMark/>
          </w:tcPr>
          <w:p w14:paraId="0FCD3A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A5C110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C4429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70212</w:t>
            </w:r>
          </w:p>
        </w:tc>
        <w:tc>
          <w:tcPr>
            <w:tcW w:w="2980" w:type="dxa"/>
            <w:hideMark/>
          </w:tcPr>
          <w:p w14:paraId="503B348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420E2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06843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70214</w:t>
            </w:r>
          </w:p>
        </w:tc>
        <w:tc>
          <w:tcPr>
            <w:tcW w:w="2980" w:type="dxa"/>
            <w:hideMark/>
          </w:tcPr>
          <w:p w14:paraId="5A0B658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6698E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25FDE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70215</w:t>
            </w:r>
          </w:p>
        </w:tc>
        <w:tc>
          <w:tcPr>
            <w:tcW w:w="2980" w:type="dxa"/>
            <w:hideMark/>
          </w:tcPr>
          <w:p w14:paraId="3B89896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D4DAED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A996DB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70217</w:t>
            </w:r>
          </w:p>
        </w:tc>
        <w:tc>
          <w:tcPr>
            <w:tcW w:w="2980" w:type="dxa"/>
            <w:hideMark/>
          </w:tcPr>
          <w:p w14:paraId="2B13451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F0D15B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3925C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70218</w:t>
            </w:r>
          </w:p>
        </w:tc>
        <w:tc>
          <w:tcPr>
            <w:tcW w:w="2980" w:type="dxa"/>
            <w:hideMark/>
          </w:tcPr>
          <w:p w14:paraId="536B1B8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D8E1AB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07D6D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70219</w:t>
            </w:r>
          </w:p>
        </w:tc>
        <w:tc>
          <w:tcPr>
            <w:tcW w:w="2980" w:type="dxa"/>
            <w:hideMark/>
          </w:tcPr>
          <w:p w14:paraId="7BCAC90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6FAB39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A3689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70220</w:t>
            </w:r>
          </w:p>
        </w:tc>
        <w:tc>
          <w:tcPr>
            <w:tcW w:w="2980" w:type="dxa"/>
            <w:hideMark/>
          </w:tcPr>
          <w:p w14:paraId="7AF07D0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249063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AC88D8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70221</w:t>
            </w:r>
          </w:p>
        </w:tc>
        <w:tc>
          <w:tcPr>
            <w:tcW w:w="2980" w:type="dxa"/>
            <w:hideMark/>
          </w:tcPr>
          <w:p w14:paraId="4AEA86F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6F4E16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680BE0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70222</w:t>
            </w:r>
          </w:p>
        </w:tc>
        <w:tc>
          <w:tcPr>
            <w:tcW w:w="2980" w:type="dxa"/>
            <w:hideMark/>
          </w:tcPr>
          <w:p w14:paraId="74060B8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B20703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772E0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70223</w:t>
            </w:r>
          </w:p>
        </w:tc>
        <w:tc>
          <w:tcPr>
            <w:tcW w:w="2980" w:type="dxa"/>
            <w:hideMark/>
          </w:tcPr>
          <w:p w14:paraId="462D18E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17F41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7EC1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70224</w:t>
            </w:r>
          </w:p>
        </w:tc>
        <w:tc>
          <w:tcPr>
            <w:tcW w:w="2980" w:type="dxa"/>
            <w:hideMark/>
          </w:tcPr>
          <w:p w14:paraId="37DA05A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79C76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FD06E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70225</w:t>
            </w:r>
          </w:p>
        </w:tc>
        <w:tc>
          <w:tcPr>
            <w:tcW w:w="2980" w:type="dxa"/>
            <w:hideMark/>
          </w:tcPr>
          <w:p w14:paraId="24FF9EB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BF6474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E36ED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70226</w:t>
            </w:r>
          </w:p>
        </w:tc>
        <w:tc>
          <w:tcPr>
            <w:tcW w:w="2980" w:type="dxa"/>
            <w:hideMark/>
          </w:tcPr>
          <w:p w14:paraId="07211A3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7443C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2185B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70227</w:t>
            </w:r>
          </w:p>
        </w:tc>
        <w:tc>
          <w:tcPr>
            <w:tcW w:w="2980" w:type="dxa"/>
            <w:hideMark/>
          </w:tcPr>
          <w:p w14:paraId="0B83197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120C4D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5995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70228</w:t>
            </w:r>
          </w:p>
        </w:tc>
        <w:tc>
          <w:tcPr>
            <w:tcW w:w="2980" w:type="dxa"/>
            <w:hideMark/>
          </w:tcPr>
          <w:p w14:paraId="09CDA43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81DC59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2B57A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70229</w:t>
            </w:r>
          </w:p>
        </w:tc>
        <w:tc>
          <w:tcPr>
            <w:tcW w:w="2980" w:type="dxa"/>
            <w:hideMark/>
          </w:tcPr>
          <w:p w14:paraId="06CF41D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EB539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3164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70230</w:t>
            </w:r>
          </w:p>
        </w:tc>
        <w:tc>
          <w:tcPr>
            <w:tcW w:w="2980" w:type="dxa"/>
            <w:hideMark/>
          </w:tcPr>
          <w:p w14:paraId="46EA7DD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3126C8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F191B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70231</w:t>
            </w:r>
          </w:p>
        </w:tc>
        <w:tc>
          <w:tcPr>
            <w:tcW w:w="2980" w:type="dxa"/>
            <w:hideMark/>
          </w:tcPr>
          <w:p w14:paraId="006F90C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6574A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4DA340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70232</w:t>
            </w:r>
          </w:p>
        </w:tc>
        <w:tc>
          <w:tcPr>
            <w:tcW w:w="2980" w:type="dxa"/>
            <w:hideMark/>
          </w:tcPr>
          <w:p w14:paraId="420B1D0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ED0E6B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2380B3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70233</w:t>
            </w:r>
          </w:p>
        </w:tc>
        <w:tc>
          <w:tcPr>
            <w:tcW w:w="2980" w:type="dxa"/>
            <w:hideMark/>
          </w:tcPr>
          <w:p w14:paraId="2B134F2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D113A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2F8F8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70234</w:t>
            </w:r>
          </w:p>
        </w:tc>
        <w:tc>
          <w:tcPr>
            <w:tcW w:w="2980" w:type="dxa"/>
            <w:hideMark/>
          </w:tcPr>
          <w:p w14:paraId="6EA2562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DDE3AB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EAD72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70235</w:t>
            </w:r>
          </w:p>
        </w:tc>
        <w:tc>
          <w:tcPr>
            <w:tcW w:w="2980" w:type="dxa"/>
            <w:hideMark/>
          </w:tcPr>
          <w:p w14:paraId="234C36C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0CB47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7EA6A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70236</w:t>
            </w:r>
          </w:p>
        </w:tc>
        <w:tc>
          <w:tcPr>
            <w:tcW w:w="2980" w:type="dxa"/>
            <w:hideMark/>
          </w:tcPr>
          <w:p w14:paraId="42CCA61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3BB45B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75347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70238</w:t>
            </w:r>
          </w:p>
        </w:tc>
        <w:tc>
          <w:tcPr>
            <w:tcW w:w="2980" w:type="dxa"/>
            <w:hideMark/>
          </w:tcPr>
          <w:p w14:paraId="2569B7C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FC42D5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6F9A0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70239</w:t>
            </w:r>
          </w:p>
        </w:tc>
        <w:tc>
          <w:tcPr>
            <w:tcW w:w="2980" w:type="dxa"/>
            <w:hideMark/>
          </w:tcPr>
          <w:p w14:paraId="2E7529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1D6A9F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40C598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70240</w:t>
            </w:r>
          </w:p>
        </w:tc>
        <w:tc>
          <w:tcPr>
            <w:tcW w:w="2980" w:type="dxa"/>
            <w:hideMark/>
          </w:tcPr>
          <w:p w14:paraId="68D300E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B8D213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43088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70241</w:t>
            </w:r>
          </w:p>
        </w:tc>
        <w:tc>
          <w:tcPr>
            <w:tcW w:w="2980" w:type="dxa"/>
            <w:hideMark/>
          </w:tcPr>
          <w:p w14:paraId="5DA9F0F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FAF6FE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41439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70242</w:t>
            </w:r>
          </w:p>
        </w:tc>
        <w:tc>
          <w:tcPr>
            <w:tcW w:w="2980" w:type="dxa"/>
            <w:hideMark/>
          </w:tcPr>
          <w:p w14:paraId="72CB635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37B47F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65B73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70243</w:t>
            </w:r>
          </w:p>
        </w:tc>
        <w:tc>
          <w:tcPr>
            <w:tcW w:w="2980" w:type="dxa"/>
            <w:hideMark/>
          </w:tcPr>
          <w:p w14:paraId="41332E1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CBFCEB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B85EB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70244</w:t>
            </w:r>
          </w:p>
        </w:tc>
        <w:tc>
          <w:tcPr>
            <w:tcW w:w="2980" w:type="dxa"/>
            <w:hideMark/>
          </w:tcPr>
          <w:p w14:paraId="2B9D4DD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0449F6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699F9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70245</w:t>
            </w:r>
          </w:p>
        </w:tc>
        <w:tc>
          <w:tcPr>
            <w:tcW w:w="2980" w:type="dxa"/>
            <w:hideMark/>
          </w:tcPr>
          <w:p w14:paraId="701B3EC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99F7C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A3178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70246</w:t>
            </w:r>
          </w:p>
        </w:tc>
        <w:tc>
          <w:tcPr>
            <w:tcW w:w="2980" w:type="dxa"/>
            <w:hideMark/>
          </w:tcPr>
          <w:p w14:paraId="62CAF80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37631B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C3D2A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70247</w:t>
            </w:r>
          </w:p>
        </w:tc>
        <w:tc>
          <w:tcPr>
            <w:tcW w:w="2980" w:type="dxa"/>
            <w:hideMark/>
          </w:tcPr>
          <w:p w14:paraId="23753B7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5A0C26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5F421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70248</w:t>
            </w:r>
          </w:p>
        </w:tc>
        <w:tc>
          <w:tcPr>
            <w:tcW w:w="2980" w:type="dxa"/>
            <w:hideMark/>
          </w:tcPr>
          <w:p w14:paraId="0977D7D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9630D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34FAF9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70249</w:t>
            </w:r>
          </w:p>
        </w:tc>
        <w:tc>
          <w:tcPr>
            <w:tcW w:w="2980" w:type="dxa"/>
            <w:hideMark/>
          </w:tcPr>
          <w:p w14:paraId="730FB4C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7B1E9E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8DCBB7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70250</w:t>
            </w:r>
          </w:p>
        </w:tc>
        <w:tc>
          <w:tcPr>
            <w:tcW w:w="2980" w:type="dxa"/>
            <w:hideMark/>
          </w:tcPr>
          <w:p w14:paraId="77118F4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67BFC0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6771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70251</w:t>
            </w:r>
          </w:p>
        </w:tc>
        <w:tc>
          <w:tcPr>
            <w:tcW w:w="2980" w:type="dxa"/>
            <w:hideMark/>
          </w:tcPr>
          <w:p w14:paraId="3E6BBE9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837CD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D80697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70252</w:t>
            </w:r>
          </w:p>
        </w:tc>
        <w:tc>
          <w:tcPr>
            <w:tcW w:w="2980" w:type="dxa"/>
            <w:hideMark/>
          </w:tcPr>
          <w:p w14:paraId="625ADAA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A58B7D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958BF6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70253</w:t>
            </w:r>
          </w:p>
        </w:tc>
        <w:tc>
          <w:tcPr>
            <w:tcW w:w="2980" w:type="dxa"/>
            <w:hideMark/>
          </w:tcPr>
          <w:p w14:paraId="7CB301C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981DBE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9281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70254</w:t>
            </w:r>
          </w:p>
        </w:tc>
        <w:tc>
          <w:tcPr>
            <w:tcW w:w="2980" w:type="dxa"/>
            <w:hideMark/>
          </w:tcPr>
          <w:p w14:paraId="677F4B8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C8F0F0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DD0C0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70255</w:t>
            </w:r>
          </w:p>
        </w:tc>
        <w:tc>
          <w:tcPr>
            <w:tcW w:w="2980" w:type="dxa"/>
            <w:hideMark/>
          </w:tcPr>
          <w:p w14:paraId="2C2402E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A29F16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40A6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70256</w:t>
            </w:r>
          </w:p>
        </w:tc>
        <w:tc>
          <w:tcPr>
            <w:tcW w:w="2980" w:type="dxa"/>
            <w:hideMark/>
          </w:tcPr>
          <w:p w14:paraId="2650F09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AE0DBA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1EA02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70257</w:t>
            </w:r>
          </w:p>
        </w:tc>
        <w:tc>
          <w:tcPr>
            <w:tcW w:w="2980" w:type="dxa"/>
            <w:hideMark/>
          </w:tcPr>
          <w:p w14:paraId="5FF3110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FB415B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56C87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70258</w:t>
            </w:r>
          </w:p>
        </w:tc>
        <w:tc>
          <w:tcPr>
            <w:tcW w:w="2980" w:type="dxa"/>
            <w:hideMark/>
          </w:tcPr>
          <w:p w14:paraId="6F56602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2BBD3F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AB285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70259</w:t>
            </w:r>
          </w:p>
        </w:tc>
        <w:tc>
          <w:tcPr>
            <w:tcW w:w="2980" w:type="dxa"/>
            <w:hideMark/>
          </w:tcPr>
          <w:p w14:paraId="4DA9B61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EDD3E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C09B3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70260</w:t>
            </w:r>
          </w:p>
        </w:tc>
        <w:tc>
          <w:tcPr>
            <w:tcW w:w="2980" w:type="dxa"/>
            <w:hideMark/>
          </w:tcPr>
          <w:p w14:paraId="4A0FE5C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D5B0F7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E67C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70261</w:t>
            </w:r>
          </w:p>
        </w:tc>
        <w:tc>
          <w:tcPr>
            <w:tcW w:w="2980" w:type="dxa"/>
            <w:hideMark/>
          </w:tcPr>
          <w:p w14:paraId="7950019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48B1DF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6D5F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70262</w:t>
            </w:r>
          </w:p>
        </w:tc>
        <w:tc>
          <w:tcPr>
            <w:tcW w:w="2980" w:type="dxa"/>
            <w:hideMark/>
          </w:tcPr>
          <w:p w14:paraId="73EA74A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17A059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8085B3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70263</w:t>
            </w:r>
          </w:p>
        </w:tc>
        <w:tc>
          <w:tcPr>
            <w:tcW w:w="2980" w:type="dxa"/>
            <w:hideMark/>
          </w:tcPr>
          <w:p w14:paraId="23A08E2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D5A9FF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3678F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70264</w:t>
            </w:r>
          </w:p>
        </w:tc>
        <w:tc>
          <w:tcPr>
            <w:tcW w:w="2980" w:type="dxa"/>
            <w:hideMark/>
          </w:tcPr>
          <w:p w14:paraId="41CC155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27EA79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B8856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70265</w:t>
            </w:r>
          </w:p>
        </w:tc>
        <w:tc>
          <w:tcPr>
            <w:tcW w:w="2980" w:type="dxa"/>
            <w:hideMark/>
          </w:tcPr>
          <w:p w14:paraId="49E287C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275007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F039B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70266</w:t>
            </w:r>
          </w:p>
        </w:tc>
        <w:tc>
          <w:tcPr>
            <w:tcW w:w="2980" w:type="dxa"/>
            <w:hideMark/>
          </w:tcPr>
          <w:p w14:paraId="5DE26CC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015AF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9EAE3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70267</w:t>
            </w:r>
          </w:p>
        </w:tc>
        <w:tc>
          <w:tcPr>
            <w:tcW w:w="2980" w:type="dxa"/>
            <w:hideMark/>
          </w:tcPr>
          <w:p w14:paraId="7B8E528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A855FB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50B7FB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70268</w:t>
            </w:r>
          </w:p>
        </w:tc>
        <w:tc>
          <w:tcPr>
            <w:tcW w:w="2980" w:type="dxa"/>
            <w:hideMark/>
          </w:tcPr>
          <w:p w14:paraId="152E412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90BAF0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B4AE7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70269</w:t>
            </w:r>
          </w:p>
        </w:tc>
        <w:tc>
          <w:tcPr>
            <w:tcW w:w="2980" w:type="dxa"/>
            <w:hideMark/>
          </w:tcPr>
          <w:p w14:paraId="0395E8A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646F2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0458CC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70270</w:t>
            </w:r>
          </w:p>
        </w:tc>
        <w:tc>
          <w:tcPr>
            <w:tcW w:w="2980" w:type="dxa"/>
            <w:hideMark/>
          </w:tcPr>
          <w:p w14:paraId="4735CEA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E2B1E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AC2CA2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70271</w:t>
            </w:r>
          </w:p>
        </w:tc>
        <w:tc>
          <w:tcPr>
            <w:tcW w:w="2980" w:type="dxa"/>
            <w:hideMark/>
          </w:tcPr>
          <w:p w14:paraId="3DD30E9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520B44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D0EE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70272</w:t>
            </w:r>
          </w:p>
        </w:tc>
        <w:tc>
          <w:tcPr>
            <w:tcW w:w="2980" w:type="dxa"/>
            <w:hideMark/>
          </w:tcPr>
          <w:p w14:paraId="5566D5B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1B3E6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2AFE9F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70273</w:t>
            </w:r>
          </w:p>
        </w:tc>
        <w:tc>
          <w:tcPr>
            <w:tcW w:w="2980" w:type="dxa"/>
            <w:hideMark/>
          </w:tcPr>
          <w:p w14:paraId="21B0A0F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EB60A3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36C5A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70274</w:t>
            </w:r>
          </w:p>
        </w:tc>
        <w:tc>
          <w:tcPr>
            <w:tcW w:w="2980" w:type="dxa"/>
            <w:hideMark/>
          </w:tcPr>
          <w:p w14:paraId="50483F6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780C7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B200F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70275</w:t>
            </w:r>
          </w:p>
        </w:tc>
        <w:tc>
          <w:tcPr>
            <w:tcW w:w="2980" w:type="dxa"/>
            <w:hideMark/>
          </w:tcPr>
          <w:p w14:paraId="4FDC1E0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8D723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8408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70277</w:t>
            </w:r>
          </w:p>
        </w:tc>
        <w:tc>
          <w:tcPr>
            <w:tcW w:w="2980" w:type="dxa"/>
            <w:hideMark/>
          </w:tcPr>
          <w:p w14:paraId="36460DD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402524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6410B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70278</w:t>
            </w:r>
          </w:p>
        </w:tc>
        <w:tc>
          <w:tcPr>
            <w:tcW w:w="2980" w:type="dxa"/>
            <w:hideMark/>
          </w:tcPr>
          <w:p w14:paraId="0AE1D05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E51C30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1A476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70279</w:t>
            </w:r>
          </w:p>
        </w:tc>
        <w:tc>
          <w:tcPr>
            <w:tcW w:w="2980" w:type="dxa"/>
            <w:hideMark/>
          </w:tcPr>
          <w:p w14:paraId="63311DD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32E69F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B2BC4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70280</w:t>
            </w:r>
          </w:p>
        </w:tc>
        <w:tc>
          <w:tcPr>
            <w:tcW w:w="2980" w:type="dxa"/>
            <w:hideMark/>
          </w:tcPr>
          <w:p w14:paraId="50EEC5F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7EA6C9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A396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70281</w:t>
            </w:r>
          </w:p>
        </w:tc>
        <w:tc>
          <w:tcPr>
            <w:tcW w:w="2980" w:type="dxa"/>
            <w:hideMark/>
          </w:tcPr>
          <w:p w14:paraId="5CDDE6C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E86921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553EC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70282</w:t>
            </w:r>
          </w:p>
        </w:tc>
        <w:tc>
          <w:tcPr>
            <w:tcW w:w="2980" w:type="dxa"/>
            <w:hideMark/>
          </w:tcPr>
          <w:p w14:paraId="6C55B17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A0D7C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B9ECD5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70283</w:t>
            </w:r>
          </w:p>
        </w:tc>
        <w:tc>
          <w:tcPr>
            <w:tcW w:w="2980" w:type="dxa"/>
            <w:hideMark/>
          </w:tcPr>
          <w:p w14:paraId="1639B9F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1BE3E2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82E85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70284</w:t>
            </w:r>
          </w:p>
        </w:tc>
        <w:tc>
          <w:tcPr>
            <w:tcW w:w="2980" w:type="dxa"/>
            <w:hideMark/>
          </w:tcPr>
          <w:p w14:paraId="71179BB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CBD0F0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62791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70285</w:t>
            </w:r>
          </w:p>
        </w:tc>
        <w:tc>
          <w:tcPr>
            <w:tcW w:w="2980" w:type="dxa"/>
            <w:hideMark/>
          </w:tcPr>
          <w:p w14:paraId="5ECC3FE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1E2593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BF69E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70286</w:t>
            </w:r>
          </w:p>
        </w:tc>
        <w:tc>
          <w:tcPr>
            <w:tcW w:w="2980" w:type="dxa"/>
            <w:hideMark/>
          </w:tcPr>
          <w:p w14:paraId="1F3E3E2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7C578D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38696E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70287</w:t>
            </w:r>
          </w:p>
        </w:tc>
        <w:tc>
          <w:tcPr>
            <w:tcW w:w="2980" w:type="dxa"/>
            <w:hideMark/>
          </w:tcPr>
          <w:p w14:paraId="6D57438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D9FF4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B8B26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70288</w:t>
            </w:r>
          </w:p>
        </w:tc>
        <w:tc>
          <w:tcPr>
            <w:tcW w:w="2980" w:type="dxa"/>
            <w:hideMark/>
          </w:tcPr>
          <w:p w14:paraId="31A025E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E511F9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233F2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70289</w:t>
            </w:r>
          </w:p>
        </w:tc>
        <w:tc>
          <w:tcPr>
            <w:tcW w:w="2980" w:type="dxa"/>
            <w:hideMark/>
          </w:tcPr>
          <w:p w14:paraId="3039A3E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188820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34F1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70290</w:t>
            </w:r>
          </w:p>
        </w:tc>
        <w:tc>
          <w:tcPr>
            <w:tcW w:w="2980" w:type="dxa"/>
            <w:hideMark/>
          </w:tcPr>
          <w:p w14:paraId="7F19882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8D5C5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F216B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70291</w:t>
            </w:r>
          </w:p>
        </w:tc>
        <w:tc>
          <w:tcPr>
            <w:tcW w:w="2980" w:type="dxa"/>
            <w:hideMark/>
          </w:tcPr>
          <w:p w14:paraId="2E5F780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2663C1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D1B88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70292</w:t>
            </w:r>
          </w:p>
        </w:tc>
        <w:tc>
          <w:tcPr>
            <w:tcW w:w="2980" w:type="dxa"/>
            <w:hideMark/>
          </w:tcPr>
          <w:p w14:paraId="744551F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AC91D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71CCD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70293</w:t>
            </w:r>
          </w:p>
        </w:tc>
        <w:tc>
          <w:tcPr>
            <w:tcW w:w="2980" w:type="dxa"/>
            <w:hideMark/>
          </w:tcPr>
          <w:p w14:paraId="3710CE5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068988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06E301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70294</w:t>
            </w:r>
          </w:p>
        </w:tc>
        <w:tc>
          <w:tcPr>
            <w:tcW w:w="2980" w:type="dxa"/>
            <w:hideMark/>
          </w:tcPr>
          <w:p w14:paraId="0E3773F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22203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7AF7B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70295</w:t>
            </w:r>
          </w:p>
        </w:tc>
        <w:tc>
          <w:tcPr>
            <w:tcW w:w="2980" w:type="dxa"/>
            <w:hideMark/>
          </w:tcPr>
          <w:p w14:paraId="3222F51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CB1F9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239DCA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70296</w:t>
            </w:r>
          </w:p>
        </w:tc>
        <w:tc>
          <w:tcPr>
            <w:tcW w:w="2980" w:type="dxa"/>
            <w:hideMark/>
          </w:tcPr>
          <w:p w14:paraId="30D2DF3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B8C135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86F9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70297</w:t>
            </w:r>
          </w:p>
        </w:tc>
        <w:tc>
          <w:tcPr>
            <w:tcW w:w="2980" w:type="dxa"/>
            <w:hideMark/>
          </w:tcPr>
          <w:p w14:paraId="182E194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288604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CE5E4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70298</w:t>
            </w:r>
          </w:p>
        </w:tc>
        <w:tc>
          <w:tcPr>
            <w:tcW w:w="2980" w:type="dxa"/>
            <w:hideMark/>
          </w:tcPr>
          <w:p w14:paraId="130283D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23B3A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E1DB0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70299</w:t>
            </w:r>
          </w:p>
        </w:tc>
        <w:tc>
          <w:tcPr>
            <w:tcW w:w="2980" w:type="dxa"/>
            <w:hideMark/>
          </w:tcPr>
          <w:p w14:paraId="079CA2F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58A120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AF8E5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70300</w:t>
            </w:r>
          </w:p>
        </w:tc>
        <w:tc>
          <w:tcPr>
            <w:tcW w:w="2980" w:type="dxa"/>
            <w:hideMark/>
          </w:tcPr>
          <w:p w14:paraId="64F491C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A39BDC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CE37FD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70301</w:t>
            </w:r>
          </w:p>
        </w:tc>
        <w:tc>
          <w:tcPr>
            <w:tcW w:w="2980" w:type="dxa"/>
            <w:hideMark/>
          </w:tcPr>
          <w:p w14:paraId="6EAC7CB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F193D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31EC1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70302</w:t>
            </w:r>
          </w:p>
        </w:tc>
        <w:tc>
          <w:tcPr>
            <w:tcW w:w="2980" w:type="dxa"/>
            <w:hideMark/>
          </w:tcPr>
          <w:p w14:paraId="4A3AC05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58B52A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0C238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70303</w:t>
            </w:r>
          </w:p>
        </w:tc>
        <w:tc>
          <w:tcPr>
            <w:tcW w:w="2980" w:type="dxa"/>
            <w:hideMark/>
          </w:tcPr>
          <w:p w14:paraId="2611022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3995E3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CEEA00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70304</w:t>
            </w:r>
          </w:p>
        </w:tc>
        <w:tc>
          <w:tcPr>
            <w:tcW w:w="2980" w:type="dxa"/>
            <w:hideMark/>
          </w:tcPr>
          <w:p w14:paraId="697DA11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3E3D8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BF8D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70306</w:t>
            </w:r>
          </w:p>
        </w:tc>
        <w:tc>
          <w:tcPr>
            <w:tcW w:w="2980" w:type="dxa"/>
            <w:hideMark/>
          </w:tcPr>
          <w:p w14:paraId="38A4C34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BD6C1D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E6337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70307</w:t>
            </w:r>
          </w:p>
        </w:tc>
        <w:tc>
          <w:tcPr>
            <w:tcW w:w="2980" w:type="dxa"/>
            <w:hideMark/>
          </w:tcPr>
          <w:p w14:paraId="785123C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2E8257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8D73DA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70308</w:t>
            </w:r>
          </w:p>
        </w:tc>
        <w:tc>
          <w:tcPr>
            <w:tcW w:w="2980" w:type="dxa"/>
            <w:hideMark/>
          </w:tcPr>
          <w:p w14:paraId="5464323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BD35CB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F19E1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70309</w:t>
            </w:r>
          </w:p>
        </w:tc>
        <w:tc>
          <w:tcPr>
            <w:tcW w:w="2980" w:type="dxa"/>
            <w:hideMark/>
          </w:tcPr>
          <w:p w14:paraId="5649E49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404AD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6985C2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70310</w:t>
            </w:r>
          </w:p>
        </w:tc>
        <w:tc>
          <w:tcPr>
            <w:tcW w:w="2980" w:type="dxa"/>
            <w:hideMark/>
          </w:tcPr>
          <w:p w14:paraId="3E141A4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CA98BE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84E7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70311</w:t>
            </w:r>
          </w:p>
        </w:tc>
        <w:tc>
          <w:tcPr>
            <w:tcW w:w="2980" w:type="dxa"/>
            <w:hideMark/>
          </w:tcPr>
          <w:p w14:paraId="72C1B78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0FE54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68239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70312</w:t>
            </w:r>
          </w:p>
        </w:tc>
        <w:tc>
          <w:tcPr>
            <w:tcW w:w="2980" w:type="dxa"/>
            <w:hideMark/>
          </w:tcPr>
          <w:p w14:paraId="392AEE9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EE604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DCC1F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70313</w:t>
            </w:r>
          </w:p>
        </w:tc>
        <w:tc>
          <w:tcPr>
            <w:tcW w:w="2980" w:type="dxa"/>
            <w:hideMark/>
          </w:tcPr>
          <w:p w14:paraId="330B134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81A122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5EF8DE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70314</w:t>
            </w:r>
          </w:p>
        </w:tc>
        <w:tc>
          <w:tcPr>
            <w:tcW w:w="2980" w:type="dxa"/>
            <w:hideMark/>
          </w:tcPr>
          <w:p w14:paraId="4224C80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75235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372DB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70315</w:t>
            </w:r>
          </w:p>
        </w:tc>
        <w:tc>
          <w:tcPr>
            <w:tcW w:w="2980" w:type="dxa"/>
            <w:hideMark/>
          </w:tcPr>
          <w:p w14:paraId="4EE0E31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6A00FB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D920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70316</w:t>
            </w:r>
          </w:p>
        </w:tc>
        <w:tc>
          <w:tcPr>
            <w:tcW w:w="2980" w:type="dxa"/>
            <w:hideMark/>
          </w:tcPr>
          <w:p w14:paraId="70D06A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212283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88270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70317</w:t>
            </w:r>
          </w:p>
        </w:tc>
        <w:tc>
          <w:tcPr>
            <w:tcW w:w="2980" w:type="dxa"/>
            <w:hideMark/>
          </w:tcPr>
          <w:p w14:paraId="134D932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A55CF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9C930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70318</w:t>
            </w:r>
          </w:p>
        </w:tc>
        <w:tc>
          <w:tcPr>
            <w:tcW w:w="2980" w:type="dxa"/>
            <w:hideMark/>
          </w:tcPr>
          <w:p w14:paraId="6AC23C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87A90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AEBA36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70319</w:t>
            </w:r>
          </w:p>
        </w:tc>
        <w:tc>
          <w:tcPr>
            <w:tcW w:w="2980" w:type="dxa"/>
            <w:hideMark/>
          </w:tcPr>
          <w:p w14:paraId="7CE7968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BA604B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6BD9C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70320</w:t>
            </w:r>
          </w:p>
        </w:tc>
        <w:tc>
          <w:tcPr>
            <w:tcW w:w="2980" w:type="dxa"/>
            <w:hideMark/>
          </w:tcPr>
          <w:p w14:paraId="0A8F045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69A20F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1010D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70321</w:t>
            </w:r>
          </w:p>
        </w:tc>
        <w:tc>
          <w:tcPr>
            <w:tcW w:w="2980" w:type="dxa"/>
            <w:hideMark/>
          </w:tcPr>
          <w:p w14:paraId="5263B81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2DB880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EFC96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70322</w:t>
            </w:r>
          </w:p>
        </w:tc>
        <w:tc>
          <w:tcPr>
            <w:tcW w:w="2980" w:type="dxa"/>
            <w:hideMark/>
          </w:tcPr>
          <w:p w14:paraId="170E18D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5F8AE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AFD8C6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70323</w:t>
            </w:r>
          </w:p>
        </w:tc>
        <w:tc>
          <w:tcPr>
            <w:tcW w:w="2980" w:type="dxa"/>
            <w:hideMark/>
          </w:tcPr>
          <w:p w14:paraId="3BFFC61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C3D8F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60368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70325</w:t>
            </w:r>
          </w:p>
        </w:tc>
        <w:tc>
          <w:tcPr>
            <w:tcW w:w="2980" w:type="dxa"/>
            <w:hideMark/>
          </w:tcPr>
          <w:p w14:paraId="1019A46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AEBD8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66FFE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70326</w:t>
            </w:r>
          </w:p>
        </w:tc>
        <w:tc>
          <w:tcPr>
            <w:tcW w:w="2980" w:type="dxa"/>
            <w:hideMark/>
          </w:tcPr>
          <w:p w14:paraId="0075078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58A377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AABF8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70327</w:t>
            </w:r>
          </w:p>
        </w:tc>
        <w:tc>
          <w:tcPr>
            <w:tcW w:w="2980" w:type="dxa"/>
            <w:hideMark/>
          </w:tcPr>
          <w:p w14:paraId="5783C78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A65AD9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27FD87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70328</w:t>
            </w:r>
          </w:p>
        </w:tc>
        <w:tc>
          <w:tcPr>
            <w:tcW w:w="2980" w:type="dxa"/>
            <w:hideMark/>
          </w:tcPr>
          <w:p w14:paraId="0DA0BC5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98496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C17A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70329</w:t>
            </w:r>
          </w:p>
        </w:tc>
        <w:tc>
          <w:tcPr>
            <w:tcW w:w="2980" w:type="dxa"/>
            <w:hideMark/>
          </w:tcPr>
          <w:p w14:paraId="6E7A22D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F61E89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345F66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70330</w:t>
            </w:r>
          </w:p>
        </w:tc>
        <w:tc>
          <w:tcPr>
            <w:tcW w:w="2980" w:type="dxa"/>
            <w:hideMark/>
          </w:tcPr>
          <w:p w14:paraId="7E098C8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752A84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24F44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70331</w:t>
            </w:r>
          </w:p>
        </w:tc>
        <w:tc>
          <w:tcPr>
            <w:tcW w:w="2980" w:type="dxa"/>
            <w:hideMark/>
          </w:tcPr>
          <w:p w14:paraId="76BCE2B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1259C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90D7F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70333</w:t>
            </w:r>
          </w:p>
        </w:tc>
        <w:tc>
          <w:tcPr>
            <w:tcW w:w="2980" w:type="dxa"/>
            <w:hideMark/>
          </w:tcPr>
          <w:p w14:paraId="25DCAE2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9F1E77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109E21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70334</w:t>
            </w:r>
          </w:p>
        </w:tc>
        <w:tc>
          <w:tcPr>
            <w:tcW w:w="2980" w:type="dxa"/>
            <w:hideMark/>
          </w:tcPr>
          <w:p w14:paraId="3333167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29BAE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48987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70335</w:t>
            </w:r>
          </w:p>
        </w:tc>
        <w:tc>
          <w:tcPr>
            <w:tcW w:w="2980" w:type="dxa"/>
            <w:hideMark/>
          </w:tcPr>
          <w:p w14:paraId="5C0DF2D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B8A475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1F434D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70336</w:t>
            </w:r>
          </w:p>
        </w:tc>
        <w:tc>
          <w:tcPr>
            <w:tcW w:w="2980" w:type="dxa"/>
            <w:hideMark/>
          </w:tcPr>
          <w:p w14:paraId="509BFEC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FFBCD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2DF20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70337</w:t>
            </w:r>
          </w:p>
        </w:tc>
        <w:tc>
          <w:tcPr>
            <w:tcW w:w="2980" w:type="dxa"/>
            <w:hideMark/>
          </w:tcPr>
          <w:p w14:paraId="5501114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BDABD2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1FB350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70338</w:t>
            </w:r>
          </w:p>
        </w:tc>
        <w:tc>
          <w:tcPr>
            <w:tcW w:w="2980" w:type="dxa"/>
            <w:hideMark/>
          </w:tcPr>
          <w:p w14:paraId="1D2D3F1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CDBE44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198A4C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70339</w:t>
            </w:r>
          </w:p>
        </w:tc>
        <w:tc>
          <w:tcPr>
            <w:tcW w:w="2980" w:type="dxa"/>
            <w:hideMark/>
          </w:tcPr>
          <w:p w14:paraId="17F5D43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B0E5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D05F0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70340</w:t>
            </w:r>
          </w:p>
        </w:tc>
        <w:tc>
          <w:tcPr>
            <w:tcW w:w="2980" w:type="dxa"/>
            <w:hideMark/>
          </w:tcPr>
          <w:p w14:paraId="16D9E84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9C13CE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D51F33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70341</w:t>
            </w:r>
          </w:p>
        </w:tc>
        <w:tc>
          <w:tcPr>
            <w:tcW w:w="2980" w:type="dxa"/>
            <w:hideMark/>
          </w:tcPr>
          <w:p w14:paraId="2BEC0D2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0DF35F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4B2C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70342</w:t>
            </w:r>
          </w:p>
        </w:tc>
        <w:tc>
          <w:tcPr>
            <w:tcW w:w="2980" w:type="dxa"/>
            <w:hideMark/>
          </w:tcPr>
          <w:p w14:paraId="5007A8B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7D87C7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E25156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70343</w:t>
            </w:r>
          </w:p>
        </w:tc>
        <w:tc>
          <w:tcPr>
            <w:tcW w:w="2980" w:type="dxa"/>
            <w:hideMark/>
          </w:tcPr>
          <w:p w14:paraId="0FB2C26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0A68C4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2B26D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70345</w:t>
            </w:r>
          </w:p>
        </w:tc>
        <w:tc>
          <w:tcPr>
            <w:tcW w:w="2980" w:type="dxa"/>
            <w:hideMark/>
          </w:tcPr>
          <w:p w14:paraId="3D7EB30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05467B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6041E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70346</w:t>
            </w:r>
          </w:p>
        </w:tc>
        <w:tc>
          <w:tcPr>
            <w:tcW w:w="2980" w:type="dxa"/>
            <w:hideMark/>
          </w:tcPr>
          <w:p w14:paraId="17CC368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FDD0EA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1C3B7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70347</w:t>
            </w:r>
          </w:p>
        </w:tc>
        <w:tc>
          <w:tcPr>
            <w:tcW w:w="2980" w:type="dxa"/>
            <w:hideMark/>
          </w:tcPr>
          <w:p w14:paraId="0322F9F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029D9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87781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70348</w:t>
            </w:r>
          </w:p>
        </w:tc>
        <w:tc>
          <w:tcPr>
            <w:tcW w:w="2980" w:type="dxa"/>
            <w:hideMark/>
          </w:tcPr>
          <w:p w14:paraId="7E177C2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4CBAD9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D637C8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70349</w:t>
            </w:r>
          </w:p>
        </w:tc>
        <w:tc>
          <w:tcPr>
            <w:tcW w:w="2980" w:type="dxa"/>
            <w:hideMark/>
          </w:tcPr>
          <w:p w14:paraId="3CADDB8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E36B96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D095F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70350</w:t>
            </w:r>
          </w:p>
        </w:tc>
        <w:tc>
          <w:tcPr>
            <w:tcW w:w="2980" w:type="dxa"/>
            <w:hideMark/>
          </w:tcPr>
          <w:p w14:paraId="1115D91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D13D6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72662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70351</w:t>
            </w:r>
          </w:p>
        </w:tc>
        <w:tc>
          <w:tcPr>
            <w:tcW w:w="2980" w:type="dxa"/>
            <w:hideMark/>
          </w:tcPr>
          <w:p w14:paraId="13C69F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AAF5FD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2D2CF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70352</w:t>
            </w:r>
          </w:p>
        </w:tc>
        <w:tc>
          <w:tcPr>
            <w:tcW w:w="2980" w:type="dxa"/>
            <w:hideMark/>
          </w:tcPr>
          <w:p w14:paraId="6B22374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3B373A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FC3B5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70353</w:t>
            </w:r>
          </w:p>
        </w:tc>
        <w:tc>
          <w:tcPr>
            <w:tcW w:w="2980" w:type="dxa"/>
            <w:hideMark/>
          </w:tcPr>
          <w:p w14:paraId="6B7CF44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9566D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6881E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70354</w:t>
            </w:r>
          </w:p>
        </w:tc>
        <w:tc>
          <w:tcPr>
            <w:tcW w:w="2980" w:type="dxa"/>
            <w:hideMark/>
          </w:tcPr>
          <w:p w14:paraId="724BF8D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95DB73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96CB6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70356</w:t>
            </w:r>
          </w:p>
        </w:tc>
        <w:tc>
          <w:tcPr>
            <w:tcW w:w="2980" w:type="dxa"/>
            <w:hideMark/>
          </w:tcPr>
          <w:p w14:paraId="5906EA7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F9F719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4A869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70357</w:t>
            </w:r>
          </w:p>
        </w:tc>
        <w:tc>
          <w:tcPr>
            <w:tcW w:w="2980" w:type="dxa"/>
            <w:hideMark/>
          </w:tcPr>
          <w:p w14:paraId="151AC90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D77FA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D518A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70358</w:t>
            </w:r>
          </w:p>
        </w:tc>
        <w:tc>
          <w:tcPr>
            <w:tcW w:w="2980" w:type="dxa"/>
            <w:hideMark/>
          </w:tcPr>
          <w:p w14:paraId="241F890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9ADF97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49A59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70359</w:t>
            </w:r>
          </w:p>
        </w:tc>
        <w:tc>
          <w:tcPr>
            <w:tcW w:w="2980" w:type="dxa"/>
            <w:hideMark/>
          </w:tcPr>
          <w:p w14:paraId="5A61EC2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1EDDAD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4783B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70360</w:t>
            </w:r>
          </w:p>
        </w:tc>
        <w:tc>
          <w:tcPr>
            <w:tcW w:w="2980" w:type="dxa"/>
            <w:hideMark/>
          </w:tcPr>
          <w:p w14:paraId="2C952D0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AAAFD1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CF1F7E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70361</w:t>
            </w:r>
          </w:p>
        </w:tc>
        <w:tc>
          <w:tcPr>
            <w:tcW w:w="2980" w:type="dxa"/>
            <w:hideMark/>
          </w:tcPr>
          <w:p w14:paraId="79C0F6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D3D108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CBD904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70362</w:t>
            </w:r>
          </w:p>
        </w:tc>
        <w:tc>
          <w:tcPr>
            <w:tcW w:w="2980" w:type="dxa"/>
            <w:hideMark/>
          </w:tcPr>
          <w:p w14:paraId="5F5439D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9915A4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B0EAA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70363</w:t>
            </w:r>
          </w:p>
        </w:tc>
        <w:tc>
          <w:tcPr>
            <w:tcW w:w="2980" w:type="dxa"/>
            <w:hideMark/>
          </w:tcPr>
          <w:p w14:paraId="2027FFE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599FD5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41E87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70364</w:t>
            </w:r>
          </w:p>
        </w:tc>
        <w:tc>
          <w:tcPr>
            <w:tcW w:w="2980" w:type="dxa"/>
            <w:hideMark/>
          </w:tcPr>
          <w:p w14:paraId="33808C7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442C82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989D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70365</w:t>
            </w:r>
          </w:p>
        </w:tc>
        <w:tc>
          <w:tcPr>
            <w:tcW w:w="2980" w:type="dxa"/>
            <w:hideMark/>
          </w:tcPr>
          <w:p w14:paraId="7CF1D34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20D527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060C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70366</w:t>
            </w:r>
          </w:p>
        </w:tc>
        <w:tc>
          <w:tcPr>
            <w:tcW w:w="2980" w:type="dxa"/>
            <w:hideMark/>
          </w:tcPr>
          <w:p w14:paraId="100E5CD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2AF406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208F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70367</w:t>
            </w:r>
          </w:p>
        </w:tc>
        <w:tc>
          <w:tcPr>
            <w:tcW w:w="2980" w:type="dxa"/>
            <w:hideMark/>
          </w:tcPr>
          <w:p w14:paraId="103A2BC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DFAAAE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4561B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70368</w:t>
            </w:r>
          </w:p>
        </w:tc>
        <w:tc>
          <w:tcPr>
            <w:tcW w:w="2980" w:type="dxa"/>
            <w:hideMark/>
          </w:tcPr>
          <w:p w14:paraId="58C378B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8DAB82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7BDA2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70369</w:t>
            </w:r>
          </w:p>
        </w:tc>
        <w:tc>
          <w:tcPr>
            <w:tcW w:w="2980" w:type="dxa"/>
            <w:hideMark/>
          </w:tcPr>
          <w:p w14:paraId="4E6DE44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840C48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9D88E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70370</w:t>
            </w:r>
          </w:p>
        </w:tc>
        <w:tc>
          <w:tcPr>
            <w:tcW w:w="2980" w:type="dxa"/>
            <w:hideMark/>
          </w:tcPr>
          <w:p w14:paraId="73DB1EF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6BA64B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BF2E4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70371</w:t>
            </w:r>
          </w:p>
        </w:tc>
        <w:tc>
          <w:tcPr>
            <w:tcW w:w="2980" w:type="dxa"/>
            <w:hideMark/>
          </w:tcPr>
          <w:p w14:paraId="6C5E3F9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708DCE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B77B4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70372</w:t>
            </w:r>
          </w:p>
        </w:tc>
        <w:tc>
          <w:tcPr>
            <w:tcW w:w="2980" w:type="dxa"/>
            <w:hideMark/>
          </w:tcPr>
          <w:p w14:paraId="0500494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649574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0F39C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70373</w:t>
            </w:r>
          </w:p>
        </w:tc>
        <w:tc>
          <w:tcPr>
            <w:tcW w:w="2980" w:type="dxa"/>
            <w:hideMark/>
          </w:tcPr>
          <w:p w14:paraId="252923A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1A8435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A6B6B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70374</w:t>
            </w:r>
          </w:p>
        </w:tc>
        <w:tc>
          <w:tcPr>
            <w:tcW w:w="2980" w:type="dxa"/>
            <w:hideMark/>
          </w:tcPr>
          <w:p w14:paraId="34BCFFA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A2F2F9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2D529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70375</w:t>
            </w:r>
          </w:p>
        </w:tc>
        <w:tc>
          <w:tcPr>
            <w:tcW w:w="2980" w:type="dxa"/>
            <w:hideMark/>
          </w:tcPr>
          <w:p w14:paraId="48C6B58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D48FBB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40D5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70376</w:t>
            </w:r>
          </w:p>
        </w:tc>
        <w:tc>
          <w:tcPr>
            <w:tcW w:w="2980" w:type="dxa"/>
            <w:hideMark/>
          </w:tcPr>
          <w:p w14:paraId="055D747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E9E043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EDDE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70377</w:t>
            </w:r>
          </w:p>
        </w:tc>
        <w:tc>
          <w:tcPr>
            <w:tcW w:w="2980" w:type="dxa"/>
            <w:hideMark/>
          </w:tcPr>
          <w:p w14:paraId="778CC63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97BBCB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14040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70379</w:t>
            </w:r>
          </w:p>
        </w:tc>
        <w:tc>
          <w:tcPr>
            <w:tcW w:w="2980" w:type="dxa"/>
            <w:hideMark/>
          </w:tcPr>
          <w:p w14:paraId="7DEC335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27B71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04C15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70380</w:t>
            </w:r>
          </w:p>
        </w:tc>
        <w:tc>
          <w:tcPr>
            <w:tcW w:w="2980" w:type="dxa"/>
            <w:hideMark/>
          </w:tcPr>
          <w:p w14:paraId="10799A7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4438C9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A81B3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70381</w:t>
            </w:r>
          </w:p>
        </w:tc>
        <w:tc>
          <w:tcPr>
            <w:tcW w:w="2980" w:type="dxa"/>
            <w:hideMark/>
          </w:tcPr>
          <w:p w14:paraId="2627E9D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6BF106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7462E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70382</w:t>
            </w:r>
          </w:p>
        </w:tc>
        <w:tc>
          <w:tcPr>
            <w:tcW w:w="2980" w:type="dxa"/>
            <w:hideMark/>
          </w:tcPr>
          <w:p w14:paraId="2202212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6CD7E3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E5894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70383</w:t>
            </w:r>
          </w:p>
        </w:tc>
        <w:tc>
          <w:tcPr>
            <w:tcW w:w="2980" w:type="dxa"/>
            <w:hideMark/>
          </w:tcPr>
          <w:p w14:paraId="42D0294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C0D883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70A90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70384</w:t>
            </w:r>
          </w:p>
        </w:tc>
        <w:tc>
          <w:tcPr>
            <w:tcW w:w="2980" w:type="dxa"/>
            <w:hideMark/>
          </w:tcPr>
          <w:p w14:paraId="0111343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39C8EF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30469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70385</w:t>
            </w:r>
          </w:p>
        </w:tc>
        <w:tc>
          <w:tcPr>
            <w:tcW w:w="2980" w:type="dxa"/>
            <w:hideMark/>
          </w:tcPr>
          <w:p w14:paraId="1D11815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E167CA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824C2A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70387</w:t>
            </w:r>
          </w:p>
        </w:tc>
        <w:tc>
          <w:tcPr>
            <w:tcW w:w="2980" w:type="dxa"/>
            <w:hideMark/>
          </w:tcPr>
          <w:p w14:paraId="654CCB0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1041D1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B8DEB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70388</w:t>
            </w:r>
          </w:p>
        </w:tc>
        <w:tc>
          <w:tcPr>
            <w:tcW w:w="2980" w:type="dxa"/>
            <w:hideMark/>
          </w:tcPr>
          <w:p w14:paraId="024520B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58CC2D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5DBC4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70389</w:t>
            </w:r>
          </w:p>
        </w:tc>
        <w:tc>
          <w:tcPr>
            <w:tcW w:w="2980" w:type="dxa"/>
            <w:hideMark/>
          </w:tcPr>
          <w:p w14:paraId="5B1AFDF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0344DB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1CA0F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70390</w:t>
            </w:r>
          </w:p>
        </w:tc>
        <w:tc>
          <w:tcPr>
            <w:tcW w:w="2980" w:type="dxa"/>
            <w:hideMark/>
          </w:tcPr>
          <w:p w14:paraId="0957967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636D3D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9724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70391</w:t>
            </w:r>
          </w:p>
        </w:tc>
        <w:tc>
          <w:tcPr>
            <w:tcW w:w="2980" w:type="dxa"/>
            <w:hideMark/>
          </w:tcPr>
          <w:p w14:paraId="4E6C925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3C3C98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68EC5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70392</w:t>
            </w:r>
          </w:p>
        </w:tc>
        <w:tc>
          <w:tcPr>
            <w:tcW w:w="2980" w:type="dxa"/>
            <w:hideMark/>
          </w:tcPr>
          <w:p w14:paraId="043EAEC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1F0337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9182E7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70393</w:t>
            </w:r>
          </w:p>
        </w:tc>
        <w:tc>
          <w:tcPr>
            <w:tcW w:w="2980" w:type="dxa"/>
            <w:hideMark/>
          </w:tcPr>
          <w:p w14:paraId="6FBA879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C920D6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F47D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70394</w:t>
            </w:r>
          </w:p>
        </w:tc>
        <w:tc>
          <w:tcPr>
            <w:tcW w:w="2980" w:type="dxa"/>
            <w:hideMark/>
          </w:tcPr>
          <w:p w14:paraId="7C79ED5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9951CC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A19CFB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70395</w:t>
            </w:r>
          </w:p>
        </w:tc>
        <w:tc>
          <w:tcPr>
            <w:tcW w:w="2980" w:type="dxa"/>
            <w:hideMark/>
          </w:tcPr>
          <w:p w14:paraId="0B424D1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CF8FCE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7D4CC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70396</w:t>
            </w:r>
          </w:p>
        </w:tc>
        <w:tc>
          <w:tcPr>
            <w:tcW w:w="2980" w:type="dxa"/>
            <w:hideMark/>
          </w:tcPr>
          <w:p w14:paraId="39F6D29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6B3E68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0C4B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70397</w:t>
            </w:r>
          </w:p>
        </w:tc>
        <w:tc>
          <w:tcPr>
            <w:tcW w:w="2980" w:type="dxa"/>
            <w:hideMark/>
          </w:tcPr>
          <w:p w14:paraId="7DAAA61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EF595A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9EA46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70398</w:t>
            </w:r>
          </w:p>
        </w:tc>
        <w:tc>
          <w:tcPr>
            <w:tcW w:w="2980" w:type="dxa"/>
            <w:hideMark/>
          </w:tcPr>
          <w:p w14:paraId="7716C0F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1693D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7A097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70399</w:t>
            </w:r>
          </w:p>
        </w:tc>
        <w:tc>
          <w:tcPr>
            <w:tcW w:w="2980" w:type="dxa"/>
            <w:hideMark/>
          </w:tcPr>
          <w:p w14:paraId="5ACB15F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7EBE0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932D3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70400</w:t>
            </w:r>
          </w:p>
        </w:tc>
        <w:tc>
          <w:tcPr>
            <w:tcW w:w="2980" w:type="dxa"/>
            <w:hideMark/>
          </w:tcPr>
          <w:p w14:paraId="3DFB307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5BB305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14D4EB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70401</w:t>
            </w:r>
          </w:p>
        </w:tc>
        <w:tc>
          <w:tcPr>
            <w:tcW w:w="2980" w:type="dxa"/>
            <w:hideMark/>
          </w:tcPr>
          <w:p w14:paraId="6DD0939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626F2B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93B739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70403</w:t>
            </w:r>
          </w:p>
        </w:tc>
        <w:tc>
          <w:tcPr>
            <w:tcW w:w="2980" w:type="dxa"/>
            <w:hideMark/>
          </w:tcPr>
          <w:p w14:paraId="68CF5CC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13CEF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F3B428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70405</w:t>
            </w:r>
          </w:p>
        </w:tc>
        <w:tc>
          <w:tcPr>
            <w:tcW w:w="2980" w:type="dxa"/>
            <w:hideMark/>
          </w:tcPr>
          <w:p w14:paraId="2F7532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184DD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F74D3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70406</w:t>
            </w:r>
          </w:p>
        </w:tc>
        <w:tc>
          <w:tcPr>
            <w:tcW w:w="2980" w:type="dxa"/>
            <w:hideMark/>
          </w:tcPr>
          <w:p w14:paraId="625A2A5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01F68F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6FD8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70407</w:t>
            </w:r>
          </w:p>
        </w:tc>
        <w:tc>
          <w:tcPr>
            <w:tcW w:w="2980" w:type="dxa"/>
            <w:hideMark/>
          </w:tcPr>
          <w:p w14:paraId="38D074D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D65B36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00ADE8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70408</w:t>
            </w:r>
          </w:p>
        </w:tc>
        <w:tc>
          <w:tcPr>
            <w:tcW w:w="2980" w:type="dxa"/>
            <w:hideMark/>
          </w:tcPr>
          <w:p w14:paraId="7C07416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1E77FF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1A0A1A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70409</w:t>
            </w:r>
          </w:p>
        </w:tc>
        <w:tc>
          <w:tcPr>
            <w:tcW w:w="2980" w:type="dxa"/>
            <w:hideMark/>
          </w:tcPr>
          <w:p w14:paraId="0A6579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9C7CA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24A49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70410</w:t>
            </w:r>
          </w:p>
        </w:tc>
        <w:tc>
          <w:tcPr>
            <w:tcW w:w="2980" w:type="dxa"/>
            <w:hideMark/>
          </w:tcPr>
          <w:p w14:paraId="6DCB417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33F505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66F28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70411</w:t>
            </w:r>
          </w:p>
        </w:tc>
        <w:tc>
          <w:tcPr>
            <w:tcW w:w="2980" w:type="dxa"/>
            <w:hideMark/>
          </w:tcPr>
          <w:p w14:paraId="4F71FE8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23DEA4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FA3A1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70412</w:t>
            </w:r>
          </w:p>
        </w:tc>
        <w:tc>
          <w:tcPr>
            <w:tcW w:w="2980" w:type="dxa"/>
            <w:hideMark/>
          </w:tcPr>
          <w:p w14:paraId="3093D42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3B6825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C517C0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70414</w:t>
            </w:r>
          </w:p>
        </w:tc>
        <w:tc>
          <w:tcPr>
            <w:tcW w:w="2980" w:type="dxa"/>
            <w:hideMark/>
          </w:tcPr>
          <w:p w14:paraId="2D1041B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D798A8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B2400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70415</w:t>
            </w:r>
          </w:p>
        </w:tc>
        <w:tc>
          <w:tcPr>
            <w:tcW w:w="2980" w:type="dxa"/>
            <w:hideMark/>
          </w:tcPr>
          <w:p w14:paraId="304F4E3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035B30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C4F78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70416</w:t>
            </w:r>
          </w:p>
        </w:tc>
        <w:tc>
          <w:tcPr>
            <w:tcW w:w="2980" w:type="dxa"/>
            <w:hideMark/>
          </w:tcPr>
          <w:p w14:paraId="2158A16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7CABA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220AF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70417</w:t>
            </w:r>
          </w:p>
        </w:tc>
        <w:tc>
          <w:tcPr>
            <w:tcW w:w="2980" w:type="dxa"/>
            <w:hideMark/>
          </w:tcPr>
          <w:p w14:paraId="400C073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7DECC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D12E9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70418</w:t>
            </w:r>
          </w:p>
        </w:tc>
        <w:tc>
          <w:tcPr>
            <w:tcW w:w="2980" w:type="dxa"/>
            <w:hideMark/>
          </w:tcPr>
          <w:p w14:paraId="60F5D8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14513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F153D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70419</w:t>
            </w:r>
          </w:p>
        </w:tc>
        <w:tc>
          <w:tcPr>
            <w:tcW w:w="2980" w:type="dxa"/>
            <w:hideMark/>
          </w:tcPr>
          <w:p w14:paraId="1C29B51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12D80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7BED5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70421</w:t>
            </w:r>
          </w:p>
        </w:tc>
        <w:tc>
          <w:tcPr>
            <w:tcW w:w="2980" w:type="dxa"/>
            <w:hideMark/>
          </w:tcPr>
          <w:p w14:paraId="7A4C037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E7B187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B469C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70422</w:t>
            </w:r>
          </w:p>
        </w:tc>
        <w:tc>
          <w:tcPr>
            <w:tcW w:w="2980" w:type="dxa"/>
            <w:hideMark/>
          </w:tcPr>
          <w:p w14:paraId="794B07E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15B1E1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6738B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70423</w:t>
            </w:r>
          </w:p>
        </w:tc>
        <w:tc>
          <w:tcPr>
            <w:tcW w:w="2980" w:type="dxa"/>
            <w:hideMark/>
          </w:tcPr>
          <w:p w14:paraId="09F7C55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4C5E86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9DE64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70424</w:t>
            </w:r>
          </w:p>
        </w:tc>
        <w:tc>
          <w:tcPr>
            <w:tcW w:w="2980" w:type="dxa"/>
            <w:hideMark/>
          </w:tcPr>
          <w:p w14:paraId="07989CD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D447C2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71255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70425</w:t>
            </w:r>
          </w:p>
        </w:tc>
        <w:tc>
          <w:tcPr>
            <w:tcW w:w="2980" w:type="dxa"/>
            <w:hideMark/>
          </w:tcPr>
          <w:p w14:paraId="0AB1ACF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FF6444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5BE5D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70426</w:t>
            </w:r>
          </w:p>
        </w:tc>
        <w:tc>
          <w:tcPr>
            <w:tcW w:w="2980" w:type="dxa"/>
            <w:hideMark/>
          </w:tcPr>
          <w:p w14:paraId="0B8E5F9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8B35F1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A62D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70427</w:t>
            </w:r>
          </w:p>
        </w:tc>
        <w:tc>
          <w:tcPr>
            <w:tcW w:w="2980" w:type="dxa"/>
            <w:hideMark/>
          </w:tcPr>
          <w:p w14:paraId="632CCCA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4CE802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5388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70428</w:t>
            </w:r>
          </w:p>
        </w:tc>
        <w:tc>
          <w:tcPr>
            <w:tcW w:w="2980" w:type="dxa"/>
            <w:hideMark/>
          </w:tcPr>
          <w:p w14:paraId="33ACBCA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CD4C6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11638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70429</w:t>
            </w:r>
          </w:p>
        </w:tc>
        <w:tc>
          <w:tcPr>
            <w:tcW w:w="2980" w:type="dxa"/>
            <w:hideMark/>
          </w:tcPr>
          <w:p w14:paraId="4C8516E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633F69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6F9DE1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70430</w:t>
            </w:r>
          </w:p>
        </w:tc>
        <w:tc>
          <w:tcPr>
            <w:tcW w:w="2980" w:type="dxa"/>
            <w:hideMark/>
          </w:tcPr>
          <w:p w14:paraId="1ACA192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9A9F6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87B74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70432</w:t>
            </w:r>
          </w:p>
        </w:tc>
        <w:tc>
          <w:tcPr>
            <w:tcW w:w="2980" w:type="dxa"/>
            <w:hideMark/>
          </w:tcPr>
          <w:p w14:paraId="4B8EF0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115B98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E1CCA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70433</w:t>
            </w:r>
          </w:p>
        </w:tc>
        <w:tc>
          <w:tcPr>
            <w:tcW w:w="2980" w:type="dxa"/>
            <w:hideMark/>
          </w:tcPr>
          <w:p w14:paraId="0C749F7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65CC26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7B0CB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70434</w:t>
            </w:r>
          </w:p>
        </w:tc>
        <w:tc>
          <w:tcPr>
            <w:tcW w:w="2980" w:type="dxa"/>
            <w:hideMark/>
          </w:tcPr>
          <w:p w14:paraId="30A49E6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908E6F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9B017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70435</w:t>
            </w:r>
          </w:p>
        </w:tc>
        <w:tc>
          <w:tcPr>
            <w:tcW w:w="2980" w:type="dxa"/>
            <w:hideMark/>
          </w:tcPr>
          <w:p w14:paraId="1893615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B701D7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590A43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70436</w:t>
            </w:r>
          </w:p>
        </w:tc>
        <w:tc>
          <w:tcPr>
            <w:tcW w:w="2980" w:type="dxa"/>
            <w:hideMark/>
          </w:tcPr>
          <w:p w14:paraId="68F789D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452D0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26B9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70437</w:t>
            </w:r>
          </w:p>
        </w:tc>
        <w:tc>
          <w:tcPr>
            <w:tcW w:w="2980" w:type="dxa"/>
            <w:hideMark/>
          </w:tcPr>
          <w:p w14:paraId="43B636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E04CE9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DC38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70438</w:t>
            </w:r>
          </w:p>
        </w:tc>
        <w:tc>
          <w:tcPr>
            <w:tcW w:w="2980" w:type="dxa"/>
            <w:hideMark/>
          </w:tcPr>
          <w:p w14:paraId="736BEA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784AB0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7660E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70439</w:t>
            </w:r>
          </w:p>
        </w:tc>
        <w:tc>
          <w:tcPr>
            <w:tcW w:w="2980" w:type="dxa"/>
            <w:hideMark/>
          </w:tcPr>
          <w:p w14:paraId="7D6F726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B23F7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A18AF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70440</w:t>
            </w:r>
          </w:p>
        </w:tc>
        <w:tc>
          <w:tcPr>
            <w:tcW w:w="2980" w:type="dxa"/>
            <w:hideMark/>
          </w:tcPr>
          <w:p w14:paraId="0B5C659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8399B5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39FB3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70441</w:t>
            </w:r>
          </w:p>
        </w:tc>
        <w:tc>
          <w:tcPr>
            <w:tcW w:w="2980" w:type="dxa"/>
            <w:hideMark/>
          </w:tcPr>
          <w:p w14:paraId="3A6678E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DBC42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0986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70442</w:t>
            </w:r>
          </w:p>
        </w:tc>
        <w:tc>
          <w:tcPr>
            <w:tcW w:w="2980" w:type="dxa"/>
            <w:hideMark/>
          </w:tcPr>
          <w:p w14:paraId="796EC07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045FBD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008A9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70443</w:t>
            </w:r>
          </w:p>
        </w:tc>
        <w:tc>
          <w:tcPr>
            <w:tcW w:w="2980" w:type="dxa"/>
            <w:hideMark/>
          </w:tcPr>
          <w:p w14:paraId="39D1CA2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11F830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DB124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70444</w:t>
            </w:r>
          </w:p>
        </w:tc>
        <w:tc>
          <w:tcPr>
            <w:tcW w:w="2980" w:type="dxa"/>
            <w:hideMark/>
          </w:tcPr>
          <w:p w14:paraId="0A58862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CA805D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0F1620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70445</w:t>
            </w:r>
          </w:p>
        </w:tc>
        <w:tc>
          <w:tcPr>
            <w:tcW w:w="2980" w:type="dxa"/>
            <w:hideMark/>
          </w:tcPr>
          <w:p w14:paraId="3749936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72EDCB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F49B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70446</w:t>
            </w:r>
          </w:p>
        </w:tc>
        <w:tc>
          <w:tcPr>
            <w:tcW w:w="2980" w:type="dxa"/>
            <w:hideMark/>
          </w:tcPr>
          <w:p w14:paraId="670B4A5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D6E110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D649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70447</w:t>
            </w:r>
          </w:p>
        </w:tc>
        <w:tc>
          <w:tcPr>
            <w:tcW w:w="2980" w:type="dxa"/>
            <w:hideMark/>
          </w:tcPr>
          <w:p w14:paraId="06D8FCF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A6090A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9056A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70448</w:t>
            </w:r>
          </w:p>
        </w:tc>
        <w:tc>
          <w:tcPr>
            <w:tcW w:w="2980" w:type="dxa"/>
            <w:hideMark/>
          </w:tcPr>
          <w:p w14:paraId="4659B42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052507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99829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70449</w:t>
            </w:r>
          </w:p>
        </w:tc>
        <w:tc>
          <w:tcPr>
            <w:tcW w:w="2980" w:type="dxa"/>
            <w:hideMark/>
          </w:tcPr>
          <w:p w14:paraId="4D34093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9336A3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E56B4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70450</w:t>
            </w:r>
          </w:p>
        </w:tc>
        <w:tc>
          <w:tcPr>
            <w:tcW w:w="2980" w:type="dxa"/>
            <w:hideMark/>
          </w:tcPr>
          <w:p w14:paraId="0C5237C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C02DF4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7FC44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70451</w:t>
            </w:r>
          </w:p>
        </w:tc>
        <w:tc>
          <w:tcPr>
            <w:tcW w:w="2980" w:type="dxa"/>
            <w:hideMark/>
          </w:tcPr>
          <w:p w14:paraId="4498FBD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D4D8CC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3C245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70453</w:t>
            </w:r>
          </w:p>
        </w:tc>
        <w:tc>
          <w:tcPr>
            <w:tcW w:w="2980" w:type="dxa"/>
            <w:hideMark/>
          </w:tcPr>
          <w:p w14:paraId="7F4A37D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716702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31E550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70454</w:t>
            </w:r>
          </w:p>
        </w:tc>
        <w:tc>
          <w:tcPr>
            <w:tcW w:w="2980" w:type="dxa"/>
            <w:hideMark/>
          </w:tcPr>
          <w:p w14:paraId="3DB0EA3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3B7B2B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D8E0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70455</w:t>
            </w:r>
          </w:p>
        </w:tc>
        <w:tc>
          <w:tcPr>
            <w:tcW w:w="2980" w:type="dxa"/>
            <w:hideMark/>
          </w:tcPr>
          <w:p w14:paraId="153BD71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4131BF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95038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70456</w:t>
            </w:r>
          </w:p>
        </w:tc>
        <w:tc>
          <w:tcPr>
            <w:tcW w:w="2980" w:type="dxa"/>
            <w:hideMark/>
          </w:tcPr>
          <w:p w14:paraId="05936EE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34357F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C24B07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70457</w:t>
            </w:r>
          </w:p>
        </w:tc>
        <w:tc>
          <w:tcPr>
            <w:tcW w:w="2980" w:type="dxa"/>
            <w:hideMark/>
          </w:tcPr>
          <w:p w14:paraId="5692A7F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A527B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92B4B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70458</w:t>
            </w:r>
          </w:p>
        </w:tc>
        <w:tc>
          <w:tcPr>
            <w:tcW w:w="2980" w:type="dxa"/>
            <w:hideMark/>
          </w:tcPr>
          <w:p w14:paraId="6C2C82D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880C10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F1394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70459</w:t>
            </w:r>
          </w:p>
        </w:tc>
        <w:tc>
          <w:tcPr>
            <w:tcW w:w="2980" w:type="dxa"/>
            <w:hideMark/>
          </w:tcPr>
          <w:p w14:paraId="052F09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191A61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7AA2D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70460</w:t>
            </w:r>
          </w:p>
        </w:tc>
        <w:tc>
          <w:tcPr>
            <w:tcW w:w="2980" w:type="dxa"/>
            <w:hideMark/>
          </w:tcPr>
          <w:p w14:paraId="41C5852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9625F3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B9DD5C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70461</w:t>
            </w:r>
          </w:p>
        </w:tc>
        <w:tc>
          <w:tcPr>
            <w:tcW w:w="2980" w:type="dxa"/>
            <w:hideMark/>
          </w:tcPr>
          <w:p w14:paraId="511E7B0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10E341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EB5F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70462</w:t>
            </w:r>
          </w:p>
        </w:tc>
        <w:tc>
          <w:tcPr>
            <w:tcW w:w="2980" w:type="dxa"/>
            <w:hideMark/>
          </w:tcPr>
          <w:p w14:paraId="79C621D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D01997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8F031B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70464</w:t>
            </w:r>
          </w:p>
        </w:tc>
        <w:tc>
          <w:tcPr>
            <w:tcW w:w="2980" w:type="dxa"/>
            <w:hideMark/>
          </w:tcPr>
          <w:p w14:paraId="11B0F70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76BD0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684B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70465</w:t>
            </w:r>
          </w:p>
        </w:tc>
        <w:tc>
          <w:tcPr>
            <w:tcW w:w="2980" w:type="dxa"/>
            <w:hideMark/>
          </w:tcPr>
          <w:p w14:paraId="2937C46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D6DDA7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3E509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70466</w:t>
            </w:r>
          </w:p>
        </w:tc>
        <w:tc>
          <w:tcPr>
            <w:tcW w:w="2980" w:type="dxa"/>
            <w:hideMark/>
          </w:tcPr>
          <w:p w14:paraId="72A6A0A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FB8F0F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620EA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70467</w:t>
            </w:r>
          </w:p>
        </w:tc>
        <w:tc>
          <w:tcPr>
            <w:tcW w:w="2980" w:type="dxa"/>
            <w:hideMark/>
          </w:tcPr>
          <w:p w14:paraId="1ED9AC6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CAAD0F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50141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70469</w:t>
            </w:r>
          </w:p>
        </w:tc>
        <w:tc>
          <w:tcPr>
            <w:tcW w:w="2980" w:type="dxa"/>
            <w:hideMark/>
          </w:tcPr>
          <w:p w14:paraId="6C34B25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C8F558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1F0B9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70470</w:t>
            </w:r>
          </w:p>
        </w:tc>
        <w:tc>
          <w:tcPr>
            <w:tcW w:w="2980" w:type="dxa"/>
            <w:hideMark/>
          </w:tcPr>
          <w:p w14:paraId="420B74D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792E8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D0B49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70471</w:t>
            </w:r>
          </w:p>
        </w:tc>
        <w:tc>
          <w:tcPr>
            <w:tcW w:w="2980" w:type="dxa"/>
            <w:hideMark/>
          </w:tcPr>
          <w:p w14:paraId="2EAE016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0FEBB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FBB86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70472</w:t>
            </w:r>
          </w:p>
        </w:tc>
        <w:tc>
          <w:tcPr>
            <w:tcW w:w="2980" w:type="dxa"/>
            <w:hideMark/>
          </w:tcPr>
          <w:p w14:paraId="2EDE37D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76C3DA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D2E4C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70473</w:t>
            </w:r>
          </w:p>
        </w:tc>
        <w:tc>
          <w:tcPr>
            <w:tcW w:w="2980" w:type="dxa"/>
            <w:hideMark/>
          </w:tcPr>
          <w:p w14:paraId="2C9FBEE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2DA97A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85E1F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70475</w:t>
            </w:r>
          </w:p>
        </w:tc>
        <w:tc>
          <w:tcPr>
            <w:tcW w:w="2980" w:type="dxa"/>
            <w:hideMark/>
          </w:tcPr>
          <w:p w14:paraId="5139D62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3E03BC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F9901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70477</w:t>
            </w:r>
          </w:p>
        </w:tc>
        <w:tc>
          <w:tcPr>
            <w:tcW w:w="2980" w:type="dxa"/>
            <w:hideMark/>
          </w:tcPr>
          <w:p w14:paraId="2F192D0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4F759E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C6144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70478</w:t>
            </w:r>
          </w:p>
        </w:tc>
        <w:tc>
          <w:tcPr>
            <w:tcW w:w="2980" w:type="dxa"/>
            <w:hideMark/>
          </w:tcPr>
          <w:p w14:paraId="3A896BB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4C293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3FB7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70479</w:t>
            </w:r>
          </w:p>
        </w:tc>
        <w:tc>
          <w:tcPr>
            <w:tcW w:w="2980" w:type="dxa"/>
            <w:hideMark/>
          </w:tcPr>
          <w:p w14:paraId="077EBE0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194495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D52E2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70480</w:t>
            </w:r>
          </w:p>
        </w:tc>
        <w:tc>
          <w:tcPr>
            <w:tcW w:w="2980" w:type="dxa"/>
            <w:hideMark/>
          </w:tcPr>
          <w:p w14:paraId="4558FAA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C2876F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0CD2C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70481</w:t>
            </w:r>
          </w:p>
        </w:tc>
        <w:tc>
          <w:tcPr>
            <w:tcW w:w="2980" w:type="dxa"/>
            <w:hideMark/>
          </w:tcPr>
          <w:p w14:paraId="4A2FF07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73D204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686AE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70482</w:t>
            </w:r>
          </w:p>
        </w:tc>
        <w:tc>
          <w:tcPr>
            <w:tcW w:w="2980" w:type="dxa"/>
            <w:hideMark/>
          </w:tcPr>
          <w:p w14:paraId="6BD8CCF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1838E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0B8B1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70483</w:t>
            </w:r>
          </w:p>
        </w:tc>
        <w:tc>
          <w:tcPr>
            <w:tcW w:w="2980" w:type="dxa"/>
            <w:hideMark/>
          </w:tcPr>
          <w:p w14:paraId="78E31E8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4EB87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4ADCF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70484</w:t>
            </w:r>
          </w:p>
        </w:tc>
        <w:tc>
          <w:tcPr>
            <w:tcW w:w="2980" w:type="dxa"/>
            <w:hideMark/>
          </w:tcPr>
          <w:p w14:paraId="3B0CBA2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1BAFAB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06C96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70485</w:t>
            </w:r>
          </w:p>
        </w:tc>
        <w:tc>
          <w:tcPr>
            <w:tcW w:w="2980" w:type="dxa"/>
            <w:hideMark/>
          </w:tcPr>
          <w:p w14:paraId="0C6A368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B9BC7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D31FDC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70486</w:t>
            </w:r>
          </w:p>
        </w:tc>
        <w:tc>
          <w:tcPr>
            <w:tcW w:w="2980" w:type="dxa"/>
            <w:hideMark/>
          </w:tcPr>
          <w:p w14:paraId="61E0877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91B43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80121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70487</w:t>
            </w:r>
          </w:p>
        </w:tc>
        <w:tc>
          <w:tcPr>
            <w:tcW w:w="2980" w:type="dxa"/>
            <w:hideMark/>
          </w:tcPr>
          <w:p w14:paraId="21422BA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D589EB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BA34F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70488</w:t>
            </w:r>
          </w:p>
        </w:tc>
        <w:tc>
          <w:tcPr>
            <w:tcW w:w="2980" w:type="dxa"/>
            <w:hideMark/>
          </w:tcPr>
          <w:p w14:paraId="448F6D1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CABF6C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BCC9A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70489</w:t>
            </w:r>
          </w:p>
        </w:tc>
        <w:tc>
          <w:tcPr>
            <w:tcW w:w="2980" w:type="dxa"/>
            <w:hideMark/>
          </w:tcPr>
          <w:p w14:paraId="5351300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373788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C26E44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70490</w:t>
            </w:r>
          </w:p>
        </w:tc>
        <w:tc>
          <w:tcPr>
            <w:tcW w:w="2980" w:type="dxa"/>
            <w:hideMark/>
          </w:tcPr>
          <w:p w14:paraId="1B10ED7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997E15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E39BA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70491</w:t>
            </w:r>
          </w:p>
        </w:tc>
        <w:tc>
          <w:tcPr>
            <w:tcW w:w="2980" w:type="dxa"/>
            <w:hideMark/>
          </w:tcPr>
          <w:p w14:paraId="49D7099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475B51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2AC874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70492</w:t>
            </w:r>
          </w:p>
        </w:tc>
        <w:tc>
          <w:tcPr>
            <w:tcW w:w="2980" w:type="dxa"/>
            <w:hideMark/>
          </w:tcPr>
          <w:p w14:paraId="1FCE328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644660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2B229B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70493</w:t>
            </w:r>
          </w:p>
        </w:tc>
        <w:tc>
          <w:tcPr>
            <w:tcW w:w="2980" w:type="dxa"/>
            <w:hideMark/>
          </w:tcPr>
          <w:p w14:paraId="37F67DC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2FC904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0BFF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70494</w:t>
            </w:r>
          </w:p>
        </w:tc>
        <w:tc>
          <w:tcPr>
            <w:tcW w:w="2980" w:type="dxa"/>
            <w:hideMark/>
          </w:tcPr>
          <w:p w14:paraId="2C4FF87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BD95F8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36D3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70495</w:t>
            </w:r>
          </w:p>
        </w:tc>
        <w:tc>
          <w:tcPr>
            <w:tcW w:w="2980" w:type="dxa"/>
            <w:hideMark/>
          </w:tcPr>
          <w:p w14:paraId="186EC07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BC3D7D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D32ABE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70496</w:t>
            </w:r>
          </w:p>
        </w:tc>
        <w:tc>
          <w:tcPr>
            <w:tcW w:w="2980" w:type="dxa"/>
            <w:hideMark/>
          </w:tcPr>
          <w:p w14:paraId="6BF9086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6CED3C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33D3D1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70497</w:t>
            </w:r>
          </w:p>
        </w:tc>
        <w:tc>
          <w:tcPr>
            <w:tcW w:w="2980" w:type="dxa"/>
            <w:hideMark/>
          </w:tcPr>
          <w:p w14:paraId="4F5D3BE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664853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9F0CC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70499</w:t>
            </w:r>
          </w:p>
        </w:tc>
        <w:tc>
          <w:tcPr>
            <w:tcW w:w="2980" w:type="dxa"/>
            <w:hideMark/>
          </w:tcPr>
          <w:p w14:paraId="7BB9EA7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D7A4E4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583D0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70500</w:t>
            </w:r>
          </w:p>
        </w:tc>
        <w:tc>
          <w:tcPr>
            <w:tcW w:w="2980" w:type="dxa"/>
            <w:hideMark/>
          </w:tcPr>
          <w:p w14:paraId="4929A3B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DAFED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1955A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70501</w:t>
            </w:r>
          </w:p>
        </w:tc>
        <w:tc>
          <w:tcPr>
            <w:tcW w:w="2980" w:type="dxa"/>
            <w:hideMark/>
          </w:tcPr>
          <w:p w14:paraId="3EF8B8E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74E846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7048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70502</w:t>
            </w:r>
          </w:p>
        </w:tc>
        <w:tc>
          <w:tcPr>
            <w:tcW w:w="2980" w:type="dxa"/>
            <w:hideMark/>
          </w:tcPr>
          <w:p w14:paraId="40AA10A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C33BA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3A4F2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70504</w:t>
            </w:r>
          </w:p>
        </w:tc>
        <w:tc>
          <w:tcPr>
            <w:tcW w:w="2980" w:type="dxa"/>
            <w:hideMark/>
          </w:tcPr>
          <w:p w14:paraId="29FBDFB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9E3E9F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D3BE3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70505</w:t>
            </w:r>
          </w:p>
        </w:tc>
        <w:tc>
          <w:tcPr>
            <w:tcW w:w="2980" w:type="dxa"/>
            <w:hideMark/>
          </w:tcPr>
          <w:p w14:paraId="70355AA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0A9188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792E02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70506</w:t>
            </w:r>
          </w:p>
        </w:tc>
        <w:tc>
          <w:tcPr>
            <w:tcW w:w="2980" w:type="dxa"/>
            <w:hideMark/>
          </w:tcPr>
          <w:p w14:paraId="68AD051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04710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1FA0D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70507</w:t>
            </w:r>
          </w:p>
        </w:tc>
        <w:tc>
          <w:tcPr>
            <w:tcW w:w="2980" w:type="dxa"/>
            <w:hideMark/>
          </w:tcPr>
          <w:p w14:paraId="126ABDE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73F4F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7030A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70509</w:t>
            </w:r>
          </w:p>
        </w:tc>
        <w:tc>
          <w:tcPr>
            <w:tcW w:w="2980" w:type="dxa"/>
            <w:hideMark/>
          </w:tcPr>
          <w:p w14:paraId="4006F86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13FCE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8A4D8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70510</w:t>
            </w:r>
          </w:p>
        </w:tc>
        <w:tc>
          <w:tcPr>
            <w:tcW w:w="2980" w:type="dxa"/>
            <w:hideMark/>
          </w:tcPr>
          <w:p w14:paraId="19CCEFB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5F888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D99B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70511</w:t>
            </w:r>
          </w:p>
        </w:tc>
        <w:tc>
          <w:tcPr>
            <w:tcW w:w="2980" w:type="dxa"/>
            <w:hideMark/>
          </w:tcPr>
          <w:p w14:paraId="622ACF4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5DD6E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0473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70512</w:t>
            </w:r>
          </w:p>
        </w:tc>
        <w:tc>
          <w:tcPr>
            <w:tcW w:w="2980" w:type="dxa"/>
            <w:hideMark/>
          </w:tcPr>
          <w:p w14:paraId="58E0851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46651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30B6F0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70513</w:t>
            </w:r>
          </w:p>
        </w:tc>
        <w:tc>
          <w:tcPr>
            <w:tcW w:w="2980" w:type="dxa"/>
            <w:hideMark/>
          </w:tcPr>
          <w:p w14:paraId="68AF686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5B9E5D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9FCF2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70514</w:t>
            </w:r>
          </w:p>
        </w:tc>
        <w:tc>
          <w:tcPr>
            <w:tcW w:w="2980" w:type="dxa"/>
            <w:hideMark/>
          </w:tcPr>
          <w:p w14:paraId="44DB222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1B906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B45C3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70515</w:t>
            </w:r>
          </w:p>
        </w:tc>
        <w:tc>
          <w:tcPr>
            <w:tcW w:w="2980" w:type="dxa"/>
            <w:hideMark/>
          </w:tcPr>
          <w:p w14:paraId="0D42EA1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187C5D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80B3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70516</w:t>
            </w:r>
          </w:p>
        </w:tc>
        <w:tc>
          <w:tcPr>
            <w:tcW w:w="2980" w:type="dxa"/>
            <w:hideMark/>
          </w:tcPr>
          <w:p w14:paraId="2373837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A7D3D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BCF5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70517</w:t>
            </w:r>
          </w:p>
        </w:tc>
        <w:tc>
          <w:tcPr>
            <w:tcW w:w="2980" w:type="dxa"/>
            <w:hideMark/>
          </w:tcPr>
          <w:p w14:paraId="1C2B1A9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E1DE7C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D75E54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70518</w:t>
            </w:r>
          </w:p>
        </w:tc>
        <w:tc>
          <w:tcPr>
            <w:tcW w:w="2980" w:type="dxa"/>
            <w:hideMark/>
          </w:tcPr>
          <w:p w14:paraId="7EE97AE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A1A925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50DB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70519</w:t>
            </w:r>
          </w:p>
        </w:tc>
        <w:tc>
          <w:tcPr>
            <w:tcW w:w="2980" w:type="dxa"/>
            <w:hideMark/>
          </w:tcPr>
          <w:p w14:paraId="050208D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2BF69C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6D438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70520</w:t>
            </w:r>
          </w:p>
        </w:tc>
        <w:tc>
          <w:tcPr>
            <w:tcW w:w="2980" w:type="dxa"/>
            <w:hideMark/>
          </w:tcPr>
          <w:p w14:paraId="02C4CB7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47C435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48E7D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70521</w:t>
            </w:r>
          </w:p>
        </w:tc>
        <w:tc>
          <w:tcPr>
            <w:tcW w:w="2980" w:type="dxa"/>
            <w:hideMark/>
          </w:tcPr>
          <w:p w14:paraId="4BF1C0B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95BF51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30464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70522</w:t>
            </w:r>
          </w:p>
        </w:tc>
        <w:tc>
          <w:tcPr>
            <w:tcW w:w="2980" w:type="dxa"/>
            <w:hideMark/>
          </w:tcPr>
          <w:p w14:paraId="1D0524A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58713C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D6EFD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70523</w:t>
            </w:r>
          </w:p>
        </w:tc>
        <w:tc>
          <w:tcPr>
            <w:tcW w:w="2980" w:type="dxa"/>
            <w:hideMark/>
          </w:tcPr>
          <w:p w14:paraId="5BBCD01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AA6A0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0DF5C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70524</w:t>
            </w:r>
          </w:p>
        </w:tc>
        <w:tc>
          <w:tcPr>
            <w:tcW w:w="2980" w:type="dxa"/>
            <w:hideMark/>
          </w:tcPr>
          <w:p w14:paraId="649AE0A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3C7235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B32B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70525</w:t>
            </w:r>
          </w:p>
        </w:tc>
        <w:tc>
          <w:tcPr>
            <w:tcW w:w="2980" w:type="dxa"/>
            <w:hideMark/>
          </w:tcPr>
          <w:p w14:paraId="4C92B8C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32E9A5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A3051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70526</w:t>
            </w:r>
          </w:p>
        </w:tc>
        <w:tc>
          <w:tcPr>
            <w:tcW w:w="2980" w:type="dxa"/>
            <w:hideMark/>
          </w:tcPr>
          <w:p w14:paraId="7E07FAD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82D821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E4CBA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70527</w:t>
            </w:r>
          </w:p>
        </w:tc>
        <w:tc>
          <w:tcPr>
            <w:tcW w:w="2980" w:type="dxa"/>
            <w:hideMark/>
          </w:tcPr>
          <w:p w14:paraId="4D65DF1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23161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E4F11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70528</w:t>
            </w:r>
          </w:p>
        </w:tc>
        <w:tc>
          <w:tcPr>
            <w:tcW w:w="2980" w:type="dxa"/>
            <w:hideMark/>
          </w:tcPr>
          <w:p w14:paraId="3E02E54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17BDCC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13FBE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70529</w:t>
            </w:r>
          </w:p>
        </w:tc>
        <w:tc>
          <w:tcPr>
            <w:tcW w:w="2980" w:type="dxa"/>
            <w:hideMark/>
          </w:tcPr>
          <w:p w14:paraId="72B47F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7AB54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D1DF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70530</w:t>
            </w:r>
          </w:p>
        </w:tc>
        <w:tc>
          <w:tcPr>
            <w:tcW w:w="2980" w:type="dxa"/>
            <w:hideMark/>
          </w:tcPr>
          <w:p w14:paraId="297C66A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C50193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88A5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70531</w:t>
            </w:r>
          </w:p>
        </w:tc>
        <w:tc>
          <w:tcPr>
            <w:tcW w:w="2980" w:type="dxa"/>
            <w:hideMark/>
          </w:tcPr>
          <w:p w14:paraId="1F49C67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D3D5CC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E496E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70532</w:t>
            </w:r>
          </w:p>
        </w:tc>
        <w:tc>
          <w:tcPr>
            <w:tcW w:w="2980" w:type="dxa"/>
            <w:hideMark/>
          </w:tcPr>
          <w:p w14:paraId="777E8EE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E0F6A1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1E34D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70533</w:t>
            </w:r>
          </w:p>
        </w:tc>
        <w:tc>
          <w:tcPr>
            <w:tcW w:w="2980" w:type="dxa"/>
            <w:hideMark/>
          </w:tcPr>
          <w:p w14:paraId="0FDEB69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B1168F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65C6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70534</w:t>
            </w:r>
          </w:p>
        </w:tc>
        <w:tc>
          <w:tcPr>
            <w:tcW w:w="2980" w:type="dxa"/>
            <w:hideMark/>
          </w:tcPr>
          <w:p w14:paraId="3B8792A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778B18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F44E8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70535</w:t>
            </w:r>
          </w:p>
        </w:tc>
        <w:tc>
          <w:tcPr>
            <w:tcW w:w="2980" w:type="dxa"/>
            <w:hideMark/>
          </w:tcPr>
          <w:p w14:paraId="487479F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80C3E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C407BD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70536</w:t>
            </w:r>
          </w:p>
        </w:tc>
        <w:tc>
          <w:tcPr>
            <w:tcW w:w="2980" w:type="dxa"/>
            <w:hideMark/>
          </w:tcPr>
          <w:p w14:paraId="40DBA61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0B1045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E7A00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70537</w:t>
            </w:r>
          </w:p>
        </w:tc>
        <w:tc>
          <w:tcPr>
            <w:tcW w:w="2980" w:type="dxa"/>
            <w:hideMark/>
          </w:tcPr>
          <w:p w14:paraId="0BF2E7B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62E88B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FF7C4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70539</w:t>
            </w:r>
          </w:p>
        </w:tc>
        <w:tc>
          <w:tcPr>
            <w:tcW w:w="2980" w:type="dxa"/>
            <w:hideMark/>
          </w:tcPr>
          <w:p w14:paraId="614F9C5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4150E6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3EDBD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70540</w:t>
            </w:r>
          </w:p>
        </w:tc>
        <w:tc>
          <w:tcPr>
            <w:tcW w:w="2980" w:type="dxa"/>
            <w:hideMark/>
          </w:tcPr>
          <w:p w14:paraId="4084DCB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86D673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D5C0A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70541</w:t>
            </w:r>
          </w:p>
        </w:tc>
        <w:tc>
          <w:tcPr>
            <w:tcW w:w="2980" w:type="dxa"/>
            <w:hideMark/>
          </w:tcPr>
          <w:p w14:paraId="014BEA6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FF709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81E4A8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70542</w:t>
            </w:r>
          </w:p>
        </w:tc>
        <w:tc>
          <w:tcPr>
            <w:tcW w:w="2980" w:type="dxa"/>
            <w:hideMark/>
          </w:tcPr>
          <w:p w14:paraId="3D1D16C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02B828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8F0F5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70543</w:t>
            </w:r>
          </w:p>
        </w:tc>
        <w:tc>
          <w:tcPr>
            <w:tcW w:w="2980" w:type="dxa"/>
            <w:hideMark/>
          </w:tcPr>
          <w:p w14:paraId="7C4C8F8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36FCEF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03BC71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70544</w:t>
            </w:r>
          </w:p>
        </w:tc>
        <w:tc>
          <w:tcPr>
            <w:tcW w:w="2980" w:type="dxa"/>
            <w:hideMark/>
          </w:tcPr>
          <w:p w14:paraId="5050B65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892A2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362DB4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70545</w:t>
            </w:r>
          </w:p>
        </w:tc>
        <w:tc>
          <w:tcPr>
            <w:tcW w:w="2980" w:type="dxa"/>
            <w:hideMark/>
          </w:tcPr>
          <w:p w14:paraId="72820F1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B14CF0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2354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70546</w:t>
            </w:r>
          </w:p>
        </w:tc>
        <w:tc>
          <w:tcPr>
            <w:tcW w:w="2980" w:type="dxa"/>
            <w:hideMark/>
          </w:tcPr>
          <w:p w14:paraId="5D629C5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B114F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8584C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70547</w:t>
            </w:r>
          </w:p>
        </w:tc>
        <w:tc>
          <w:tcPr>
            <w:tcW w:w="2980" w:type="dxa"/>
            <w:hideMark/>
          </w:tcPr>
          <w:p w14:paraId="4E73848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36CED8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7E890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70548</w:t>
            </w:r>
          </w:p>
        </w:tc>
        <w:tc>
          <w:tcPr>
            <w:tcW w:w="2980" w:type="dxa"/>
            <w:hideMark/>
          </w:tcPr>
          <w:p w14:paraId="655C5D1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9AB2EF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E09B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70549</w:t>
            </w:r>
          </w:p>
        </w:tc>
        <w:tc>
          <w:tcPr>
            <w:tcW w:w="2980" w:type="dxa"/>
            <w:hideMark/>
          </w:tcPr>
          <w:p w14:paraId="57B9457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49C77C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3584C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70550</w:t>
            </w:r>
          </w:p>
        </w:tc>
        <w:tc>
          <w:tcPr>
            <w:tcW w:w="2980" w:type="dxa"/>
            <w:hideMark/>
          </w:tcPr>
          <w:p w14:paraId="1B34D35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820FD5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AC494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70551</w:t>
            </w:r>
          </w:p>
        </w:tc>
        <w:tc>
          <w:tcPr>
            <w:tcW w:w="2980" w:type="dxa"/>
            <w:hideMark/>
          </w:tcPr>
          <w:p w14:paraId="19846B9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DA446F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A3B8E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70552</w:t>
            </w:r>
          </w:p>
        </w:tc>
        <w:tc>
          <w:tcPr>
            <w:tcW w:w="2980" w:type="dxa"/>
            <w:hideMark/>
          </w:tcPr>
          <w:p w14:paraId="47F8C4D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DAA0C2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4464C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70553</w:t>
            </w:r>
          </w:p>
        </w:tc>
        <w:tc>
          <w:tcPr>
            <w:tcW w:w="2980" w:type="dxa"/>
            <w:hideMark/>
          </w:tcPr>
          <w:p w14:paraId="64DAEC5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8EFF0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A18E6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70554</w:t>
            </w:r>
          </w:p>
        </w:tc>
        <w:tc>
          <w:tcPr>
            <w:tcW w:w="2980" w:type="dxa"/>
            <w:hideMark/>
          </w:tcPr>
          <w:p w14:paraId="33E216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FC75A7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DB0D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70555</w:t>
            </w:r>
          </w:p>
        </w:tc>
        <w:tc>
          <w:tcPr>
            <w:tcW w:w="2980" w:type="dxa"/>
            <w:hideMark/>
          </w:tcPr>
          <w:p w14:paraId="319582C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D2D52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E78F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70557</w:t>
            </w:r>
          </w:p>
        </w:tc>
        <w:tc>
          <w:tcPr>
            <w:tcW w:w="2980" w:type="dxa"/>
            <w:hideMark/>
          </w:tcPr>
          <w:p w14:paraId="276CB7C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1C6D17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34862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70559</w:t>
            </w:r>
          </w:p>
        </w:tc>
        <w:tc>
          <w:tcPr>
            <w:tcW w:w="2980" w:type="dxa"/>
            <w:hideMark/>
          </w:tcPr>
          <w:p w14:paraId="0AF7DC3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2E16CD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5DA8C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70560</w:t>
            </w:r>
          </w:p>
        </w:tc>
        <w:tc>
          <w:tcPr>
            <w:tcW w:w="2980" w:type="dxa"/>
            <w:hideMark/>
          </w:tcPr>
          <w:p w14:paraId="5B20581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380A5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D1923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70561</w:t>
            </w:r>
          </w:p>
        </w:tc>
        <w:tc>
          <w:tcPr>
            <w:tcW w:w="2980" w:type="dxa"/>
            <w:hideMark/>
          </w:tcPr>
          <w:p w14:paraId="6880974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38822D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F137A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70562</w:t>
            </w:r>
          </w:p>
        </w:tc>
        <w:tc>
          <w:tcPr>
            <w:tcW w:w="2980" w:type="dxa"/>
            <w:hideMark/>
          </w:tcPr>
          <w:p w14:paraId="28F17E5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9CCEEA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AEB4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70563</w:t>
            </w:r>
          </w:p>
        </w:tc>
        <w:tc>
          <w:tcPr>
            <w:tcW w:w="2980" w:type="dxa"/>
            <w:hideMark/>
          </w:tcPr>
          <w:p w14:paraId="5149DDC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7E1EF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EC900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70564</w:t>
            </w:r>
          </w:p>
        </w:tc>
        <w:tc>
          <w:tcPr>
            <w:tcW w:w="2980" w:type="dxa"/>
            <w:hideMark/>
          </w:tcPr>
          <w:p w14:paraId="3F5F279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9D43B8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17717D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70565</w:t>
            </w:r>
          </w:p>
        </w:tc>
        <w:tc>
          <w:tcPr>
            <w:tcW w:w="2980" w:type="dxa"/>
            <w:hideMark/>
          </w:tcPr>
          <w:p w14:paraId="10DB583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88E40E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FB919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70566</w:t>
            </w:r>
          </w:p>
        </w:tc>
        <w:tc>
          <w:tcPr>
            <w:tcW w:w="2980" w:type="dxa"/>
            <w:hideMark/>
          </w:tcPr>
          <w:p w14:paraId="670C290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ABECDC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5D2F4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70567</w:t>
            </w:r>
          </w:p>
        </w:tc>
        <w:tc>
          <w:tcPr>
            <w:tcW w:w="2980" w:type="dxa"/>
            <w:hideMark/>
          </w:tcPr>
          <w:p w14:paraId="65EB30D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B23676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EA15C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70568</w:t>
            </w:r>
          </w:p>
        </w:tc>
        <w:tc>
          <w:tcPr>
            <w:tcW w:w="2980" w:type="dxa"/>
            <w:hideMark/>
          </w:tcPr>
          <w:p w14:paraId="33533BA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A3C4F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41D08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70569</w:t>
            </w:r>
          </w:p>
        </w:tc>
        <w:tc>
          <w:tcPr>
            <w:tcW w:w="2980" w:type="dxa"/>
            <w:hideMark/>
          </w:tcPr>
          <w:p w14:paraId="4FEA82A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67ED4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FC838A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70570</w:t>
            </w:r>
          </w:p>
        </w:tc>
        <w:tc>
          <w:tcPr>
            <w:tcW w:w="2980" w:type="dxa"/>
            <w:hideMark/>
          </w:tcPr>
          <w:p w14:paraId="0F335C4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0DCB5D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0797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70571</w:t>
            </w:r>
          </w:p>
        </w:tc>
        <w:tc>
          <w:tcPr>
            <w:tcW w:w="2980" w:type="dxa"/>
            <w:hideMark/>
          </w:tcPr>
          <w:p w14:paraId="343FDBB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87E11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3932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70572</w:t>
            </w:r>
          </w:p>
        </w:tc>
        <w:tc>
          <w:tcPr>
            <w:tcW w:w="2980" w:type="dxa"/>
            <w:hideMark/>
          </w:tcPr>
          <w:p w14:paraId="735DDA2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DDAD65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1D3FD9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70573</w:t>
            </w:r>
          </w:p>
        </w:tc>
        <w:tc>
          <w:tcPr>
            <w:tcW w:w="2980" w:type="dxa"/>
            <w:hideMark/>
          </w:tcPr>
          <w:p w14:paraId="1CB52F0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824706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5DD8E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70575</w:t>
            </w:r>
          </w:p>
        </w:tc>
        <w:tc>
          <w:tcPr>
            <w:tcW w:w="2980" w:type="dxa"/>
            <w:hideMark/>
          </w:tcPr>
          <w:p w14:paraId="4E56847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89CB1E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8F992A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70576</w:t>
            </w:r>
          </w:p>
        </w:tc>
        <w:tc>
          <w:tcPr>
            <w:tcW w:w="2980" w:type="dxa"/>
            <w:hideMark/>
          </w:tcPr>
          <w:p w14:paraId="797B41E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742CB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60F8F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70577</w:t>
            </w:r>
          </w:p>
        </w:tc>
        <w:tc>
          <w:tcPr>
            <w:tcW w:w="2980" w:type="dxa"/>
            <w:hideMark/>
          </w:tcPr>
          <w:p w14:paraId="693B77E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04B537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8E53B9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70578</w:t>
            </w:r>
          </w:p>
        </w:tc>
        <w:tc>
          <w:tcPr>
            <w:tcW w:w="2980" w:type="dxa"/>
            <w:hideMark/>
          </w:tcPr>
          <w:p w14:paraId="3D2C873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1FF88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CEE9C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70579</w:t>
            </w:r>
          </w:p>
        </w:tc>
        <w:tc>
          <w:tcPr>
            <w:tcW w:w="2980" w:type="dxa"/>
            <w:hideMark/>
          </w:tcPr>
          <w:p w14:paraId="60EC665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FEFAB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8DCE0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70580</w:t>
            </w:r>
          </w:p>
        </w:tc>
        <w:tc>
          <w:tcPr>
            <w:tcW w:w="2980" w:type="dxa"/>
            <w:hideMark/>
          </w:tcPr>
          <w:p w14:paraId="34258F8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CD69AA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3E60B5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70581</w:t>
            </w:r>
          </w:p>
        </w:tc>
        <w:tc>
          <w:tcPr>
            <w:tcW w:w="2980" w:type="dxa"/>
            <w:hideMark/>
          </w:tcPr>
          <w:p w14:paraId="7B4CD00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7D428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F8C6C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70583</w:t>
            </w:r>
          </w:p>
        </w:tc>
        <w:tc>
          <w:tcPr>
            <w:tcW w:w="2980" w:type="dxa"/>
            <w:hideMark/>
          </w:tcPr>
          <w:p w14:paraId="65EE714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F9526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6D3D2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70584</w:t>
            </w:r>
          </w:p>
        </w:tc>
        <w:tc>
          <w:tcPr>
            <w:tcW w:w="2980" w:type="dxa"/>
            <w:hideMark/>
          </w:tcPr>
          <w:p w14:paraId="58D00FC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2007D4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DC0E5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70585</w:t>
            </w:r>
          </w:p>
        </w:tc>
        <w:tc>
          <w:tcPr>
            <w:tcW w:w="2980" w:type="dxa"/>
            <w:hideMark/>
          </w:tcPr>
          <w:p w14:paraId="101F0B4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0C30C9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7D4035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70586</w:t>
            </w:r>
          </w:p>
        </w:tc>
        <w:tc>
          <w:tcPr>
            <w:tcW w:w="2980" w:type="dxa"/>
            <w:hideMark/>
          </w:tcPr>
          <w:p w14:paraId="5B91BB1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F07A0E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5C6CF4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70587</w:t>
            </w:r>
          </w:p>
        </w:tc>
        <w:tc>
          <w:tcPr>
            <w:tcW w:w="2980" w:type="dxa"/>
            <w:hideMark/>
          </w:tcPr>
          <w:p w14:paraId="470AA92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42D3ED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B545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70588</w:t>
            </w:r>
          </w:p>
        </w:tc>
        <w:tc>
          <w:tcPr>
            <w:tcW w:w="2980" w:type="dxa"/>
            <w:hideMark/>
          </w:tcPr>
          <w:p w14:paraId="5F2D33E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7DBA2C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CFDB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70589</w:t>
            </w:r>
          </w:p>
        </w:tc>
        <w:tc>
          <w:tcPr>
            <w:tcW w:w="2980" w:type="dxa"/>
            <w:hideMark/>
          </w:tcPr>
          <w:p w14:paraId="5F2775B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84D4D4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FFFA5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70590</w:t>
            </w:r>
          </w:p>
        </w:tc>
        <w:tc>
          <w:tcPr>
            <w:tcW w:w="2980" w:type="dxa"/>
            <w:hideMark/>
          </w:tcPr>
          <w:p w14:paraId="5D7FBB9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847D3E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997A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70591</w:t>
            </w:r>
          </w:p>
        </w:tc>
        <w:tc>
          <w:tcPr>
            <w:tcW w:w="2980" w:type="dxa"/>
            <w:hideMark/>
          </w:tcPr>
          <w:p w14:paraId="5300299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7CF8FB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9832A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70592</w:t>
            </w:r>
          </w:p>
        </w:tc>
        <w:tc>
          <w:tcPr>
            <w:tcW w:w="2980" w:type="dxa"/>
            <w:hideMark/>
          </w:tcPr>
          <w:p w14:paraId="17DC41A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2E1405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C9367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70593</w:t>
            </w:r>
          </w:p>
        </w:tc>
        <w:tc>
          <w:tcPr>
            <w:tcW w:w="2980" w:type="dxa"/>
            <w:hideMark/>
          </w:tcPr>
          <w:p w14:paraId="723B957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E82C0C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6ECC5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70594</w:t>
            </w:r>
          </w:p>
        </w:tc>
        <w:tc>
          <w:tcPr>
            <w:tcW w:w="2980" w:type="dxa"/>
            <w:hideMark/>
          </w:tcPr>
          <w:p w14:paraId="23A1BAA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7D86C0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92B8FC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70595</w:t>
            </w:r>
          </w:p>
        </w:tc>
        <w:tc>
          <w:tcPr>
            <w:tcW w:w="2980" w:type="dxa"/>
            <w:hideMark/>
          </w:tcPr>
          <w:p w14:paraId="2736AEB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4D8385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B53D6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70596</w:t>
            </w:r>
          </w:p>
        </w:tc>
        <w:tc>
          <w:tcPr>
            <w:tcW w:w="2980" w:type="dxa"/>
            <w:hideMark/>
          </w:tcPr>
          <w:p w14:paraId="78028C9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3A9EEB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F690D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70597</w:t>
            </w:r>
          </w:p>
        </w:tc>
        <w:tc>
          <w:tcPr>
            <w:tcW w:w="2980" w:type="dxa"/>
            <w:hideMark/>
          </w:tcPr>
          <w:p w14:paraId="1F2042A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6D6A6E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9389BF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70598</w:t>
            </w:r>
          </w:p>
        </w:tc>
        <w:tc>
          <w:tcPr>
            <w:tcW w:w="2980" w:type="dxa"/>
            <w:hideMark/>
          </w:tcPr>
          <w:p w14:paraId="2BC4C56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65FA8A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CD267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70599</w:t>
            </w:r>
          </w:p>
        </w:tc>
        <w:tc>
          <w:tcPr>
            <w:tcW w:w="2980" w:type="dxa"/>
            <w:hideMark/>
          </w:tcPr>
          <w:p w14:paraId="5049481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B2DE8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D5994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70600</w:t>
            </w:r>
          </w:p>
        </w:tc>
        <w:tc>
          <w:tcPr>
            <w:tcW w:w="2980" w:type="dxa"/>
            <w:hideMark/>
          </w:tcPr>
          <w:p w14:paraId="23673D9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456D4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0F2FD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70601</w:t>
            </w:r>
          </w:p>
        </w:tc>
        <w:tc>
          <w:tcPr>
            <w:tcW w:w="2980" w:type="dxa"/>
            <w:hideMark/>
          </w:tcPr>
          <w:p w14:paraId="20AA31C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A60DDE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E7CF9A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70602</w:t>
            </w:r>
          </w:p>
        </w:tc>
        <w:tc>
          <w:tcPr>
            <w:tcW w:w="2980" w:type="dxa"/>
            <w:hideMark/>
          </w:tcPr>
          <w:p w14:paraId="2B83625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DADF3C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2CC9A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70603</w:t>
            </w:r>
          </w:p>
        </w:tc>
        <w:tc>
          <w:tcPr>
            <w:tcW w:w="2980" w:type="dxa"/>
            <w:hideMark/>
          </w:tcPr>
          <w:p w14:paraId="4E408EA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B7EF2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56E52A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70604</w:t>
            </w:r>
          </w:p>
        </w:tc>
        <w:tc>
          <w:tcPr>
            <w:tcW w:w="2980" w:type="dxa"/>
            <w:hideMark/>
          </w:tcPr>
          <w:p w14:paraId="64662C2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B1E3D3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5EFDC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70605</w:t>
            </w:r>
          </w:p>
        </w:tc>
        <w:tc>
          <w:tcPr>
            <w:tcW w:w="2980" w:type="dxa"/>
            <w:hideMark/>
          </w:tcPr>
          <w:p w14:paraId="243B1EE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8D3DD0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21E6B8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70607</w:t>
            </w:r>
          </w:p>
        </w:tc>
        <w:tc>
          <w:tcPr>
            <w:tcW w:w="2980" w:type="dxa"/>
            <w:hideMark/>
          </w:tcPr>
          <w:p w14:paraId="040EDA2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F5F1CC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D39E6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70608</w:t>
            </w:r>
          </w:p>
        </w:tc>
        <w:tc>
          <w:tcPr>
            <w:tcW w:w="2980" w:type="dxa"/>
            <w:hideMark/>
          </w:tcPr>
          <w:p w14:paraId="0B71949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8EEA94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EE01C0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70609</w:t>
            </w:r>
          </w:p>
        </w:tc>
        <w:tc>
          <w:tcPr>
            <w:tcW w:w="2980" w:type="dxa"/>
            <w:hideMark/>
          </w:tcPr>
          <w:p w14:paraId="169F50E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020702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E01F2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70610</w:t>
            </w:r>
          </w:p>
        </w:tc>
        <w:tc>
          <w:tcPr>
            <w:tcW w:w="2980" w:type="dxa"/>
            <w:hideMark/>
          </w:tcPr>
          <w:p w14:paraId="0F1913F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55992C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7B7E8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70611</w:t>
            </w:r>
          </w:p>
        </w:tc>
        <w:tc>
          <w:tcPr>
            <w:tcW w:w="2980" w:type="dxa"/>
            <w:hideMark/>
          </w:tcPr>
          <w:p w14:paraId="27B2E72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61CBC3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86112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70612</w:t>
            </w:r>
          </w:p>
        </w:tc>
        <w:tc>
          <w:tcPr>
            <w:tcW w:w="2980" w:type="dxa"/>
            <w:hideMark/>
          </w:tcPr>
          <w:p w14:paraId="2F1EA7E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04918A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6D354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70613</w:t>
            </w:r>
          </w:p>
        </w:tc>
        <w:tc>
          <w:tcPr>
            <w:tcW w:w="2980" w:type="dxa"/>
            <w:hideMark/>
          </w:tcPr>
          <w:p w14:paraId="13A2314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D9B498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43B0C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70614</w:t>
            </w:r>
          </w:p>
        </w:tc>
        <w:tc>
          <w:tcPr>
            <w:tcW w:w="2980" w:type="dxa"/>
            <w:hideMark/>
          </w:tcPr>
          <w:p w14:paraId="02E1DB0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2AC35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96047D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70615</w:t>
            </w:r>
          </w:p>
        </w:tc>
        <w:tc>
          <w:tcPr>
            <w:tcW w:w="2980" w:type="dxa"/>
            <w:hideMark/>
          </w:tcPr>
          <w:p w14:paraId="3DB0C96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BE27B0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94BB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70616</w:t>
            </w:r>
          </w:p>
        </w:tc>
        <w:tc>
          <w:tcPr>
            <w:tcW w:w="2980" w:type="dxa"/>
            <w:hideMark/>
          </w:tcPr>
          <w:p w14:paraId="4DE6D76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4F1FE8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96E25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70617</w:t>
            </w:r>
          </w:p>
        </w:tc>
        <w:tc>
          <w:tcPr>
            <w:tcW w:w="2980" w:type="dxa"/>
            <w:hideMark/>
          </w:tcPr>
          <w:p w14:paraId="7975BD7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D52A1A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BE76C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70618</w:t>
            </w:r>
          </w:p>
        </w:tc>
        <w:tc>
          <w:tcPr>
            <w:tcW w:w="2980" w:type="dxa"/>
            <w:hideMark/>
          </w:tcPr>
          <w:p w14:paraId="1FDEB1A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E89496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6101D7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70619</w:t>
            </w:r>
          </w:p>
        </w:tc>
        <w:tc>
          <w:tcPr>
            <w:tcW w:w="2980" w:type="dxa"/>
            <w:hideMark/>
          </w:tcPr>
          <w:p w14:paraId="5346647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200895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3D2C1C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70620</w:t>
            </w:r>
          </w:p>
        </w:tc>
        <w:tc>
          <w:tcPr>
            <w:tcW w:w="2980" w:type="dxa"/>
            <w:hideMark/>
          </w:tcPr>
          <w:p w14:paraId="4760A75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F29C60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9A205E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70621</w:t>
            </w:r>
          </w:p>
        </w:tc>
        <w:tc>
          <w:tcPr>
            <w:tcW w:w="2980" w:type="dxa"/>
            <w:hideMark/>
          </w:tcPr>
          <w:p w14:paraId="67C86DD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95486E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9F42A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70622</w:t>
            </w:r>
          </w:p>
        </w:tc>
        <w:tc>
          <w:tcPr>
            <w:tcW w:w="2980" w:type="dxa"/>
            <w:hideMark/>
          </w:tcPr>
          <w:p w14:paraId="08CDC6E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CFB420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AC71B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70623</w:t>
            </w:r>
          </w:p>
        </w:tc>
        <w:tc>
          <w:tcPr>
            <w:tcW w:w="2980" w:type="dxa"/>
            <w:hideMark/>
          </w:tcPr>
          <w:p w14:paraId="63897FD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F5C5C7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20492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70624</w:t>
            </w:r>
          </w:p>
        </w:tc>
        <w:tc>
          <w:tcPr>
            <w:tcW w:w="2980" w:type="dxa"/>
            <w:hideMark/>
          </w:tcPr>
          <w:p w14:paraId="77A4264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35D884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53F46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70625</w:t>
            </w:r>
          </w:p>
        </w:tc>
        <w:tc>
          <w:tcPr>
            <w:tcW w:w="2980" w:type="dxa"/>
            <w:hideMark/>
          </w:tcPr>
          <w:p w14:paraId="40D4160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0D8385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42943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70626</w:t>
            </w:r>
          </w:p>
        </w:tc>
        <w:tc>
          <w:tcPr>
            <w:tcW w:w="2980" w:type="dxa"/>
            <w:hideMark/>
          </w:tcPr>
          <w:p w14:paraId="533CDC3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5D977F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1F540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70627</w:t>
            </w:r>
          </w:p>
        </w:tc>
        <w:tc>
          <w:tcPr>
            <w:tcW w:w="2980" w:type="dxa"/>
            <w:hideMark/>
          </w:tcPr>
          <w:p w14:paraId="18AD27B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812643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2DCFCF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70628</w:t>
            </w:r>
          </w:p>
        </w:tc>
        <w:tc>
          <w:tcPr>
            <w:tcW w:w="2980" w:type="dxa"/>
            <w:hideMark/>
          </w:tcPr>
          <w:p w14:paraId="32E0E08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BF2871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9CB07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70629</w:t>
            </w:r>
          </w:p>
        </w:tc>
        <w:tc>
          <w:tcPr>
            <w:tcW w:w="2980" w:type="dxa"/>
            <w:hideMark/>
          </w:tcPr>
          <w:p w14:paraId="3A2B589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4FC03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34C52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70630</w:t>
            </w:r>
          </w:p>
        </w:tc>
        <w:tc>
          <w:tcPr>
            <w:tcW w:w="2980" w:type="dxa"/>
            <w:hideMark/>
          </w:tcPr>
          <w:p w14:paraId="0D7C86E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39E59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8E64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70631</w:t>
            </w:r>
          </w:p>
        </w:tc>
        <w:tc>
          <w:tcPr>
            <w:tcW w:w="2980" w:type="dxa"/>
            <w:hideMark/>
          </w:tcPr>
          <w:p w14:paraId="2CADF26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0366E7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2988D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70632</w:t>
            </w:r>
          </w:p>
        </w:tc>
        <w:tc>
          <w:tcPr>
            <w:tcW w:w="2980" w:type="dxa"/>
            <w:hideMark/>
          </w:tcPr>
          <w:p w14:paraId="6473F97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143194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338F7C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70633</w:t>
            </w:r>
          </w:p>
        </w:tc>
        <w:tc>
          <w:tcPr>
            <w:tcW w:w="2980" w:type="dxa"/>
            <w:hideMark/>
          </w:tcPr>
          <w:p w14:paraId="4B86E66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F42876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2E64C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70634</w:t>
            </w:r>
          </w:p>
        </w:tc>
        <w:tc>
          <w:tcPr>
            <w:tcW w:w="2980" w:type="dxa"/>
            <w:hideMark/>
          </w:tcPr>
          <w:p w14:paraId="4CDE17C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1D5A56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50718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70635</w:t>
            </w:r>
          </w:p>
        </w:tc>
        <w:tc>
          <w:tcPr>
            <w:tcW w:w="2980" w:type="dxa"/>
            <w:hideMark/>
          </w:tcPr>
          <w:p w14:paraId="4720011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5416AB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C37D5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70636</w:t>
            </w:r>
          </w:p>
        </w:tc>
        <w:tc>
          <w:tcPr>
            <w:tcW w:w="2980" w:type="dxa"/>
            <w:hideMark/>
          </w:tcPr>
          <w:p w14:paraId="34FB3C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6CE770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A891F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70637</w:t>
            </w:r>
          </w:p>
        </w:tc>
        <w:tc>
          <w:tcPr>
            <w:tcW w:w="2980" w:type="dxa"/>
            <w:hideMark/>
          </w:tcPr>
          <w:p w14:paraId="32F4077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979EE2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9B946D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70638</w:t>
            </w:r>
          </w:p>
        </w:tc>
        <w:tc>
          <w:tcPr>
            <w:tcW w:w="2980" w:type="dxa"/>
            <w:hideMark/>
          </w:tcPr>
          <w:p w14:paraId="63DFBD9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C9A820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B217E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70639</w:t>
            </w:r>
          </w:p>
        </w:tc>
        <w:tc>
          <w:tcPr>
            <w:tcW w:w="2980" w:type="dxa"/>
            <w:hideMark/>
          </w:tcPr>
          <w:p w14:paraId="4C4BA23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172962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E7B17E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70640</w:t>
            </w:r>
          </w:p>
        </w:tc>
        <w:tc>
          <w:tcPr>
            <w:tcW w:w="2980" w:type="dxa"/>
            <w:hideMark/>
          </w:tcPr>
          <w:p w14:paraId="73514FE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0995F7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F8069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70641</w:t>
            </w:r>
          </w:p>
        </w:tc>
        <w:tc>
          <w:tcPr>
            <w:tcW w:w="2980" w:type="dxa"/>
            <w:hideMark/>
          </w:tcPr>
          <w:p w14:paraId="0D221C0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27BC30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EFC01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70642</w:t>
            </w:r>
          </w:p>
        </w:tc>
        <w:tc>
          <w:tcPr>
            <w:tcW w:w="2980" w:type="dxa"/>
            <w:hideMark/>
          </w:tcPr>
          <w:p w14:paraId="76A9931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F6857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0F695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70643</w:t>
            </w:r>
          </w:p>
        </w:tc>
        <w:tc>
          <w:tcPr>
            <w:tcW w:w="2980" w:type="dxa"/>
            <w:hideMark/>
          </w:tcPr>
          <w:p w14:paraId="4ED1354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295FEF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6C074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70644</w:t>
            </w:r>
          </w:p>
        </w:tc>
        <w:tc>
          <w:tcPr>
            <w:tcW w:w="2980" w:type="dxa"/>
            <w:hideMark/>
          </w:tcPr>
          <w:p w14:paraId="41609DE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F4CB03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63C42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70645</w:t>
            </w:r>
          </w:p>
        </w:tc>
        <w:tc>
          <w:tcPr>
            <w:tcW w:w="2980" w:type="dxa"/>
            <w:hideMark/>
          </w:tcPr>
          <w:p w14:paraId="7168749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892FA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C105F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70646</w:t>
            </w:r>
          </w:p>
        </w:tc>
        <w:tc>
          <w:tcPr>
            <w:tcW w:w="2980" w:type="dxa"/>
            <w:hideMark/>
          </w:tcPr>
          <w:p w14:paraId="2B3EF6A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ED0FBF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F6AC8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70647</w:t>
            </w:r>
          </w:p>
        </w:tc>
        <w:tc>
          <w:tcPr>
            <w:tcW w:w="2980" w:type="dxa"/>
            <w:hideMark/>
          </w:tcPr>
          <w:p w14:paraId="2844B49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C84043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6011C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70648</w:t>
            </w:r>
          </w:p>
        </w:tc>
        <w:tc>
          <w:tcPr>
            <w:tcW w:w="2980" w:type="dxa"/>
            <w:hideMark/>
          </w:tcPr>
          <w:p w14:paraId="1A968BF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F5BB6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FA3173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70649</w:t>
            </w:r>
          </w:p>
        </w:tc>
        <w:tc>
          <w:tcPr>
            <w:tcW w:w="2980" w:type="dxa"/>
            <w:hideMark/>
          </w:tcPr>
          <w:p w14:paraId="7EBD586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586264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22BFE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70650</w:t>
            </w:r>
          </w:p>
        </w:tc>
        <w:tc>
          <w:tcPr>
            <w:tcW w:w="2980" w:type="dxa"/>
            <w:hideMark/>
          </w:tcPr>
          <w:p w14:paraId="06299D5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E9BC65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77BF4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70651</w:t>
            </w:r>
          </w:p>
        </w:tc>
        <w:tc>
          <w:tcPr>
            <w:tcW w:w="2980" w:type="dxa"/>
            <w:hideMark/>
          </w:tcPr>
          <w:p w14:paraId="3AF0AFF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FD136C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15AEA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70652</w:t>
            </w:r>
          </w:p>
        </w:tc>
        <w:tc>
          <w:tcPr>
            <w:tcW w:w="2980" w:type="dxa"/>
            <w:hideMark/>
          </w:tcPr>
          <w:p w14:paraId="4FD9565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EB9B7D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82EF92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70653</w:t>
            </w:r>
          </w:p>
        </w:tc>
        <w:tc>
          <w:tcPr>
            <w:tcW w:w="2980" w:type="dxa"/>
            <w:hideMark/>
          </w:tcPr>
          <w:p w14:paraId="3D1877D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2C58D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CE72F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70654</w:t>
            </w:r>
          </w:p>
        </w:tc>
        <w:tc>
          <w:tcPr>
            <w:tcW w:w="2980" w:type="dxa"/>
            <w:hideMark/>
          </w:tcPr>
          <w:p w14:paraId="3C1C7E7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F5788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5855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70655</w:t>
            </w:r>
          </w:p>
        </w:tc>
        <w:tc>
          <w:tcPr>
            <w:tcW w:w="2980" w:type="dxa"/>
            <w:hideMark/>
          </w:tcPr>
          <w:p w14:paraId="23E6D13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4141CC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C1CF6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70656</w:t>
            </w:r>
          </w:p>
        </w:tc>
        <w:tc>
          <w:tcPr>
            <w:tcW w:w="2980" w:type="dxa"/>
            <w:hideMark/>
          </w:tcPr>
          <w:p w14:paraId="6E2106F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DEC0F3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A0ADE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70658</w:t>
            </w:r>
          </w:p>
        </w:tc>
        <w:tc>
          <w:tcPr>
            <w:tcW w:w="2980" w:type="dxa"/>
            <w:hideMark/>
          </w:tcPr>
          <w:p w14:paraId="393B2AF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CD9D4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41151E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70659</w:t>
            </w:r>
          </w:p>
        </w:tc>
        <w:tc>
          <w:tcPr>
            <w:tcW w:w="2980" w:type="dxa"/>
            <w:hideMark/>
          </w:tcPr>
          <w:p w14:paraId="377FF45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0B71BD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166C7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70660</w:t>
            </w:r>
          </w:p>
        </w:tc>
        <w:tc>
          <w:tcPr>
            <w:tcW w:w="2980" w:type="dxa"/>
            <w:hideMark/>
          </w:tcPr>
          <w:p w14:paraId="284B6D9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EC80F1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B3912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70661</w:t>
            </w:r>
          </w:p>
        </w:tc>
        <w:tc>
          <w:tcPr>
            <w:tcW w:w="2980" w:type="dxa"/>
            <w:hideMark/>
          </w:tcPr>
          <w:p w14:paraId="72D41F7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AF3185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F6DC4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70662</w:t>
            </w:r>
          </w:p>
        </w:tc>
        <w:tc>
          <w:tcPr>
            <w:tcW w:w="2980" w:type="dxa"/>
            <w:hideMark/>
          </w:tcPr>
          <w:p w14:paraId="786EBA6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36C580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FA21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70663</w:t>
            </w:r>
          </w:p>
        </w:tc>
        <w:tc>
          <w:tcPr>
            <w:tcW w:w="2980" w:type="dxa"/>
            <w:hideMark/>
          </w:tcPr>
          <w:p w14:paraId="18E0CED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EE882B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7A3F1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70664</w:t>
            </w:r>
          </w:p>
        </w:tc>
        <w:tc>
          <w:tcPr>
            <w:tcW w:w="2980" w:type="dxa"/>
            <w:hideMark/>
          </w:tcPr>
          <w:p w14:paraId="62D4205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B1A862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8EC792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70665</w:t>
            </w:r>
          </w:p>
        </w:tc>
        <w:tc>
          <w:tcPr>
            <w:tcW w:w="2980" w:type="dxa"/>
            <w:hideMark/>
          </w:tcPr>
          <w:p w14:paraId="62F0CDF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1F3ED3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3993E9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70666</w:t>
            </w:r>
          </w:p>
        </w:tc>
        <w:tc>
          <w:tcPr>
            <w:tcW w:w="2980" w:type="dxa"/>
            <w:hideMark/>
          </w:tcPr>
          <w:p w14:paraId="3902F81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60EBE9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DFF1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70667</w:t>
            </w:r>
          </w:p>
        </w:tc>
        <w:tc>
          <w:tcPr>
            <w:tcW w:w="2980" w:type="dxa"/>
            <w:hideMark/>
          </w:tcPr>
          <w:p w14:paraId="3B3547C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75B7C0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B2438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70668</w:t>
            </w:r>
          </w:p>
        </w:tc>
        <w:tc>
          <w:tcPr>
            <w:tcW w:w="2980" w:type="dxa"/>
            <w:hideMark/>
          </w:tcPr>
          <w:p w14:paraId="17D667D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ABF2E8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B0E95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70669</w:t>
            </w:r>
          </w:p>
        </w:tc>
        <w:tc>
          <w:tcPr>
            <w:tcW w:w="2980" w:type="dxa"/>
            <w:hideMark/>
          </w:tcPr>
          <w:p w14:paraId="3CF554B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D2E9A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3696A5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70670</w:t>
            </w:r>
          </w:p>
        </w:tc>
        <w:tc>
          <w:tcPr>
            <w:tcW w:w="2980" w:type="dxa"/>
            <w:hideMark/>
          </w:tcPr>
          <w:p w14:paraId="7E20FE9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24C530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5A719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70671</w:t>
            </w:r>
          </w:p>
        </w:tc>
        <w:tc>
          <w:tcPr>
            <w:tcW w:w="2980" w:type="dxa"/>
            <w:hideMark/>
          </w:tcPr>
          <w:p w14:paraId="28C4004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61F034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51A1F9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70672</w:t>
            </w:r>
          </w:p>
        </w:tc>
        <w:tc>
          <w:tcPr>
            <w:tcW w:w="2980" w:type="dxa"/>
            <w:hideMark/>
          </w:tcPr>
          <w:p w14:paraId="163ABA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080013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ECCA81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70673</w:t>
            </w:r>
          </w:p>
        </w:tc>
        <w:tc>
          <w:tcPr>
            <w:tcW w:w="2980" w:type="dxa"/>
            <w:hideMark/>
          </w:tcPr>
          <w:p w14:paraId="1C5914C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DDA6F5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9BCA2A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70674</w:t>
            </w:r>
          </w:p>
        </w:tc>
        <w:tc>
          <w:tcPr>
            <w:tcW w:w="2980" w:type="dxa"/>
            <w:hideMark/>
          </w:tcPr>
          <w:p w14:paraId="04B7E50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B720E9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EE847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70675</w:t>
            </w:r>
          </w:p>
        </w:tc>
        <w:tc>
          <w:tcPr>
            <w:tcW w:w="2980" w:type="dxa"/>
            <w:hideMark/>
          </w:tcPr>
          <w:p w14:paraId="5C5BDE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832262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A57EE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70676</w:t>
            </w:r>
          </w:p>
        </w:tc>
        <w:tc>
          <w:tcPr>
            <w:tcW w:w="2980" w:type="dxa"/>
            <w:hideMark/>
          </w:tcPr>
          <w:p w14:paraId="750266E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C78EF6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EE5A3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70678</w:t>
            </w:r>
          </w:p>
        </w:tc>
        <w:tc>
          <w:tcPr>
            <w:tcW w:w="2980" w:type="dxa"/>
            <w:hideMark/>
          </w:tcPr>
          <w:p w14:paraId="7108DFA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B62C10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85CF7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70679</w:t>
            </w:r>
          </w:p>
        </w:tc>
        <w:tc>
          <w:tcPr>
            <w:tcW w:w="2980" w:type="dxa"/>
            <w:hideMark/>
          </w:tcPr>
          <w:p w14:paraId="1675AC6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05595A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9427C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70680</w:t>
            </w:r>
          </w:p>
        </w:tc>
        <w:tc>
          <w:tcPr>
            <w:tcW w:w="2980" w:type="dxa"/>
            <w:hideMark/>
          </w:tcPr>
          <w:p w14:paraId="0CC7996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79E134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E5C1F0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70681</w:t>
            </w:r>
          </w:p>
        </w:tc>
        <w:tc>
          <w:tcPr>
            <w:tcW w:w="2980" w:type="dxa"/>
            <w:hideMark/>
          </w:tcPr>
          <w:p w14:paraId="3F205D0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F69D6C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655C7E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70682</w:t>
            </w:r>
          </w:p>
        </w:tc>
        <w:tc>
          <w:tcPr>
            <w:tcW w:w="2980" w:type="dxa"/>
            <w:hideMark/>
          </w:tcPr>
          <w:p w14:paraId="03E1FB1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1AF56B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625A9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70684</w:t>
            </w:r>
          </w:p>
        </w:tc>
        <w:tc>
          <w:tcPr>
            <w:tcW w:w="2980" w:type="dxa"/>
            <w:hideMark/>
          </w:tcPr>
          <w:p w14:paraId="5A39AD0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277BD3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9E38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70685</w:t>
            </w:r>
          </w:p>
        </w:tc>
        <w:tc>
          <w:tcPr>
            <w:tcW w:w="2980" w:type="dxa"/>
            <w:hideMark/>
          </w:tcPr>
          <w:p w14:paraId="46FB51A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916E89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A1FEF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70686</w:t>
            </w:r>
          </w:p>
        </w:tc>
        <w:tc>
          <w:tcPr>
            <w:tcW w:w="2980" w:type="dxa"/>
            <w:hideMark/>
          </w:tcPr>
          <w:p w14:paraId="7FBFB88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388443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E6934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70687</w:t>
            </w:r>
          </w:p>
        </w:tc>
        <w:tc>
          <w:tcPr>
            <w:tcW w:w="2980" w:type="dxa"/>
            <w:hideMark/>
          </w:tcPr>
          <w:p w14:paraId="6EAD905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A5318E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AC97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70688</w:t>
            </w:r>
          </w:p>
        </w:tc>
        <w:tc>
          <w:tcPr>
            <w:tcW w:w="2980" w:type="dxa"/>
            <w:hideMark/>
          </w:tcPr>
          <w:p w14:paraId="11399D4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E18C3E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0F083D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70689</w:t>
            </w:r>
          </w:p>
        </w:tc>
        <w:tc>
          <w:tcPr>
            <w:tcW w:w="2980" w:type="dxa"/>
            <w:hideMark/>
          </w:tcPr>
          <w:p w14:paraId="75FF4C2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6DDEC1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20C2B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70690</w:t>
            </w:r>
          </w:p>
        </w:tc>
        <w:tc>
          <w:tcPr>
            <w:tcW w:w="2980" w:type="dxa"/>
            <w:hideMark/>
          </w:tcPr>
          <w:p w14:paraId="3EDBF1F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AEC8A2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AB70F0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70692</w:t>
            </w:r>
          </w:p>
        </w:tc>
        <w:tc>
          <w:tcPr>
            <w:tcW w:w="2980" w:type="dxa"/>
            <w:hideMark/>
          </w:tcPr>
          <w:p w14:paraId="3BC7CC1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32BEBA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7DF70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70693</w:t>
            </w:r>
          </w:p>
        </w:tc>
        <w:tc>
          <w:tcPr>
            <w:tcW w:w="2980" w:type="dxa"/>
            <w:hideMark/>
          </w:tcPr>
          <w:p w14:paraId="7E7AAC2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DA6769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FC2D3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70694</w:t>
            </w:r>
          </w:p>
        </w:tc>
        <w:tc>
          <w:tcPr>
            <w:tcW w:w="2980" w:type="dxa"/>
            <w:hideMark/>
          </w:tcPr>
          <w:p w14:paraId="135FCF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E6A732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2197A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70695</w:t>
            </w:r>
          </w:p>
        </w:tc>
        <w:tc>
          <w:tcPr>
            <w:tcW w:w="2980" w:type="dxa"/>
            <w:hideMark/>
          </w:tcPr>
          <w:p w14:paraId="61C42FC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1EB5E8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D1B64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70696</w:t>
            </w:r>
          </w:p>
        </w:tc>
        <w:tc>
          <w:tcPr>
            <w:tcW w:w="2980" w:type="dxa"/>
            <w:hideMark/>
          </w:tcPr>
          <w:p w14:paraId="4C49AFD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E405C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D95A32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70697</w:t>
            </w:r>
          </w:p>
        </w:tc>
        <w:tc>
          <w:tcPr>
            <w:tcW w:w="2980" w:type="dxa"/>
            <w:hideMark/>
          </w:tcPr>
          <w:p w14:paraId="70A0E7A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CF5ECC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BF675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70698</w:t>
            </w:r>
          </w:p>
        </w:tc>
        <w:tc>
          <w:tcPr>
            <w:tcW w:w="2980" w:type="dxa"/>
            <w:hideMark/>
          </w:tcPr>
          <w:p w14:paraId="16ECFEC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E6BC30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89971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70699</w:t>
            </w:r>
          </w:p>
        </w:tc>
        <w:tc>
          <w:tcPr>
            <w:tcW w:w="2980" w:type="dxa"/>
            <w:hideMark/>
          </w:tcPr>
          <w:p w14:paraId="367700F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D9C32D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25436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70700</w:t>
            </w:r>
          </w:p>
        </w:tc>
        <w:tc>
          <w:tcPr>
            <w:tcW w:w="2980" w:type="dxa"/>
            <w:hideMark/>
          </w:tcPr>
          <w:p w14:paraId="4B977CD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AAC50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56746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70701</w:t>
            </w:r>
          </w:p>
        </w:tc>
        <w:tc>
          <w:tcPr>
            <w:tcW w:w="2980" w:type="dxa"/>
            <w:hideMark/>
          </w:tcPr>
          <w:p w14:paraId="5BBCBCF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AE1101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C562B5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70702</w:t>
            </w:r>
          </w:p>
        </w:tc>
        <w:tc>
          <w:tcPr>
            <w:tcW w:w="2980" w:type="dxa"/>
            <w:hideMark/>
          </w:tcPr>
          <w:p w14:paraId="30CA45B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8E40F5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732117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70703</w:t>
            </w:r>
          </w:p>
        </w:tc>
        <w:tc>
          <w:tcPr>
            <w:tcW w:w="2980" w:type="dxa"/>
            <w:hideMark/>
          </w:tcPr>
          <w:p w14:paraId="26D4483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E4B5C5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02E86B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70704</w:t>
            </w:r>
          </w:p>
        </w:tc>
        <w:tc>
          <w:tcPr>
            <w:tcW w:w="2980" w:type="dxa"/>
            <w:hideMark/>
          </w:tcPr>
          <w:p w14:paraId="33F377E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800F9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C23434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70705</w:t>
            </w:r>
          </w:p>
        </w:tc>
        <w:tc>
          <w:tcPr>
            <w:tcW w:w="2980" w:type="dxa"/>
            <w:hideMark/>
          </w:tcPr>
          <w:p w14:paraId="7FD8354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1014F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E34CB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70706</w:t>
            </w:r>
          </w:p>
        </w:tc>
        <w:tc>
          <w:tcPr>
            <w:tcW w:w="2980" w:type="dxa"/>
            <w:hideMark/>
          </w:tcPr>
          <w:p w14:paraId="2E02735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480202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02313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70707</w:t>
            </w:r>
          </w:p>
        </w:tc>
        <w:tc>
          <w:tcPr>
            <w:tcW w:w="2980" w:type="dxa"/>
            <w:hideMark/>
          </w:tcPr>
          <w:p w14:paraId="4A25BAE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154A90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5EA2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70708</w:t>
            </w:r>
          </w:p>
        </w:tc>
        <w:tc>
          <w:tcPr>
            <w:tcW w:w="2980" w:type="dxa"/>
            <w:hideMark/>
          </w:tcPr>
          <w:p w14:paraId="638C1D8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F480A7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7E4DF6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70709</w:t>
            </w:r>
          </w:p>
        </w:tc>
        <w:tc>
          <w:tcPr>
            <w:tcW w:w="2980" w:type="dxa"/>
            <w:hideMark/>
          </w:tcPr>
          <w:p w14:paraId="225B9AA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A486AD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C5B03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70710</w:t>
            </w:r>
          </w:p>
        </w:tc>
        <w:tc>
          <w:tcPr>
            <w:tcW w:w="2980" w:type="dxa"/>
            <w:hideMark/>
          </w:tcPr>
          <w:p w14:paraId="300566E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B636AB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7371D7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70711</w:t>
            </w:r>
          </w:p>
        </w:tc>
        <w:tc>
          <w:tcPr>
            <w:tcW w:w="2980" w:type="dxa"/>
            <w:hideMark/>
          </w:tcPr>
          <w:p w14:paraId="0872E90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D66711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02DEC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70712</w:t>
            </w:r>
          </w:p>
        </w:tc>
        <w:tc>
          <w:tcPr>
            <w:tcW w:w="2980" w:type="dxa"/>
            <w:hideMark/>
          </w:tcPr>
          <w:p w14:paraId="392862E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AD671A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0E266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70713</w:t>
            </w:r>
          </w:p>
        </w:tc>
        <w:tc>
          <w:tcPr>
            <w:tcW w:w="2980" w:type="dxa"/>
            <w:hideMark/>
          </w:tcPr>
          <w:p w14:paraId="3FE4E29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D52190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FD324F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70714</w:t>
            </w:r>
          </w:p>
        </w:tc>
        <w:tc>
          <w:tcPr>
            <w:tcW w:w="2980" w:type="dxa"/>
            <w:hideMark/>
          </w:tcPr>
          <w:p w14:paraId="023D863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574D17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197453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70715</w:t>
            </w:r>
          </w:p>
        </w:tc>
        <w:tc>
          <w:tcPr>
            <w:tcW w:w="2980" w:type="dxa"/>
            <w:hideMark/>
          </w:tcPr>
          <w:p w14:paraId="434627E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2C55C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D93D76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70716</w:t>
            </w:r>
          </w:p>
        </w:tc>
        <w:tc>
          <w:tcPr>
            <w:tcW w:w="2980" w:type="dxa"/>
            <w:hideMark/>
          </w:tcPr>
          <w:p w14:paraId="4BBAA3D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5774B0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E2C77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70717</w:t>
            </w:r>
          </w:p>
        </w:tc>
        <w:tc>
          <w:tcPr>
            <w:tcW w:w="2980" w:type="dxa"/>
            <w:hideMark/>
          </w:tcPr>
          <w:p w14:paraId="5C0B382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201224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85165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70718</w:t>
            </w:r>
          </w:p>
        </w:tc>
        <w:tc>
          <w:tcPr>
            <w:tcW w:w="2980" w:type="dxa"/>
            <w:hideMark/>
          </w:tcPr>
          <w:p w14:paraId="58B7E60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6C5382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08D591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70719</w:t>
            </w:r>
          </w:p>
        </w:tc>
        <w:tc>
          <w:tcPr>
            <w:tcW w:w="2980" w:type="dxa"/>
            <w:hideMark/>
          </w:tcPr>
          <w:p w14:paraId="69A0540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27A2C4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07602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70720</w:t>
            </w:r>
          </w:p>
        </w:tc>
        <w:tc>
          <w:tcPr>
            <w:tcW w:w="2980" w:type="dxa"/>
            <w:hideMark/>
          </w:tcPr>
          <w:p w14:paraId="1100459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4F033F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402C1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70721</w:t>
            </w:r>
          </w:p>
        </w:tc>
        <w:tc>
          <w:tcPr>
            <w:tcW w:w="2980" w:type="dxa"/>
            <w:hideMark/>
          </w:tcPr>
          <w:p w14:paraId="68D816D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C95C80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E0604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70722</w:t>
            </w:r>
          </w:p>
        </w:tc>
        <w:tc>
          <w:tcPr>
            <w:tcW w:w="2980" w:type="dxa"/>
            <w:hideMark/>
          </w:tcPr>
          <w:p w14:paraId="57DF4CE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F10716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26ADE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70723</w:t>
            </w:r>
          </w:p>
        </w:tc>
        <w:tc>
          <w:tcPr>
            <w:tcW w:w="2980" w:type="dxa"/>
            <w:hideMark/>
          </w:tcPr>
          <w:p w14:paraId="2BEA1A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5FBA0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DAF40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70724</w:t>
            </w:r>
          </w:p>
        </w:tc>
        <w:tc>
          <w:tcPr>
            <w:tcW w:w="2980" w:type="dxa"/>
            <w:hideMark/>
          </w:tcPr>
          <w:p w14:paraId="1ED07D3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EEEA5C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670C11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70725</w:t>
            </w:r>
          </w:p>
        </w:tc>
        <w:tc>
          <w:tcPr>
            <w:tcW w:w="2980" w:type="dxa"/>
            <w:hideMark/>
          </w:tcPr>
          <w:p w14:paraId="3EAB5BD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F8E2F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45A0A3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70726</w:t>
            </w:r>
          </w:p>
        </w:tc>
        <w:tc>
          <w:tcPr>
            <w:tcW w:w="2980" w:type="dxa"/>
            <w:hideMark/>
          </w:tcPr>
          <w:p w14:paraId="7D4610A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869E21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287FA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70727</w:t>
            </w:r>
          </w:p>
        </w:tc>
        <w:tc>
          <w:tcPr>
            <w:tcW w:w="2980" w:type="dxa"/>
            <w:hideMark/>
          </w:tcPr>
          <w:p w14:paraId="72B582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3B1078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13D17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70728</w:t>
            </w:r>
          </w:p>
        </w:tc>
        <w:tc>
          <w:tcPr>
            <w:tcW w:w="2980" w:type="dxa"/>
            <w:hideMark/>
          </w:tcPr>
          <w:p w14:paraId="0058A4A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188727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97BECF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70729</w:t>
            </w:r>
          </w:p>
        </w:tc>
        <w:tc>
          <w:tcPr>
            <w:tcW w:w="2980" w:type="dxa"/>
            <w:hideMark/>
          </w:tcPr>
          <w:p w14:paraId="423DA24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212F3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A9CEB5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70730</w:t>
            </w:r>
          </w:p>
        </w:tc>
        <w:tc>
          <w:tcPr>
            <w:tcW w:w="2980" w:type="dxa"/>
            <w:hideMark/>
          </w:tcPr>
          <w:p w14:paraId="70FC6E5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DAC280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71CE1F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70731</w:t>
            </w:r>
          </w:p>
        </w:tc>
        <w:tc>
          <w:tcPr>
            <w:tcW w:w="2980" w:type="dxa"/>
            <w:hideMark/>
          </w:tcPr>
          <w:p w14:paraId="0A1689A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744C86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0889C9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70732</w:t>
            </w:r>
          </w:p>
        </w:tc>
        <w:tc>
          <w:tcPr>
            <w:tcW w:w="2980" w:type="dxa"/>
            <w:hideMark/>
          </w:tcPr>
          <w:p w14:paraId="43ED077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71F6EF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CA207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70733</w:t>
            </w:r>
          </w:p>
        </w:tc>
        <w:tc>
          <w:tcPr>
            <w:tcW w:w="2980" w:type="dxa"/>
            <w:hideMark/>
          </w:tcPr>
          <w:p w14:paraId="794D576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BD5FC2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BF03A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70734</w:t>
            </w:r>
          </w:p>
        </w:tc>
        <w:tc>
          <w:tcPr>
            <w:tcW w:w="2980" w:type="dxa"/>
            <w:hideMark/>
          </w:tcPr>
          <w:p w14:paraId="49FDE20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C0576C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36CEB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70735</w:t>
            </w:r>
          </w:p>
        </w:tc>
        <w:tc>
          <w:tcPr>
            <w:tcW w:w="2980" w:type="dxa"/>
            <w:hideMark/>
          </w:tcPr>
          <w:p w14:paraId="10A6047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33B8C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ABC48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70736</w:t>
            </w:r>
          </w:p>
        </w:tc>
        <w:tc>
          <w:tcPr>
            <w:tcW w:w="2980" w:type="dxa"/>
            <w:hideMark/>
          </w:tcPr>
          <w:p w14:paraId="409F6D5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1EB71E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E45111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70737</w:t>
            </w:r>
          </w:p>
        </w:tc>
        <w:tc>
          <w:tcPr>
            <w:tcW w:w="2980" w:type="dxa"/>
            <w:hideMark/>
          </w:tcPr>
          <w:p w14:paraId="7AACCAC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8DDAF4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07DADD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70738</w:t>
            </w:r>
          </w:p>
        </w:tc>
        <w:tc>
          <w:tcPr>
            <w:tcW w:w="2980" w:type="dxa"/>
            <w:hideMark/>
          </w:tcPr>
          <w:p w14:paraId="0082114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98AC97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B9A12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72001</w:t>
            </w:r>
          </w:p>
        </w:tc>
        <w:tc>
          <w:tcPr>
            <w:tcW w:w="2980" w:type="dxa"/>
            <w:hideMark/>
          </w:tcPr>
          <w:p w14:paraId="30C4D0C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ABDFEC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C60720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72002</w:t>
            </w:r>
          </w:p>
        </w:tc>
        <w:tc>
          <w:tcPr>
            <w:tcW w:w="2980" w:type="dxa"/>
            <w:hideMark/>
          </w:tcPr>
          <w:p w14:paraId="0B04304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1411B0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E42A1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72003</w:t>
            </w:r>
          </w:p>
        </w:tc>
        <w:tc>
          <w:tcPr>
            <w:tcW w:w="2980" w:type="dxa"/>
            <w:hideMark/>
          </w:tcPr>
          <w:p w14:paraId="3D2EA37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731C48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9B630A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72004</w:t>
            </w:r>
          </w:p>
        </w:tc>
        <w:tc>
          <w:tcPr>
            <w:tcW w:w="2980" w:type="dxa"/>
            <w:hideMark/>
          </w:tcPr>
          <w:p w14:paraId="5D76874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B2D4DA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B4D5F4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72005</w:t>
            </w:r>
          </w:p>
        </w:tc>
        <w:tc>
          <w:tcPr>
            <w:tcW w:w="2980" w:type="dxa"/>
            <w:hideMark/>
          </w:tcPr>
          <w:p w14:paraId="224D511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07A8B4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407E4A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72006</w:t>
            </w:r>
          </w:p>
        </w:tc>
        <w:tc>
          <w:tcPr>
            <w:tcW w:w="2980" w:type="dxa"/>
            <w:hideMark/>
          </w:tcPr>
          <w:p w14:paraId="1DDB488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836BBB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83D347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72007</w:t>
            </w:r>
          </w:p>
        </w:tc>
        <w:tc>
          <w:tcPr>
            <w:tcW w:w="2980" w:type="dxa"/>
            <w:hideMark/>
          </w:tcPr>
          <w:p w14:paraId="5F13DDF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8A24B4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CC792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72008</w:t>
            </w:r>
          </w:p>
        </w:tc>
        <w:tc>
          <w:tcPr>
            <w:tcW w:w="2980" w:type="dxa"/>
            <w:hideMark/>
          </w:tcPr>
          <w:p w14:paraId="6D4FC76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D5CE42D"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52FDDD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72009</w:t>
            </w:r>
          </w:p>
        </w:tc>
        <w:tc>
          <w:tcPr>
            <w:tcW w:w="2980" w:type="dxa"/>
            <w:hideMark/>
          </w:tcPr>
          <w:p w14:paraId="485EF15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0CAC21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AA892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72010</w:t>
            </w:r>
          </w:p>
        </w:tc>
        <w:tc>
          <w:tcPr>
            <w:tcW w:w="2980" w:type="dxa"/>
            <w:hideMark/>
          </w:tcPr>
          <w:p w14:paraId="7C5DAD3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FA0EB3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D83CAB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72011</w:t>
            </w:r>
          </w:p>
        </w:tc>
        <w:tc>
          <w:tcPr>
            <w:tcW w:w="2980" w:type="dxa"/>
            <w:hideMark/>
          </w:tcPr>
          <w:p w14:paraId="74056FD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31A199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6C81E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72012</w:t>
            </w:r>
          </w:p>
        </w:tc>
        <w:tc>
          <w:tcPr>
            <w:tcW w:w="2980" w:type="dxa"/>
            <w:hideMark/>
          </w:tcPr>
          <w:p w14:paraId="7CC094D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6295C7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B53FBC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72013</w:t>
            </w:r>
          </w:p>
        </w:tc>
        <w:tc>
          <w:tcPr>
            <w:tcW w:w="2980" w:type="dxa"/>
            <w:hideMark/>
          </w:tcPr>
          <w:p w14:paraId="7FEF30A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DB0CD8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BCD224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72014</w:t>
            </w:r>
          </w:p>
        </w:tc>
        <w:tc>
          <w:tcPr>
            <w:tcW w:w="2980" w:type="dxa"/>
            <w:hideMark/>
          </w:tcPr>
          <w:p w14:paraId="17A846C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8B453C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2C8E66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72015</w:t>
            </w:r>
          </w:p>
        </w:tc>
        <w:tc>
          <w:tcPr>
            <w:tcW w:w="2980" w:type="dxa"/>
            <w:hideMark/>
          </w:tcPr>
          <w:p w14:paraId="203C69D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644778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FE3BB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72016</w:t>
            </w:r>
          </w:p>
        </w:tc>
        <w:tc>
          <w:tcPr>
            <w:tcW w:w="2980" w:type="dxa"/>
            <w:hideMark/>
          </w:tcPr>
          <w:p w14:paraId="5C45366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82031B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AAC1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72017</w:t>
            </w:r>
          </w:p>
        </w:tc>
        <w:tc>
          <w:tcPr>
            <w:tcW w:w="2980" w:type="dxa"/>
            <w:hideMark/>
          </w:tcPr>
          <w:p w14:paraId="10CD1EB8"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E7AB7E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200E2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72018</w:t>
            </w:r>
          </w:p>
        </w:tc>
        <w:tc>
          <w:tcPr>
            <w:tcW w:w="2980" w:type="dxa"/>
            <w:hideMark/>
          </w:tcPr>
          <w:p w14:paraId="46CBAB6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AB6579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ECEE1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72019</w:t>
            </w:r>
          </w:p>
        </w:tc>
        <w:tc>
          <w:tcPr>
            <w:tcW w:w="2980" w:type="dxa"/>
            <w:hideMark/>
          </w:tcPr>
          <w:p w14:paraId="6076701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810EB1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04A97F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72020</w:t>
            </w:r>
          </w:p>
        </w:tc>
        <w:tc>
          <w:tcPr>
            <w:tcW w:w="2980" w:type="dxa"/>
            <w:hideMark/>
          </w:tcPr>
          <w:p w14:paraId="48B4B85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E4EA0C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C18123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72021</w:t>
            </w:r>
          </w:p>
        </w:tc>
        <w:tc>
          <w:tcPr>
            <w:tcW w:w="2980" w:type="dxa"/>
            <w:hideMark/>
          </w:tcPr>
          <w:p w14:paraId="627FDD0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3B86A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7B6A6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72022</w:t>
            </w:r>
          </w:p>
        </w:tc>
        <w:tc>
          <w:tcPr>
            <w:tcW w:w="2980" w:type="dxa"/>
            <w:hideMark/>
          </w:tcPr>
          <w:p w14:paraId="5EACF4E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EB7E2E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A9748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72023</w:t>
            </w:r>
          </w:p>
        </w:tc>
        <w:tc>
          <w:tcPr>
            <w:tcW w:w="2980" w:type="dxa"/>
            <w:hideMark/>
          </w:tcPr>
          <w:p w14:paraId="39E76FC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32CA75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87F4C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72025</w:t>
            </w:r>
          </w:p>
        </w:tc>
        <w:tc>
          <w:tcPr>
            <w:tcW w:w="2980" w:type="dxa"/>
            <w:hideMark/>
          </w:tcPr>
          <w:p w14:paraId="4DC68016"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42024E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1C2B7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72026</w:t>
            </w:r>
          </w:p>
        </w:tc>
        <w:tc>
          <w:tcPr>
            <w:tcW w:w="2980" w:type="dxa"/>
            <w:hideMark/>
          </w:tcPr>
          <w:p w14:paraId="1ABC47E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6809D5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03417D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72027</w:t>
            </w:r>
          </w:p>
        </w:tc>
        <w:tc>
          <w:tcPr>
            <w:tcW w:w="2980" w:type="dxa"/>
            <w:hideMark/>
          </w:tcPr>
          <w:p w14:paraId="09838B3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2897F5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F20DCB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72028</w:t>
            </w:r>
          </w:p>
        </w:tc>
        <w:tc>
          <w:tcPr>
            <w:tcW w:w="2980" w:type="dxa"/>
            <w:hideMark/>
          </w:tcPr>
          <w:p w14:paraId="0ABFFE3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013C73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E71F3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72029</w:t>
            </w:r>
          </w:p>
        </w:tc>
        <w:tc>
          <w:tcPr>
            <w:tcW w:w="2980" w:type="dxa"/>
            <w:hideMark/>
          </w:tcPr>
          <w:p w14:paraId="10A68A4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33154E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CD973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72030</w:t>
            </w:r>
          </w:p>
        </w:tc>
        <w:tc>
          <w:tcPr>
            <w:tcW w:w="2980" w:type="dxa"/>
            <w:hideMark/>
          </w:tcPr>
          <w:p w14:paraId="772FE35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FA61B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692E2B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72031</w:t>
            </w:r>
          </w:p>
        </w:tc>
        <w:tc>
          <w:tcPr>
            <w:tcW w:w="2980" w:type="dxa"/>
            <w:hideMark/>
          </w:tcPr>
          <w:p w14:paraId="1C10FE5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346631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838AF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72032</w:t>
            </w:r>
          </w:p>
        </w:tc>
        <w:tc>
          <w:tcPr>
            <w:tcW w:w="2980" w:type="dxa"/>
            <w:hideMark/>
          </w:tcPr>
          <w:p w14:paraId="5376E54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A07685F"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54D0E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72033</w:t>
            </w:r>
          </w:p>
        </w:tc>
        <w:tc>
          <w:tcPr>
            <w:tcW w:w="2980" w:type="dxa"/>
            <w:hideMark/>
          </w:tcPr>
          <w:p w14:paraId="66DE524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C15FA3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3C0B0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72034</w:t>
            </w:r>
          </w:p>
        </w:tc>
        <w:tc>
          <w:tcPr>
            <w:tcW w:w="2980" w:type="dxa"/>
            <w:hideMark/>
          </w:tcPr>
          <w:p w14:paraId="5F7F275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0F381E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2E061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72035</w:t>
            </w:r>
          </w:p>
        </w:tc>
        <w:tc>
          <w:tcPr>
            <w:tcW w:w="2980" w:type="dxa"/>
            <w:hideMark/>
          </w:tcPr>
          <w:p w14:paraId="1AACC44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6F3F731"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CC7DF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72037</w:t>
            </w:r>
          </w:p>
        </w:tc>
        <w:tc>
          <w:tcPr>
            <w:tcW w:w="2980" w:type="dxa"/>
            <w:hideMark/>
          </w:tcPr>
          <w:p w14:paraId="680A874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79F3D1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5F1B8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72039</w:t>
            </w:r>
          </w:p>
        </w:tc>
        <w:tc>
          <w:tcPr>
            <w:tcW w:w="2980" w:type="dxa"/>
            <w:hideMark/>
          </w:tcPr>
          <w:p w14:paraId="43B0905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F2DEBA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2F683A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72040</w:t>
            </w:r>
          </w:p>
        </w:tc>
        <w:tc>
          <w:tcPr>
            <w:tcW w:w="2980" w:type="dxa"/>
            <w:hideMark/>
          </w:tcPr>
          <w:p w14:paraId="262471C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8A5920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FB587D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72041</w:t>
            </w:r>
          </w:p>
        </w:tc>
        <w:tc>
          <w:tcPr>
            <w:tcW w:w="2980" w:type="dxa"/>
            <w:hideMark/>
          </w:tcPr>
          <w:p w14:paraId="7229CCE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2945EC3"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2DF081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72043</w:t>
            </w:r>
          </w:p>
        </w:tc>
        <w:tc>
          <w:tcPr>
            <w:tcW w:w="2980" w:type="dxa"/>
            <w:hideMark/>
          </w:tcPr>
          <w:p w14:paraId="1146C230"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97F45D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10448F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72044</w:t>
            </w:r>
          </w:p>
        </w:tc>
        <w:tc>
          <w:tcPr>
            <w:tcW w:w="2980" w:type="dxa"/>
            <w:hideMark/>
          </w:tcPr>
          <w:p w14:paraId="4C6F00D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E233CF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2A722E0"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72047</w:t>
            </w:r>
          </w:p>
        </w:tc>
        <w:tc>
          <w:tcPr>
            <w:tcW w:w="2980" w:type="dxa"/>
            <w:hideMark/>
          </w:tcPr>
          <w:p w14:paraId="60F18FB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847C09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8E7C12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72048</w:t>
            </w:r>
          </w:p>
        </w:tc>
        <w:tc>
          <w:tcPr>
            <w:tcW w:w="2980" w:type="dxa"/>
            <w:hideMark/>
          </w:tcPr>
          <w:p w14:paraId="0DE8D53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D0B451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3B37FF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72049</w:t>
            </w:r>
          </w:p>
        </w:tc>
        <w:tc>
          <w:tcPr>
            <w:tcW w:w="2980" w:type="dxa"/>
            <w:hideMark/>
          </w:tcPr>
          <w:p w14:paraId="0841529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9D9B8F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466B7C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72050</w:t>
            </w:r>
          </w:p>
        </w:tc>
        <w:tc>
          <w:tcPr>
            <w:tcW w:w="2980" w:type="dxa"/>
            <w:hideMark/>
          </w:tcPr>
          <w:p w14:paraId="33A55C7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17EEE2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98E2B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72501</w:t>
            </w:r>
          </w:p>
        </w:tc>
        <w:tc>
          <w:tcPr>
            <w:tcW w:w="2980" w:type="dxa"/>
            <w:hideMark/>
          </w:tcPr>
          <w:p w14:paraId="643E9FA2"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428D27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D843CD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72502</w:t>
            </w:r>
          </w:p>
        </w:tc>
        <w:tc>
          <w:tcPr>
            <w:tcW w:w="2980" w:type="dxa"/>
            <w:hideMark/>
          </w:tcPr>
          <w:p w14:paraId="251FE88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0852A2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D1E30D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72503</w:t>
            </w:r>
          </w:p>
        </w:tc>
        <w:tc>
          <w:tcPr>
            <w:tcW w:w="2980" w:type="dxa"/>
            <w:hideMark/>
          </w:tcPr>
          <w:p w14:paraId="4A4552C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2D36CBB"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FAF0B2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72504</w:t>
            </w:r>
          </w:p>
        </w:tc>
        <w:tc>
          <w:tcPr>
            <w:tcW w:w="2980" w:type="dxa"/>
            <w:hideMark/>
          </w:tcPr>
          <w:p w14:paraId="294BFA7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F9C652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FF3E2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72505</w:t>
            </w:r>
          </w:p>
        </w:tc>
        <w:tc>
          <w:tcPr>
            <w:tcW w:w="2980" w:type="dxa"/>
            <w:hideMark/>
          </w:tcPr>
          <w:p w14:paraId="5200B13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EDEE93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E1438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72507</w:t>
            </w:r>
          </w:p>
        </w:tc>
        <w:tc>
          <w:tcPr>
            <w:tcW w:w="2980" w:type="dxa"/>
            <w:hideMark/>
          </w:tcPr>
          <w:p w14:paraId="35E8CBC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F1288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A68F5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72508</w:t>
            </w:r>
          </w:p>
        </w:tc>
        <w:tc>
          <w:tcPr>
            <w:tcW w:w="2980" w:type="dxa"/>
            <w:hideMark/>
          </w:tcPr>
          <w:p w14:paraId="78D6EA8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EF2CC6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9AC558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72509</w:t>
            </w:r>
          </w:p>
        </w:tc>
        <w:tc>
          <w:tcPr>
            <w:tcW w:w="2980" w:type="dxa"/>
            <w:hideMark/>
          </w:tcPr>
          <w:p w14:paraId="535AD6E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CB25B4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3989AF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72510</w:t>
            </w:r>
          </w:p>
        </w:tc>
        <w:tc>
          <w:tcPr>
            <w:tcW w:w="2980" w:type="dxa"/>
            <w:hideMark/>
          </w:tcPr>
          <w:p w14:paraId="307E69E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7166EE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165674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72511</w:t>
            </w:r>
          </w:p>
        </w:tc>
        <w:tc>
          <w:tcPr>
            <w:tcW w:w="2980" w:type="dxa"/>
            <w:hideMark/>
          </w:tcPr>
          <w:p w14:paraId="0A37BB3B"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14975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2A9245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72512</w:t>
            </w:r>
          </w:p>
        </w:tc>
        <w:tc>
          <w:tcPr>
            <w:tcW w:w="2980" w:type="dxa"/>
            <w:hideMark/>
          </w:tcPr>
          <w:p w14:paraId="3DE37BE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534E94C"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FFEE9A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72513</w:t>
            </w:r>
          </w:p>
        </w:tc>
        <w:tc>
          <w:tcPr>
            <w:tcW w:w="2980" w:type="dxa"/>
            <w:hideMark/>
          </w:tcPr>
          <w:p w14:paraId="3157827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206C98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E6C8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72514</w:t>
            </w:r>
          </w:p>
        </w:tc>
        <w:tc>
          <w:tcPr>
            <w:tcW w:w="2980" w:type="dxa"/>
            <w:hideMark/>
          </w:tcPr>
          <w:p w14:paraId="05B313A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AF4AB7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96F5A8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72515</w:t>
            </w:r>
          </w:p>
        </w:tc>
        <w:tc>
          <w:tcPr>
            <w:tcW w:w="2980" w:type="dxa"/>
            <w:hideMark/>
          </w:tcPr>
          <w:p w14:paraId="5FEFBB6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23037E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62E0A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72516</w:t>
            </w:r>
          </w:p>
        </w:tc>
        <w:tc>
          <w:tcPr>
            <w:tcW w:w="2980" w:type="dxa"/>
            <w:hideMark/>
          </w:tcPr>
          <w:p w14:paraId="57513A2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876C48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EDD043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72517</w:t>
            </w:r>
          </w:p>
        </w:tc>
        <w:tc>
          <w:tcPr>
            <w:tcW w:w="2980" w:type="dxa"/>
            <w:hideMark/>
          </w:tcPr>
          <w:p w14:paraId="2FF86CE8"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09A7BC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F5ECE2E"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72518</w:t>
            </w:r>
          </w:p>
        </w:tc>
        <w:tc>
          <w:tcPr>
            <w:tcW w:w="2980" w:type="dxa"/>
            <w:hideMark/>
          </w:tcPr>
          <w:p w14:paraId="631891B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F6A58C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18C90B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72519</w:t>
            </w:r>
          </w:p>
        </w:tc>
        <w:tc>
          <w:tcPr>
            <w:tcW w:w="2980" w:type="dxa"/>
            <w:hideMark/>
          </w:tcPr>
          <w:p w14:paraId="089962A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32230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DDD249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72520</w:t>
            </w:r>
          </w:p>
        </w:tc>
        <w:tc>
          <w:tcPr>
            <w:tcW w:w="2980" w:type="dxa"/>
            <w:hideMark/>
          </w:tcPr>
          <w:p w14:paraId="17D1D05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074634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7758D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72521</w:t>
            </w:r>
          </w:p>
        </w:tc>
        <w:tc>
          <w:tcPr>
            <w:tcW w:w="2980" w:type="dxa"/>
            <w:hideMark/>
          </w:tcPr>
          <w:p w14:paraId="429886B3"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DD3486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C10B9D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72522</w:t>
            </w:r>
          </w:p>
        </w:tc>
        <w:tc>
          <w:tcPr>
            <w:tcW w:w="2980" w:type="dxa"/>
            <w:hideMark/>
          </w:tcPr>
          <w:p w14:paraId="68B61F1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4B007F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D8CDD0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72523</w:t>
            </w:r>
          </w:p>
        </w:tc>
        <w:tc>
          <w:tcPr>
            <w:tcW w:w="2980" w:type="dxa"/>
            <w:hideMark/>
          </w:tcPr>
          <w:p w14:paraId="4009027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F35522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02E50D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72524</w:t>
            </w:r>
          </w:p>
        </w:tc>
        <w:tc>
          <w:tcPr>
            <w:tcW w:w="2980" w:type="dxa"/>
            <w:hideMark/>
          </w:tcPr>
          <w:p w14:paraId="6BDF43B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7BBC02C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9E062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72525</w:t>
            </w:r>
          </w:p>
        </w:tc>
        <w:tc>
          <w:tcPr>
            <w:tcW w:w="2980" w:type="dxa"/>
            <w:hideMark/>
          </w:tcPr>
          <w:p w14:paraId="285FBC0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B2211B8"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C3374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72526</w:t>
            </w:r>
          </w:p>
        </w:tc>
        <w:tc>
          <w:tcPr>
            <w:tcW w:w="2980" w:type="dxa"/>
            <w:hideMark/>
          </w:tcPr>
          <w:p w14:paraId="3A2D690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B48E0A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0EAF2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72527</w:t>
            </w:r>
          </w:p>
        </w:tc>
        <w:tc>
          <w:tcPr>
            <w:tcW w:w="2980" w:type="dxa"/>
            <w:hideMark/>
          </w:tcPr>
          <w:p w14:paraId="7F639B47"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D2244B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5DEB22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72528</w:t>
            </w:r>
          </w:p>
        </w:tc>
        <w:tc>
          <w:tcPr>
            <w:tcW w:w="2980" w:type="dxa"/>
            <w:hideMark/>
          </w:tcPr>
          <w:p w14:paraId="6B65029D"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5213FD0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6B1CCF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72529</w:t>
            </w:r>
          </w:p>
        </w:tc>
        <w:tc>
          <w:tcPr>
            <w:tcW w:w="2980" w:type="dxa"/>
            <w:hideMark/>
          </w:tcPr>
          <w:p w14:paraId="2E10B59C"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FFEC13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3DE1FA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72531</w:t>
            </w:r>
          </w:p>
        </w:tc>
        <w:tc>
          <w:tcPr>
            <w:tcW w:w="2980" w:type="dxa"/>
            <w:hideMark/>
          </w:tcPr>
          <w:p w14:paraId="5B72038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8CF0B2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B472D0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72534</w:t>
            </w:r>
          </w:p>
        </w:tc>
        <w:tc>
          <w:tcPr>
            <w:tcW w:w="2980" w:type="dxa"/>
            <w:hideMark/>
          </w:tcPr>
          <w:p w14:paraId="64973B6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842E527"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9EABE9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72535</w:t>
            </w:r>
          </w:p>
        </w:tc>
        <w:tc>
          <w:tcPr>
            <w:tcW w:w="2980" w:type="dxa"/>
            <w:hideMark/>
          </w:tcPr>
          <w:p w14:paraId="1D9F6DC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FA8D18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95DC0B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72536</w:t>
            </w:r>
          </w:p>
        </w:tc>
        <w:tc>
          <w:tcPr>
            <w:tcW w:w="2980" w:type="dxa"/>
            <w:hideMark/>
          </w:tcPr>
          <w:p w14:paraId="6CB610A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0AB4C9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A7ABDD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72538</w:t>
            </w:r>
          </w:p>
        </w:tc>
        <w:tc>
          <w:tcPr>
            <w:tcW w:w="2980" w:type="dxa"/>
            <w:hideMark/>
          </w:tcPr>
          <w:p w14:paraId="41D20234"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5855C2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A65CE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72539</w:t>
            </w:r>
          </w:p>
        </w:tc>
        <w:tc>
          <w:tcPr>
            <w:tcW w:w="2980" w:type="dxa"/>
            <w:hideMark/>
          </w:tcPr>
          <w:p w14:paraId="2746E329"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B109322"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82E4B1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72540</w:t>
            </w:r>
          </w:p>
        </w:tc>
        <w:tc>
          <w:tcPr>
            <w:tcW w:w="2980" w:type="dxa"/>
            <w:hideMark/>
          </w:tcPr>
          <w:p w14:paraId="3302BCC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D8C52F0"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5E9305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72541</w:t>
            </w:r>
          </w:p>
        </w:tc>
        <w:tc>
          <w:tcPr>
            <w:tcW w:w="2980" w:type="dxa"/>
            <w:hideMark/>
          </w:tcPr>
          <w:p w14:paraId="2DF0E4F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27D135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B56830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72542</w:t>
            </w:r>
          </w:p>
        </w:tc>
        <w:tc>
          <w:tcPr>
            <w:tcW w:w="2980" w:type="dxa"/>
            <w:hideMark/>
          </w:tcPr>
          <w:p w14:paraId="20EE569A"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C50FC6D"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435C79D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72543</w:t>
            </w:r>
          </w:p>
        </w:tc>
        <w:tc>
          <w:tcPr>
            <w:tcW w:w="2980" w:type="dxa"/>
            <w:hideMark/>
          </w:tcPr>
          <w:p w14:paraId="4DBB7A5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C9FEC86"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9F0AA8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72544</w:t>
            </w:r>
          </w:p>
        </w:tc>
        <w:tc>
          <w:tcPr>
            <w:tcW w:w="2980" w:type="dxa"/>
            <w:hideMark/>
          </w:tcPr>
          <w:p w14:paraId="60C9E69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6B8AA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E4196F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lastRenderedPageBreak/>
              <w:t>72545</w:t>
            </w:r>
          </w:p>
        </w:tc>
        <w:tc>
          <w:tcPr>
            <w:tcW w:w="2980" w:type="dxa"/>
            <w:hideMark/>
          </w:tcPr>
          <w:p w14:paraId="154943B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484478E"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7EB34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72546</w:t>
            </w:r>
          </w:p>
        </w:tc>
        <w:tc>
          <w:tcPr>
            <w:tcW w:w="2980" w:type="dxa"/>
            <w:hideMark/>
          </w:tcPr>
          <w:p w14:paraId="48B074F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29BDF0D6"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1B9D6E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72547</w:t>
            </w:r>
          </w:p>
        </w:tc>
        <w:tc>
          <w:tcPr>
            <w:tcW w:w="2980" w:type="dxa"/>
            <w:hideMark/>
          </w:tcPr>
          <w:p w14:paraId="6176E862"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48CDFC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6CD178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72548</w:t>
            </w:r>
          </w:p>
        </w:tc>
        <w:tc>
          <w:tcPr>
            <w:tcW w:w="2980" w:type="dxa"/>
            <w:hideMark/>
          </w:tcPr>
          <w:p w14:paraId="350CBBC9"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833CD1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B71428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72549</w:t>
            </w:r>
          </w:p>
        </w:tc>
        <w:tc>
          <w:tcPr>
            <w:tcW w:w="2980" w:type="dxa"/>
            <w:hideMark/>
          </w:tcPr>
          <w:p w14:paraId="7313586A"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2416162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4F2168"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72550</w:t>
            </w:r>
          </w:p>
        </w:tc>
        <w:tc>
          <w:tcPr>
            <w:tcW w:w="2980" w:type="dxa"/>
            <w:hideMark/>
          </w:tcPr>
          <w:p w14:paraId="24C13B8B"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4ACAEAE4"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E5C4A5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72551</w:t>
            </w:r>
          </w:p>
        </w:tc>
        <w:tc>
          <w:tcPr>
            <w:tcW w:w="2980" w:type="dxa"/>
            <w:hideMark/>
          </w:tcPr>
          <w:p w14:paraId="359C5DE5"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4B040705"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5A1F85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72552</w:t>
            </w:r>
          </w:p>
        </w:tc>
        <w:tc>
          <w:tcPr>
            <w:tcW w:w="2980" w:type="dxa"/>
            <w:hideMark/>
          </w:tcPr>
          <w:p w14:paraId="11C1987F"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02FCA2E"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48E1E3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72554</w:t>
            </w:r>
          </w:p>
        </w:tc>
        <w:tc>
          <w:tcPr>
            <w:tcW w:w="2980" w:type="dxa"/>
            <w:hideMark/>
          </w:tcPr>
          <w:p w14:paraId="0B29DDD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67B4CA94"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46C417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72555</w:t>
            </w:r>
          </w:p>
        </w:tc>
        <w:tc>
          <w:tcPr>
            <w:tcW w:w="2980" w:type="dxa"/>
            <w:hideMark/>
          </w:tcPr>
          <w:p w14:paraId="68177A1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1905F78"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DCC8F5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72556</w:t>
            </w:r>
          </w:p>
        </w:tc>
        <w:tc>
          <w:tcPr>
            <w:tcW w:w="2980" w:type="dxa"/>
            <w:hideMark/>
          </w:tcPr>
          <w:p w14:paraId="4BA4EFC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D54659"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AAB49D2"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72557</w:t>
            </w:r>
          </w:p>
        </w:tc>
        <w:tc>
          <w:tcPr>
            <w:tcW w:w="2980" w:type="dxa"/>
            <w:hideMark/>
          </w:tcPr>
          <w:p w14:paraId="483BE537"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177B6103"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5CF8963A"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72558</w:t>
            </w:r>
          </w:p>
        </w:tc>
        <w:tc>
          <w:tcPr>
            <w:tcW w:w="2980" w:type="dxa"/>
            <w:hideMark/>
          </w:tcPr>
          <w:p w14:paraId="47A81D5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73EFFB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73457CF7"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72559</w:t>
            </w:r>
          </w:p>
        </w:tc>
        <w:tc>
          <w:tcPr>
            <w:tcW w:w="2980" w:type="dxa"/>
            <w:hideMark/>
          </w:tcPr>
          <w:p w14:paraId="4BD7F781"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9FC87BA"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6E58A0B"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72560</w:t>
            </w:r>
          </w:p>
        </w:tc>
        <w:tc>
          <w:tcPr>
            <w:tcW w:w="2980" w:type="dxa"/>
            <w:hideMark/>
          </w:tcPr>
          <w:p w14:paraId="2EED8B0F"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332C83B"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7EFDD23"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72561</w:t>
            </w:r>
          </w:p>
        </w:tc>
        <w:tc>
          <w:tcPr>
            <w:tcW w:w="2980" w:type="dxa"/>
            <w:hideMark/>
          </w:tcPr>
          <w:p w14:paraId="68035723"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16C22557"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2E387C9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72562</w:t>
            </w:r>
          </w:p>
        </w:tc>
        <w:tc>
          <w:tcPr>
            <w:tcW w:w="2980" w:type="dxa"/>
            <w:hideMark/>
          </w:tcPr>
          <w:p w14:paraId="480F8730"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30CF1BBF"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11F3979"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72563</w:t>
            </w:r>
          </w:p>
        </w:tc>
        <w:tc>
          <w:tcPr>
            <w:tcW w:w="2980" w:type="dxa"/>
            <w:hideMark/>
          </w:tcPr>
          <w:p w14:paraId="15EC99A5"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610EC439"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46828D5"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72564</w:t>
            </w:r>
          </w:p>
        </w:tc>
        <w:tc>
          <w:tcPr>
            <w:tcW w:w="2980" w:type="dxa"/>
            <w:hideMark/>
          </w:tcPr>
          <w:p w14:paraId="7AF340ED"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058ABCB0"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E8AAFED"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72565</w:t>
            </w:r>
          </w:p>
        </w:tc>
        <w:tc>
          <w:tcPr>
            <w:tcW w:w="2980" w:type="dxa"/>
            <w:hideMark/>
          </w:tcPr>
          <w:p w14:paraId="798BDC2E"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FAIL</w:t>
            </w:r>
          </w:p>
        </w:tc>
      </w:tr>
      <w:tr w:rsidR="005B6D8F" w:rsidRPr="005B6D8F" w14:paraId="01C1F351"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67555AC"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72566</w:t>
            </w:r>
          </w:p>
        </w:tc>
        <w:tc>
          <w:tcPr>
            <w:tcW w:w="2980" w:type="dxa"/>
            <w:hideMark/>
          </w:tcPr>
          <w:p w14:paraId="4E6487FE"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A353F4A"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08A02E51"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72567</w:t>
            </w:r>
          </w:p>
        </w:tc>
        <w:tc>
          <w:tcPr>
            <w:tcW w:w="2980" w:type="dxa"/>
            <w:hideMark/>
          </w:tcPr>
          <w:p w14:paraId="041D7C46"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7D286472"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67CA01D4"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72568</w:t>
            </w:r>
          </w:p>
        </w:tc>
        <w:tc>
          <w:tcPr>
            <w:tcW w:w="2980" w:type="dxa"/>
            <w:hideMark/>
          </w:tcPr>
          <w:p w14:paraId="4BB51661"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5BB7B9FC" w14:textId="77777777" w:rsidTr="005B6D8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11A2681F"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72569</w:t>
            </w:r>
          </w:p>
        </w:tc>
        <w:tc>
          <w:tcPr>
            <w:tcW w:w="2980" w:type="dxa"/>
            <w:hideMark/>
          </w:tcPr>
          <w:p w14:paraId="1E8126BC" w14:textId="77777777" w:rsidR="005B6D8F" w:rsidRPr="005B6D8F" w:rsidRDefault="005B6D8F" w:rsidP="005B6D8F">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r w:rsidR="005B6D8F" w:rsidRPr="005B6D8F" w14:paraId="3C4F6185" w14:textId="77777777" w:rsidTr="005B6D8F">
        <w:trPr>
          <w:trHeight w:val="300"/>
          <w:jc w:val="center"/>
        </w:trPr>
        <w:tc>
          <w:tcPr>
            <w:cnfStyle w:val="001000000000" w:firstRow="0" w:lastRow="0" w:firstColumn="1" w:lastColumn="0" w:oddVBand="0" w:evenVBand="0" w:oddHBand="0" w:evenHBand="0" w:firstRowFirstColumn="0" w:firstRowLastColumn="0" w:lastRowFirstColumn="0" w:lastRowLastColumn="0"/>
            <w:tcW w:w="2980" w:type="dxa"/>
            <w:hideMark/>
          </w:tcPr>
          <w:p w14:paraId="3266E186" w14:textId="77777777" w:rsidR="005B6D8F" w:rsidRPr="005B6D8F" w:rsidRDefault="005B6D8F" w:rsidP="005B6D8F">
            <w:pPr>
              <w:spacing w:before="0"/>
              <w:jc w:val="center"/>
              <w:rPr>
                <w:rFonts w:eastAsia="Times New Roman" w:cstheme="minorHAnsi"/>
                <w:color w:val="000000"/>
                <w:sz w:val="36"/>
                <w:szCs w:val="36"/>
              </w:rPr>
            </w:pPr>
            <w:r w:rsidRPr="005B6D8F">
              <w:rPr>
                <w:rFonts w:eastAsia="Times New Roman" w:cstheme="minorHAnsi"/>
                <w:color w:val="000000"/>
                <w:sz w:val="36"/>
                <w:szCs w:val="36"/>
              </w:rPr>
              <w:t>72570</w:t>
            </w:r>
          </w:p>
        </w:tc>
        <w:tc>
          <w:tcPr>
            <w:tcW w:w="2980" w:type="dxa"/>
            <w:hideMark/>
          </w:tcPr>
          <w:p w14:paraId="2FE69784" w14:textId="77777777" w:rsidR="005B6D8F" w:rsidRPr="005B6D8F" w:rsidRDefault="005B6D8F" w:rsidP="005B6D8F">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36"/>
                <w:szCs w:val="36"/>
              </w:rPr>
            </w:pPr>
            <w:r w:rsidRPr="005B6D8F">
              <w:rPr>
                <w:rFonts w:eastAsia="Times New Roman" w:cstheme="minorHAnsi"/>
                <w:b/>
                <w:bCs/>
                <w:color w:val="000000"/>
                <w:sz w:val="36"/>
                <w:szCs w:val="36"/>
              </w:rPr>
              <w:t>PASS</w:t>
            </w:r>
          </w:p>
        </w:tc>
      </w:tr>
    </w:tbl>
    <w:p w14:paraId="7DD9E17F" w14:textId="77777777" w:rsidR="009540F7" w:rsidRDefault="009540F7"/>
    <w:sectPr w:rsidR="009540F7" w:rsidSect="00F907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FED2" w14:textId="77777777" w:rsidR="005B6D8F" w:rsidRDefault="005B6D8F" w:rsidP="005B6D8F">
      <w:pPr>
        <w:spacing w:before="0"/>
      </w:pPr>
      <w:r>
        <w:separator/>
      </w:r>
    </w:p>
  </w:endnote>
  <w:endnote w:type="continuationSeparator" w:id="0">
    <w:p w14:paraId="4E4E2E7E" w14:textId="77777777" w:rsidR="005B6D8F" w:rsidRDefault="005B6D8F" w:rsidP="005B6D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EA28" w14:textId="3BE5600E" w:rsidR="005B6D8F" w:rsidRDefault="007E101E" w:rsidP="007E101E">
    <w:r w:rsidRPr="009D67F4">
      <w:rPr>
        <w:rFonts w:cstheme="minorHAnsi"/>
        <w:sz w:val="20"/>
      </w:rPr>
      <w:t>*While SBLE has verified that this posting matches the official results, these results are, by Rule, deemed UNOFFICIAL.  Official exam results are reported electronically via the applicant’s eBar “My Status”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F7A0" w14:textId="77777777" w:rsidR="005B6D8F" w:rsidRDefault="005B6D8F" w:rsidP="005B6D8F">
      <w:pPr>
        <w:spacing w:before="0"/>
      </w:pPr>
      <w:r>
        <w:separator/>
      </w:r>
    </w:p>
  </w:footnote>
  <w:footnote w:type="continuationSeparator" w:id="0">
    <w:p w14:paraId="69204B61" w14:textId="77777777" w:rsidR="005B6D8F" w:rsidRDefault="005B6D8F" w:rsidP="005B6D8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D4F7" w14:textId="77777777" w:rsidR="007E101E" w:rsidRPr="009D67F4" w:rsidRDefault="007E101E" w:rsidP="007E101E">
    <w:pPr>
      <w:tabs>
        <w:tab w:val="center" w:pos="4680"/>
        <w:tab w:val="right" w:pos="9360"/>
      </w:tabs>
      <w:spacing w:before="0"/>
      <w:jc w:val="center"/>
      <w:rPr>
        <w:sz w:val="32"/>
        <w:szCs w:val="28"/>
      </w:rPr>
    </w:pPr>
    <w:r w:rsidRPr="009D67F4">
      <w:rPr>
        <w:sz w:val="32"/>
        <w:szCs w:val="28"/>
      </w:rPr>
      <w:t>Maryland State Board of Law Examiners</w:t>
    </w:r>
  </w:p>
  <w:p w14:paraId="355DD1B0" w14:textId="088B3D3A" w:rsidR="007E101E" w:rsidRPr="009D67F4" w:rsidRDefault="007E101E" w:rsidP="007E101E">
    <w:pPr>
      <w:tabs>
        <w:tab w:val="center" w:pos="4680"/>
        <w:tab w:val="right" w:pos="9360"/>
      </w:tabs>
      <w:spacing w:before="0"/>
      <w:jc w:val="center"/>
      <w:rPr>
        <w:b/>
        <w:bCs/>
        <w:sz w:val="32"/>
        <w:szCs w:val="28"/>
        <w:u w:val="single"/>
      </w:rPr>
    </w:pPr>
    <w:r>
      <w:rPr>
        <w:b/>
        <w:bCs/>
        <w:sz w:val="32"/>
        <w:szCs w:val="28"/>
        <w:u w:val="single"/>
      </w:rPr>
      <w:t>JULY</w:t>
    </w:r>
    <w:r w:rsidRPr="009D67F4">
      <w:rPr>
        <w:b/>
        <w:bCs/>
        <w:sz w:val="32"/>
        <w:szCs w:val="28"/>
        <w:u w:val="single"/>
      </w:rPr>
      <w:t xml:space="preserve"> 202</w:t>
    </w:r>
    <w:r>
      <w:rPr>
        <w:b/>
        <w:bCs/>
        <w:sz w:val="32"/>
        <w:szCs w:val="28"/>
        <w:u w:val="single"/>
      </w:rPr>
      <w:t>3</w:t>
    </w:r>
    <w:r w:rsidRPr="009D67F4">
      <w:rPr>
        <w:b/>
        <w:bCs/>
        <w:sz w:val="32"/>
        <w:szCs w:val="28"/>
        <w:u w:val="single"/>
      </w:rPr>
      <w:t xml:space="preserve"> UBE IN MARYLAND – UNOFFICIAL RESULTS*</w:t>
    </w:r>
  </w:p>
  <w:p w14:paraId="05BB2559" w14:textId="7D390578" w:rsidR="005B6D8F" w:rsidRPr="007E101E" w:rsidRDefault="005B6D8F" w:rsidP="007E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72619"/>
    <w:multiLevelType w:val="multilevel"/>
    <w:tmpl w:val="04090027"/>
    <w:numStyleLink w:val="PlainOutline"/>
  </w:abstractNum>
  <w:abstractNum w:abstractNumId="1" w15:restartNumberingAfterBreak="0">
    <w:nsid w:val="6A6D2BA8"/>
    <w:multiLevelType w:val="multilevel"/>
    <w:tmpl w:val="04090027"/>
    <w:styleLink w:val="PlainOutline"/>
    <w:lvl w:ilvl="0">
      <w:start w:val="1"/>
      <w:numFmt w:val="upperRoman"/>
      <w:pStyle w:val="Style1"/>
      <w:lvlText w:val="%1."/>
      <w:lvlJc w:val="left"/>
      <w:pPr>
        <w:ind w:left="0" w:firstLine="0"/>
      </w:pPr>
      <w:rPr>
        <w:rFonts w:asciiTheme="minorHAnsi" w:hAnsiTheme="minorHAnsi"/>
        <w:sz w:val="24"/>
      </w:rPr>
    </w:lvl>
    <w:lvl w:ilvl="1">
      <w:start w:val="1"/>
      <w:numFmt w:val="upperLetter"/>
      <w:lvlText w:val="%2."/>
      <w:lvlJc w:val="left"/>
      <w:pPr>
        <w:ind w:left="720" w:firstLine="0"/>
      </w:pPr>
      <w:rPr>
        <w:rFonts w:asciiTheme="minorHAnsi" w:hAnsiTheme="minorHAnsi"/>
        <w:sz w:val="24"/>
      </w:rPr>
    </w:lvl>
    <w:lvl w:ilvl="2">
      <w:start w:val="1"/>
      <w:numFmt w:val="decimal"/>
      <w:lvlText w:val="%3."/>
      <w:lvlJc w:val="left"/>
      <w:pPr>
        <w:ind w:left="1440" w:firstLine="0"/>
      </w:pPr>
      <w:rPr>
        <w:rFonts w:asciiTheme="minorHAnsi" w:hAnsiTheme="minorHAnsi"/>
        <w:sz w:val="24"/>
      </w:rPr>
    </w:lvl>
    <w:lvl w:ilvl="3">
      <w:start w:val="1"/>
      <w:numFmt w:val="lowerLetter"/>
      <w:lvlText w:val="%4)"/>
      <w:lvlJc w:val="left"/>
      <w:pPr>
        <w:ind w:left="2160" w:firstLine="0"/>
      </w:pPr>
      <w:rPr>
        <w:rFonts w:asciiTheme="minorHAnsi" w:hAnsiTheme="minorHAnsi"/>
        <w:sz w:val="24"/>
      </w:rPr>
    </w:lvl>
    <w:lvl w:ilvl="4">
      <w:start w:val="1"/>
      <w:numFmt w:val="decimal"/>
      <w:lvlText w:val="(%5)"/>
      <w:lvlJc w:val="left"/>
      <w:pPr>
        <w:ind w:left="2880" w:firstLine="0"/>
      </w:pPr>
      <w:rPr>
        <w:rFonts w:asciiTheme="minorHAnsi" w:hAnsiTheme="minorHAnsi"/>
        <w:sz w:val="24"/>
      </w:rPr>
    </w:lvl>
    <w:lvl w:ilvl="5">
      <w:start w:val="1"/>
      <w:numFmt w:val="lowerLetter"/>
      <w:lvlText w:val="(%6)"/>
      <w:lvlJc w:val="left"/>
      <w:pPr>
        <w:ind w:left="3600" w:firstLine="0"/>
      </w:pPr>
      <w:rPr>
        <w:rFonts w:asciiTheme="minorHAnsi" w:hAnsiTheme="minorHAnsi"/>
        <w:sz w:val="24"/>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8F"/>
    <w:rsid w:val="000F54F7"/>
    <w:rsid w:val="00282471"/>
    <w:rsid w:val="005B6D8F"/>
    <w:rsid w:val="007E101E"/>
    <w:rsid w:val="009540F7"/>
    <w:rsid w:val="00AE14C3"/>
    <w:rsid w:val="00F9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1EAA"/>
  <w15:chartTrackingRefBased/>
  <w15:docId w15:val="{A69A5BCE-F091-4DF3-92A3-A8231465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line="259" w:lineRule="auto"/>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4F7"/>
    <w:pPr>
      <w:spacing w:line="240" w:lineRule="auto"/>
      <w:ind w:left="0"/>
      <w:jc w:val="left"/>
    </w:pPr>
    <w:rPr>
      <w:sz w:val="24"/>
    </w:rPr>
  </w:style>
  <w:style w:type="paragraph" w:styleId="Heading1">
    <w:name w:val="heading 1"/>
    <w:basedOn w:val="Normal"/>
    <w:next w:val="Normal"/>
    <w:link w:val="Heading1Char"/>
    <w:uiPriority w:val="9"/>
    <w:qFormat/>
    <w:rsid w:val="000F54F7"/>
    <w:pPr>
      <w:keepNext/>
      <w:keepLines/>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inOutline">
    <w:name w:val="Plain Outline"/>
    <w:uiPriority w:val="99"/>
    <w:rsid w:val="00AE14C3"/>
    <w:pPr>
      <w:numPr>
        <w:numId w:val="1"/>
      </w:numPr>
    </w:pPr>
  </w:style>
  <w:style w:type="paragraph" w:customStyle="1" w:styleId="Style1">
    <w:name w:val="Style1"/>
    <w:basedOn w:val="Heading1"/>
    <w:link w:val="Style1Char"/>
    <w:autoRedefine/>
    <w:qFormat/>
    <w:rsid w:val="00AE14C3"/>
    <w:pPr>
      <w:numPr>
        <w:numId w:val="1"/>
      </w:numPr>
    </w:pPr>
    <w:rPr>
      <w:sz w:val="24"/>
    </w:rPr>
  </w:style>
  <w:style w:type="character" w:customStyle="1" w:styleId="Style1Char">
    <w:name w:val="Style1 Char"/>
    <w:basedOn w:val="Heading1Char"/>
    <w:link w:val="Style1"/>
    <w:rsid w:val="00AE14C3"/>
    <w:rPr>
      <w:rFonts w:asciiTheme="majorHAnsi" w:eastAsiaTheme="majorEastAsia" w:hAnsiTheme="majorHAnsi" w:cstheme="majorBidi"/>
      <w:color w:val="2F5496" w:themeColor="accent1" w:themeShade="BF"/>
      <w:sz w:val="24"/>
      <w:szCs w:val="32"/>
    </w:rPr>
  </w:style>
  <w:style w:type="character" w:customStyle="1" w:styleId="Heading1Char">
    <w:name w:val="Heading 1 Char"/>
    <w:basedOn w:val="DefaultParagraphFont"/>
    <w:link w:val="Heading1"/>
    <w:uiPriority w:val="9"/>
    <w:rsid w:val="000F54F7"/>
    <w:rPr>
      <w:rFonts w:eastAsiaTheme="majorEastAsia" w:cstheme="majorBidi"/>
      <w:sz w:val="28"/>
      <w:szCs w:val="32"/>
    </w:rPr>
  </w:style>
  <w:style w:type="character" w:styleId="Hyperlink">
    <w:name w:val="Hyperlink"/>
    <w:basedOn w:val="DefaultParagraphFont"/>
    <w:uiPriority w:val="99"/>
    <w:semiHidden/>
    <w:unhideWhenUsed/>
    <w:rsid w:val="005B6D8F"/>
    <w:rPr>
      <w:color w:val="0000FF"/>
      <w:u w:val="single"/>
    </w:rPr>
  </w:style>
  <w:style w:type="character" w:styleId="FollowedHyperlink">
    <w:name w:val="FollowedHyperlink"/>
    <w:basedOn w:val="DefaultParagraphFont"/>
    <w:uiPriority w:val="99"/>
    <w:semiHidden/>
    <w:unhideWhenUsed/>
    <w:rsid w:val="005B6D8F"/>
    <w:rPr>
      <w:color w:val="800080"/>
      <w:u w:val="single"/>
    </w:rPr>
  </w:style>
  <w:style w:type="paragraph" w:customStyle="1" w:styleId="msonormal0">
    <w:name w:val="msonormal"/>
    <w:basedOn w:val="Normal"/>
    <w:rsid w:val="005B6D8F"/>
    <w:pPr>
      <w:spacing w:before="100" w:beforeAutospacing="1" w:after="100" w:afterAutospacing="1"/>
    </w:pPr>
    <w:rPr>
      <w:rFonts w:ascii="Times New Roman" w:eastAsia="Times New Roman" w:hAnsi="Times New Roman" w:cs="Times New Roman"/>
      <w:szCs w:val="24"/>
    </w:rPr>
  </w:style>
  <w:style w:type="paragraph" w:customStyle="1" w:styleId="xl65">
    <w:name w:val="xl65"/>
    <w:basedOn w:val="Normal"/>
    <w:rsid w:val="005B6D8F"/>
    <w:pPr>
      <w:pBdr>
        <w:top w:val="single" w:sz="4" w:space="0" w:color="777777"/>
        <w:left w:val="single" w:sz="4" w:space="0" w:color="777777"/>
        <w:bottom w:val="single" w:sz="4" w:space="0" w:color="777777"/>
        <w:right w:val="single" w:sz="4" w:space="0" w:color="777777"/>
      </w:pBdr>
      <w:shd w:val="clear" w:color="000000" w:fill="CFE0F1"/>
      <w:spacing w:before="100" w:beforeAutospacing="1" w:after="100" w:afterAutospacing="1"/>
      <w:jc w:val="center"/>
      <w:textAlignment w:val="top"/>
    </w:pPr>
    <w:rPr>
      <w:rFonts w:ascii="Tahoma" w:eastAsia="Times New Roman" w:hAnsi="Tahoma" w:cs="Tahoma"/>
      <w:sz w:val="16"/>
      <w:szCs w:val="16"/>
    </w:rPr>
  </w:style>
  <w:style w:type="paragraph" w:customStyle="1" w:styleId="xl66">
    <w:name w:val="xl66"/>
    <w:basedOn w:val="Normal"/>
    <w:rsid w:val="005B6D8F"/>
    <w:pPr>
      <w:pBdr>
        <w:top w:val="single" w:sz="4" w:space="0" w:color="777777"/>
        <w:left w:val="single" w:sz="4" w:space="0" w:color="777777"/>
        <w:bottom w:val="single" w:sz="4" w:space="0" w:color="777777"/>
        <w:right w:val="single" w:sz="4" w:space="0" w:color="777777"/>
      </w:pBdr>
      <w:spacing w:before="100" w:beforeAutospacing="1" w:after="100" w:afterAutospacing="1"/>
      <w:jc w:val="center"/>
      <w:textAlignment w:val="top"/>
    </w:pPr>
    <w:rPr>
      <w:rFonts w:ascii="Tahoma" w:eastAsia="Times New Roman" w:hAnsi="Tahoma" w:cs="Tahoma"/>
      <w:sz w:val="16"/>
      <w:szCs w:val="16"/>
    </w:rPr>
  </w:style>
  <w:style w:type="paragraph" w:customStyle="1" w:styleId="xl67">
    <w:name w:val="xl67"/>
    <w:basedOn w:val="Normal"/>
    <w:rsid w:val="005B6D8F"/>
    <w:pPr>
      <w:spacing w:before="100" w:beforeAutospacing="1" w:after="100" w:afterAutospacing="1"/>
      <w:jc w:val="center"/>
    </w:pPr>
    <w:rPr>
      <w:rFonts w:ascii="Times New Roman" w:eastAsia="Times New Roman" w:hAnsi="Times New Roman" w:cs="Times New Roman"/>
      <w:szCs w:val="24"/>
    </w:rPr>
  </w:style>
  <w:style w:type="table" w:styleId="GridTable2">
    <w:name w:val="Grid Table 2"/>
    <w:basedOn w:val="TableNormal"/>
    <w:uiPriority w:val="47"/>
    <w:rsid w:val="005B6D8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5B6D8F"/>
    <w:pPr>
      <w:tabs>
        <w:tab w:val="center" w:pos="4680"/>
        <w:tab w:val="right" w:pos="9360"/>
      </w:tabs>
      <w:spacing w:before="0"/>
    </w:pPr>
  </w:style>
  <w:style w:type="character" w:customStyle="1" w:styleId="HeaderChar">
    <w:name w:val="Header Char"/>
    <w:basedOn w:val="DefaultParagraphFont"/>
    <w:link w:val="Header"/>
    <w:uiPriority w:val="99"/>
    <w:rsid w:val="005B6D8F"/>
    <w:rPr>
      <w:sz w:val="24"/>
    </w:rPr>
  </w:style>
  <w:style w:type="paragraph" w:styleId="Footer">
    <w:name w:val="footer"/>
    <w:basedOn w:val="Normal"/>
    <w:link w:val="FooterChar"/>
    <w:uiPriority w:val="99"/>
    <w:unhideWhenUsed/>
    <w:rsid w:val="005B6D8F"/>
    <w:pPr>
      <w:tabs>
        <w:tab w:val="center" w:pos="4680"/>
        <w:tab w:val="right" w:pos="9360"/>
      </w:tabs>
      <w:spacing w:before="0"/>
    </w:pPr>
  </w:style>
  <w:style w:type="character" w:customStyle="1" w:styleId="FooterChar">
    <w:name w:val="Footer Char"/>
    <w:basedOn w:val="DefaultParagraphFont"/>
    <w:link w:val="Footer"/>
    <w:uiPriority w:val="99"/>
    <w:rsid w:val="005B6D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Shipley</dc:creator>
  <cp:keywords/>
  <dc:description/>
  <cp:lastModifiedBy>Jeffrey Shipley</cp:lastModifiedBy>
  <cp:revision>2</cp:revision>
  <dcterms:created xsi:type="dcterms:W3CDTF">2023-10-12T13:47:00Z</dcterms:created>
  <dcterms:modified xsi:type="dcterms:W3CDTF">2023-10-12T13:55:00Z</dcterms:modified>
</cp:coreProperties>
</file>